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E02" w:rsidRPr="009B7E02" w:rsidRDefault="009B7E02" w:rsidP="009B7E02">
      <w:pPr>
        <w:pStyle w:val="Label"/>
        <w:jc w:val="both"/>
        <w:rPr>
          <w:rFonts w:ascii="Malgun Gothic" w:eastAsia="Malgun Gothic" w:hAnsi="Malgun Gothic"/>
          <w:sz w:val="40"/>
          <w:szCs w:val="64"/>
        </w:rPr>
      </w:pPr>
      <w:r w:rsidRPr="009B7E02">
        <w:rPr>
          <w:rFonts w:ascii="Malgun Gothic" w:eastAsia="Malgun Gothic" w:hAnsi="Malgun Gothic"/>
          <w:sz w:val="64"/>
          <w:szCs w:val="64"/>
          <w:lang w:eastAsia="zh-TW"/>
        </w:rPr>
        <w:pict>
          <v:shapetype id="_x0000_t202" coordsize="21600,21600" o:spt="202" path="m,l,21600r21600,l21600,xe">
            <v:stroke joinstyle="miter"/>
            <v:path gradientshapeok="t" o:connecttype="rect"/>
          </v:shapetype>
          <v:shape id="_x0000_s1233" type="#_x0000_t202" style="position:absolute;left:0;text-align:left;margin-left:104.8pt;margin-top:10.75pt;width:366.5pt;height:108.1pt;z-index:251816960;mso-height-percent:200;mso-height-percent:200;mso-width-relative:margin;mso-height-relative:margin" filled="f" stroked="f">
            <v:textbox style="mso-fit-shape-to-text:t">
              <w:txbxContent>
                <w:p w:rsidR="009B7E02" w:rsidRPr="009B7E02" w:rsidRDefault="009B7E02" w:rsidP="009B7E02">
                  <w:pPr>
                    <w:pStyle w:val="Label"/>
                    <w:jc w:val="both"/>
                    <w:rPr>
                      <w:b/>
                      <w:sz w:val="220"/>
                    </w:rPr>
                  </w:pPr>
                  <w:r w:rsidRPr="009B7E02">
                    <w:rPr>
                      <w:rFonts w:ascii="Malgun Gothic" w:eastAsia="Malgun Gothic" w:hAnsi="Malgun Gothic"/>
                      <w:b/>
                      <w:color w:val="D16349" w:themeColor="accent1"/>
                      <w:sz w:val="44"/>
                      <w:szCs w:val="16"/>
                    </w:rPr>
                    <w:t xml:space="preserve">Reading </w:t>
                  </w:r>
                  <w:r w:rsidRPr="009B7E02">
                    <w:rPr>
                      <w:rFonts w:ascii="Malgun Gothic" w:hAnsi="Malgun Gothic" w:hint="eastAsia"/>
                      <w:b/>
                      <w:color w:val="D16349" w:themeColor="accent1"/>
                      <w:sz w:val="44"/>
                      <w:szCs w:val="16"/>
                      <w:lang w:eastAsia="ko-KR"/>
                    </w:rPr>
                    <w:t>Clue 2</w:t>
                  </w:r>
                  <w:r w:rsidRPr="009B7E02">
                    <w:rPr>
                      <w:rFonts w:ascii="Malgun Gothic" w:eastAsia="Malgun Gothic" w:hAnsi="Malgun Gothic"/>
                      <w:b/>
                      <w:color w:val="D16349" w:themeColor="accent1"/>
                      <w:sz w:val="44"/>
                      <w:szCs w:val="16"/>
                    </w:rPr>
                    <w:t>:</w:t>
                  </w:r>
                  <w:r w:rsidRPr="009B7E02">
                    <w:rPr>
                      <w:rFonts w:ascii="Malgun Gothic" w:eastAsia="Malgun Gothic" w:hAnsi="Malgun Gothic" w:cstheme="majorHAnsi"/>
                      <w:b/>
                      <w:i/>
                      <w:color w:val="D16349" w:themeColor="accent1"/>
                      <w:sz w:val="44"/>
                      <w:szCs w:val="16"/>
                    </w:rPr>
                    <w:t xml:space="preserve"> Teacher’s Guide</w:t>
                  </w:r>
                </w:p>
              </w:txbxContent>
            </v:textbox>
          </v:shape>
        </w:pict>
      </w:r>
      <w:r>
        <w:rPr>
          <w:rFonts w:ascii="Malgun Gothic" w:eastAsia="Malgun Gothic" w:hAnsi="Malgun Gothic"/>
          <w:sz w:val="64"/>
          <w:szCs w:val="64"/>
          <w:lang w:val="lv-LV" w:eastAsia="lv-LV"/>
        </w:rPr>
        <w:drawing>
          <wp:anchor distT="0" distB="0" distL="114300" distR="114300" simplePos="0" relativeHeight="251814912" behindDoc="0" locked="0" layoutInCell="1" allowOverlap="1">
            <wp:simplePos x="0" y="0"/>
            <wp:positionH relativeFrom="column">
              <wp:posOffset>302260</wp:posOffset>
            </wp:positionH>
            <wp:positionV relativeFrom="paragraph">
              <wp:posOffset>-264160</wp:posOffset>
            </wp:positionV>
            <wp:extent cx="6312535" cy="8244840"/>
            <wp:effectExtent l="19050" t="0" r="0" b="0"/>
            <wp:wrapSquare wrapText="bothSides"/>
            <wp:docPr id="2" name="Picture 1"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1"/>
                    <a:stretch>
                      <a:fillRect/>
                    </a:stretch>
                  </pic:blipFill>
                  <pic:spPr>
                    <a:xfrm>
                      <a:off x="0" y="0"/>
                      <a:ext cx="6312535" cy="8244840"/>
                    </a:xfrm>
                    <a:prstGeom prst="rect">
                      <a:avLst/>
                    </a:prstGeom>
                  </pic:spPr>
                </pic:pic>
              </a:graphicData>
            </a:graphic>
          </wp:anchor>
        </w:drawing>
      </w:r>
      <w:r>
        <w:rPr>
          <w:rFonts w:ascii="Malgun Gothic" w:eastAsia="Malgun Gothic" w:hAnsi="Malgun Gothic"/>
          <w:sz w:val="64"/>
          <w:szCs w:val="64"/>
        </w:rPr>
        <w:br w:type="page"/>
      </w:r>
    </w:p>
    <w:p w:rsidR="00501ACE" w:rsidRPr="00F90298" w:rsidRDefault="00841927" w:rsidP="002E59D7">
      <w:pPr>
        <w:pStyle w:val="Label"/>
        <w:jc w:val="both"/>
        <w:rPr>
          <w:rFonts w:ascii="Malgun Gothic" w:eastAsia="Malgun Gothic" w:hAnsi="Malgun Gothic"/>
        </w:rPr>
      </w:pPr>
      <w:r w:rsidRPr="00F90298">
        <w:rPr>
          <w:rFonts w:ascii="Malgun Gothic" w:eastAsia="Malgun Gothic" w:hAnsi="Malgun Gothic"/>
          <w:sz w:val="64"/>
          <w:szCs w:val="64"/>
        </w:rPr>
        <w:lastRenderedPageBreak/>
        <w:t>Unit</w:t>
      </w:r>
      <w:r w:rsidR="00AA7068">
        <w:rPr>
          <w:rFonts w:ascii="Malgun Gothic" w:hAnsi="Malgun Gothic" w:hint="eastAsia"/>
          <w:sz w:val="64"/>
          <w:szCs w:val="64"/>
          <w:lang w:eastAsia="ko-KR"/>
        </w:rPr>
        <w:t xml:space="preserve"> </w:t>
      </w:r>
      <w:r w:rsidR="00C578F3" w:rsidRPr="00F90298">
        <w:rPr>
          <w:rFonts w:ascii="Malgun Gothic" w:eastAsia="Malgun Gothic" w:hAnsi="Malgun Gothic"/>
          <w:sz w:val="64"/>
          <w:szCs w:val="64"/>
        </w:rPr>
        <w:t>1</w:t>
      </w:r>
      <w:r w:rsidR="00686718" w:rsidRPr="00F90298">
        <w:rPr>
          <w:rFonts w:ascii="Malgun Gothic" w:eastAsia="Malgun Gothic" w:hAnsi="Malgun Gothic"/>
          <w:sz w:val="64"/>
          <w:szCs w:val="64"/>
        </w:rPr>
        <w:t>|</w:t>
      </w:r>
      <w:r w:rsidR="00B274F5">
        <w:rPr>
          <w:rFonts w:ascii="Malgun Gothic" w:hAnsi="Malgun Gothic"/>
          <w:sz w:val="48"/>
          <w:szCs w:val="48"/>
          <w:lang w:eastAsia="ko-KR"/>
        </w:rPr>
        <w:t>Tiny Farmers</w:t>
      </w:r>
      <w:r w:rsidR="00562E46">
        <w:rPr>
          <w:rFonts w:ascii="Malgun Gothic" w:hAnsi="Malgun Gothic" w:hint="eastAsia"/>
          <w:sz w:val="48"/>
          <w:szCs w:val="48"/>
          <w:lang w:eastAsia="ko-KR"/>
        </w:rPr>
        <w:t xml:space="preserve"> </w:t>
      </w:r>
    </w:p>
    <w:p w:rsidR="00686718" w:rsidRPr="00F90298" w:rsidRDefault="00F90298" w:rsidP="002E59D7">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sidR="00562E46">
        <w:rPr>
          <w:rFonts w:ascii="Malgun Gothic" w:hAnsi="Malgun Gothic" w:hint="eastAsia"/>
          <w:color w:val="D16349" w:themeColor="accent1"/>
          <w:sz w:val="16"/>
          <w:szCs w:val="16"/>
          <w:lang w:eastAsia="ko-KR"/>
        </w:rPr>
        <w:t>Clue</w:t>
      </w:r>
      <w:r w:rsidR="0063715E">
        <w:rPr>
          <w:rFonts w:ascii="Malgun Gothic" w:hAnsi="Malgun Gothic" w:hint="eastAsia"/>
          <w:color w:val="D16349" w:themeColor="accent1"/>
          <w:sz w:val="16"/>
          <w:szCs w:val="16"/>
          <w:lang w:eastAsia="ko-KR"/>
        </w:rPr>
        <w:t xml:space="preserve"> 2</w:t>
      </w:r>
      <w:r w:rsidR="007017E0"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00F566C7" w:rsidRPr="00F90298">
        <w:rPr>
          <w:rFonts w:ascii="Malgun Gothic" w:eastAsia="Malgun Gothic" w:hAnsi="Malgun Gothic" w:cstheme="majorHAnsi"/>
          <w:i/>
          <w:color w:val="D16349" w:themeColor="accent1"/>
          <w:sz w:val="16"/>
          <w:szCs w:val="16"/>
        </w:rPr>
        <w:t>uide</w:t>
      </w:r>
    </w:p>
    <w:p w:rsidR="00491AE4" w:rsidRPr="00F90298" w:rsidRDefault="00491AE4" w:rsidP="00491AE4">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4A3438" w:rsidRDefault="00491AE4" w:rsidP="004A3438">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491AE4" w:rsidRPr="004A3438" w:rsidRDefault="00491AE4" w:rsidP="004A3438">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841927" w:rsidRPr="00F90298" w:rsidRDefault="00841927" w:rsidP="002E59D7">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4A3438" w:rsidRDefault="00841927" w:rsidP="004A3438">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00C578F3" w:rsidRPr="00F90298">
        <w:rPr>
          <w:rFonts w:ascii="Malgun Gothic" w:eastAsia="Malgun Gothic" w:hAnsi="Malgun Gothic" w:cs="Palatino Linotype"/>
          <w:color w:val="000000"/>
        </w:rPr>
        <w:t xml:space="preserve">about </w:t>
      </w:r>
      <w:r w:rsidR="00B274F5">
        <w:rPr>
          <w:rFonts w:ascii="Malgun Gothic" w:eastAsiaTheme="minorEastAsia" w:hAnsi="Malgun Gothic" w:cs="Palatino Linotype"/>
          <w:color w:val="000000"/>
          <w:lang w:eastAsia="ko-KR"/>
        </w:rPr>
        <w:t>earthworms</w:t>
      </w:r>
      <w:r w:rsidR="00437830">
        <w:rPr>
          <w:rFonts w:ascii="Malgun Gothic" w:eastAsia="Malgun Gothic" w:hAnsi="Malgun Gothic" w:cs="Palatino Linotype"/>
          <w:color w:val="000000"/>
        </w:rPr>
        <w:t>.</w:t>
      </w:r>
    </w:p>
    <w:p w:rsidR="004A3438" w:rsidRDefault="00841927" w:rsidP="004A3438">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r w:rsidR="00646AA2" w:rsidRPr="004A3438">
        <w:rPr>
          <w:rFonts w:ascii="Malgun Gothic" w:eastAsia="Malgun Gothic" w:hAnsi="Malgun Gothic" w:cs="Calibri"/>
          <w:color w:val="000000" w:themeColor="text1"/>
        </w:rPr>
        <w:t>.</w:t>
      </w:r>
    </w:p>
    <w:p w:rsidR="00C25CC8" w:rsidRDefault="00841927" w:rsidP="004A3438">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w:t>
      </w:r>
      <w:r w:rsidR="00437830" w:rsidRPr="004A3438">
        <w:rPr>
          <w:rFonts w:ascii="Malgun Gothic" w:eastAsia="Malgun Gothic" w:hAnsi="Malgun Gothic" w:cs="Calibri"/>
          <w:color w:val="000000" w:themeColor="text1"/>
        </w:rPr>
        <w:t xml:space="preserve">deas and supporting details, </w:t>
      </w:r>
      <w:r w:rsidRPr="004A3438">
        <w:rPr>
          <w:rFonts w:ascii="Malgun Gothic" w:eastAsia="Malgun Gothic" w:hAnsi="Malgun Gothic" w:cs="Calibri"/>
          <w:color w:val="000000" w:themeColor="text1"/>
        </w:rPr>
        <w:t>making inferences</w:t>
      </w:r>
    </w:p>
    <w:p w:rsidR="004A3438" w:rsidRDefault="00437830" w:rsidP="004A3438">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r w:rsidR="00646AA2" w:rsidRPr="004A3438">
        <w:rPr>
          <w:rFonts w:ascii="Malgun Gothic" w:eastAsia="Malgun Gothic" w:hAnsi="Malgun Gothic" w:cs="Calibri"/>
          <w:color w:val="000000" w:themeColor="text1"/>
        </w:rPr>
        <w:t>.</w:t>
      </w:r>
    </w:p>
    <w:p w:rsidR="00686718" w:rsidRPr="004A3438" w:rsidRDefault="00841927" w:rsidP="004A3438">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 xml:space="preserve">Students will learn skills in </w:t>
      </w:r>
      <w:r w:rsidR="00646AA2" w:rsidRPr="004A3438">
        <w:rPr>
          <w:rFonts w:ascii="Malgun Gothic" w:eastAsia="Malgun Gothic" w:hAnsi="Malgun Gothic" w:cs="Calibri"/>
          <w:color w:val="000000" w:themeColor="text1"/>
        </w:rPr>
        <w:t>summarizing passages</w:t>
      </w:r>
      <w:r w:rsidRPr="004A3438">
        <w:rPr>
          <w:rFonts w:ascii="Malgun Gothic" w:eastAsia="Malgun Gothic" w:hAnsi="Malgun Gothic" w:cs="Calibri"/>
          <w:color w:val="000000" w:themeColor="text1"/>
        </w:rPr>
        <w:t xml:space="preserve"> and giving opinions</w:t>
      </w:r>
      <w:r w:rsidR="00646AA2" w:rsidRPr="004A3438">
        <w:rPr>
          <w:rFonts w:ascii="Malgun Gothic" w:eastAsia="Malgun Gothic" w:hAnsi="Malgun Gothic" w:cs="Calibri"/>
          <w:color w:val="000000" w:themeColor="text1"/>
        </w:rPr>
        <w:t>.</w:t>
      </w:r>
    </w:p>
    <w:p w:rsidR="00841927" w:rsidRPr="00F90298" w:rsidRDefault="00841927" w:rsidP="002E59D7">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841927" w:rsidRPr="00F90298" w:rsidRDefault="002E59D7" w:rsidP="002E59D7">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00B274F5" w:rsidRPr="00B274F5">
        <w:rPr>
          <w:rFonts w:ascii="Malgun Gothic" w:eastAsia="Malgun Gothic" w:hAnsi="Malgun Gothic" w:cs="Times New Roman"/>
          <w:color w:val="D16349"/>
        </w:rPr>
        <w:t>garden, water, earthworm, scream, afraid, hole, soil, air, through, plant, tiny, farmer</w:t>
      </w:r>
    </w:p>
    <w:p w:rsidR="00841927" w:rsidRPr="00F90298" w:rsidRDefault="00502CA7" w:rsidP="002E59D7">
      <w:pPr>
        <w:pStyle w:val="Heading5"/>
        <w:jc w:val="both"/>
        <w:rPr>
          <w:rFonts w:ascii="Malgun Gothic" w:eastAsia="Malgun Gothic" w:hAnsi="Malgun Gothic"/>
          <w:sz w:val="32"/>
          <w:szCs w:val="32"/>
        </w:rPr>
      </w:pPr>
      <w:r w:rsidRPr="00F90298">
        <w:rPr>
          <w:rFonts w:ascii="Malgun Gothic" w:eastAsia="Malgun Gothic" w:hAnsi="Malgun Gothic"/>
          <w:sz w:val="32"/>
          <w:szCs w:val="32"/>
        </w:rPr>
        <w:t>Lesson guide</w:t>
      </w:r>
    </w:p>
    <w:p w:rsidR="00501ACE" w:rsidRPr="00F90298" w:rsidRDefault="00501ACE" w:rsidP="002E59D7">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952CA9" w:rsidRDefault="00952CA9" w:rsidP="00952CA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 xml:space="preserve">Build Your Vocabulary </w:t>
      </w:r>
    </w:p>
    <w:p w:rsidR="007017E0" w:rsidRDefault="00952CA9" w:rsidP="00952CA9">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sidR="00C30018">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sidR="00C30018">
        <w:rPr>
          <w:rFonts w:ascii="Malgun Gothic" w:hAnsi="Malgun Gothic" w:cs="Calibri" w:hint="eastAsia"/>
          <w:color w:val="595959" w:themeColor="text1" w:themeTint="A6"/>
          <w:sz w:val="22"/>
          <w:szCs w:val="22"/>
          <w:lang w:eastAsia="ko-KR"/>
        </w:rPr>
        <w:t>“</w:t>
      </w:r>
      <w:r w:rsidR="00C30018">
        <w:rPr>
          <w:rFonts w:ascii="Malgun Gothic" w:hAnsi="Malgun Gothic" w:cs="Calibri"/>
          <w:color w:val="595959" w:themeColor="text1" w:themeTint="A6"/>
          <w:sz w:val="22"/>
          <w:szCs w:val="22"/>
          <w:lang w:eastAsia="ko-KR"/>
        </w:rPr>
        <w:t>clues</w:t>
      </w:r>
      <w:r w:rsidR="00C30018">
        <w:rPr>
          <w:rFonts w:ascii="Malgun Gothic" w:hAnsi="Malgun Gothic" w:cs="Calibri" w:hint="eastAsia"/>
          <w:color w:val="595959" w:themeColor="text1" w:themeTint="A6"/>
          <w:sz w:val="22"/>
          <w:szCs w:val="22"/>
          <w:lang w:eastAsia="ko-KR"/>
        </w:rPr>
        <w:t>”</w:t>
      </w:r>
      <w:r w:rsidR="00C30018">
        <w:rPr>
          <w:rFonts w:ascii="Malgun Gothic" w:hAnsi="Malgun Gothic" w:cs="Calibri"/>
          <w:color w:val="595959" w:themeColor="text1" w:themeTint="A6"/>
          <w:sz w:val="22"/>
          <w:szCs w:val="22"/>
          <w:lang w:eastAsia="ko-KR"/>
        </w:rPr>
        <w:t xml:space="preserve"> </w:t>
      </w:r>
      <w:r w:rsidR="00C30018">
        <w:rPr>
          <w:rFonts w:ascii="Malgun Gothic" w:hAnsi="Malgun Gothic" w:cs="Calibri"/>
          <w:color w:val="595959" w:themeColor="text1" w:themeTint="A6"/>
          <w:sz w:val="22"/>
          <w:szCs w:val="22"/>
          <w:lang w:eastAsia="ko-KR"/>
        </w:rPr>
        <w:lastRenderedPageBreak/>
        <w:t xml:space="preserve">in the pictures to allow them to guess and understand what the meanings are on their own and to have them apply these meanings in sentence recognition. </w:t>
      </w:r>
    </w:p>
    <w:p w:rsidR="00F47E09" w:rsidRDefault="00F47E09" w:rsidP="00F47E0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4E3137" w:rsidRPr="00F47E09" w:rsidRDefault="00F47E09" w:rsidP="00F47E09">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CF0F1A" w:rsidRDefault="00501ACE" w:rsidP="009507C8">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w:t>
      </w:r>
      <w:r w:rsidR="00A26EB2" w:rsidRPr="00A4774E">
        <w:rPr>
          <w:rFonts w:ascii="Malgun Gothic" w:eastAsia="Malgun Gothic" w:hAnsi="Malgun Gothic" w:cs="Calibri"/>
          <w:b/>
          <w:color w:val="D16349" w:themeColor="accent1"/>
          <w:sz w:val="22"/>
          <w:szCs w:val="22"/>
        </w:rPr>
        <w:t xml:space="preserve"> (optional)</w:t>
      </w:r>
      <w:r w:rsidRPr="00A4774E">
        <w:rPr>
          <w:rFonts w:ascii="Malgun Gothic" w:eastAsia="Malgun Gothic" w:hAnsi="Malgun Gothic" w:cs="Calibri"/>
          <w:b/>
          <w:color w:val="D16349" w:themeColor="accent1"/>
          <w:sz w:val="22"/>
          <w:szCs w:val="22"/>
        </w:rPr>
        <w:t>:</w:t>
      </w:r>
    </w:p>
    <w:p w:rsidR="008F0817" w:rsidRDefault="00716C6E" w:rsidP="009507C8">
      <w:pPr>
        <w:spacing w:after="0" w:line="240" w:lineRule="auto"/>
        <w:jc w:val="both"/>
        <w:rPr>
          <w:rFonts w:ascii="Malgun Gothic" w:eastAsia="Malgun Gothic" w:hAnsi="Malgun Gothic" w:cs="Calibri"/>
          <w:color w:val="595959" w:themeColor="text1" w:themeTint="A6"/>
          <w:sz w:val="22"/>
          <w:szCs w:val="22"/>
        </w:rPr>
      </w:pPr>
      <w:r w:rsidRPr="00716C6E">
        <w:rPr>
          <w:rFonts w:ascii="Malgun Gothic" w:eastAsia="Malgun Gothic" w:hAnsi="Malgun Gothic" w:cs="Calibri"/>
          <w:color w:val="595959" w:themeColor="text1" w:themeTint="A6"/>
          <w:sz w:val="22"/>
          <w:szCs w:val="22"/>
        </w:rPr>
        <w:t>Word Tennis: Divide the class into 2 teams. Write the team names on either side of the board at the top. Leave a space in the middle of the board to write a list of categories. Write the first category [for example, animals]. Have the students read this to you, if they can't read it yet, you can read it to them. Repeated exposure to the category names will help them recognize them. Point quickly to the first student. The student must respond with an animal name within a few seconds. Then the 'ball' bounces to the other team, and the first student quickly gives the name of another animal. Then the second student on the other team answers. This game must be done quickly, and without any repetition of vocabulary. When a student cannot answer, a point is given to the opposing team, and a new category is written on the board. The whole process is then repeated. Ideally this game should be a fast review of vocabulary items.</w:t>
      </w:r>
    </w:p>
    <w:p w:rsidR="00C30018" w:rsidRPr="00065EB3" w:rsidRDefault="00C30018" w:rsidP="009507C8">
      <w:pPr>
        <w:spacing w:after="0" w:line="240" w:lineRule="auto"/>
        <w:jc w:val="both"/>
        <w:rPr>
          <w:rFonts w:ascii="Malgun Gothic" w:eastAsia="Malgun Gothic" w:hAnsi="Malgun Gothic" w:cs="Calibri"/>
          <w:color w:val="595959" w:themeColor="text1" w:themeTint="A6"/>
          <w:sz w:val="22"/>
          <w:szCs w:val="22"/>
        </w:rPr>
      </w:pPr>
    </w:p>
    <w:p w:rsidR="00501ACE" w:rsidRPr="00A4774E" w:rsidRDefault="00501ACE" w:rsidP="002E59D7">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8F0817" w:rsidRDefault="008F0817" w:rsidP="008F0817">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8F0817" w:rsidRDefault="008F0817" w:rsidP="004A3438">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8F0817" w:rsidRDefault="008F0817" w:rsidP="004A3438">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8F0817" w:rsidRDefault="008F0817" w:rsidP="004A3438">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8F0817" w:rsidRDefault="008F0817" w:rsidP="008F0817">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sidR="00C30018">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sidR="00C30018">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4E3137" w:rsidRDefault="008F0817" w:rsidP="004E3137">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lastRenderedPageBreak/>
        <w:t>3</w:t>
      </w:r>
      <w:r w:rsidR="004E3137"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8F0817" w:rsidRPr="008F0817" w:rsidRDefault="008F0817" w:rsidP="004E3137">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w:t>
      </w:r>
      <w:r w:rsidR="00BB5A73">
        <w:rPr>
          <w:rFonts w:ascii="Malgun Gothic" w:hAnsi="Malgun Gothic" w:cs="Calibri" w:hint="eastAsia"/>
          <w:color w:val="595959"/>
          <w:sz w:val="22"/>
          <w:szCs w:val="22"/>
          <w:lang w:eastAsia="ko-KR"/>
        </w:rPr>
        <w:t>complete</w:t>
      </w:r>
      <w:r>
        <w:rPr>
          <w:rFonts w:ascii="Malgun Gothic" w:hAnsi="Malgun Gothic" w:cs="Calibri" w:hint="eastAsia"/>
          <w:color w:val="595959"/>
          <w:sz w:val="22"/>
          <w:szCs w:val="22"/>
          <w:lang w:eastAsia="ko-KR"/>
        </w:rPr>
        <w:t xml:space="preserve"> the </w:t>
      </w:r>
      <w:r>
        <w:rPr>
          <w:rFonts w:ascii="Malgun Gothic" w:hAnsi="Malgun Gothic" w:cs="Calibri" w:hint="eastAsia"/>
          <w:color w:val="595959"/>
          <w:sz w:val="22"/>
          <w:szCs w:val="22"/>
          <w:lang w:eastAsia="ko-KR"/>
        </w:rPr>
        <w:t>“</w:t>
      </w:r>
      <w:r w:rsidR="00BB5A73">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9507C8" w:rsidRDefault="00797852" w:rsidP="009507C8">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r w:rsidR="00971EF4" w:rsidRPr="001D7D45">
        <w:rPr>
          <w:rFonts w:ascii="Malgun Gothic" w:eastAsia="Malgun Gothic" w:hAnsi="Malgun Gothic" w:cs="Calibri"/>
          <w:b/>
          <w:color w:val="D16349" w:themeColor="accent1"/>
          <w:sz w:val="22"/>
          <w:szCs w:val="22"/>
        </w:rPr>
        <w:t>:</w:t>
      </w:r>
    </w:p>
    <w:p w:rsidR="005351A5" w:rsidRPr="0085115B" w:rsidRDefault="00716C6E" w:rsidP="009507C8">
      <w:pPr>
        <w:spacing w:after="0" w:line="240" w:lineRule="auto"/>
        <w:jc w:val="both"/>
        <w:rPr>
          <w:rFonts w:ascii="Malgun Gothic" w:hAnsi="Malgun Gothic" w:cs="Calibri"/>
          <w:i/>
          <w:color w:val="595959" w:themeColor="text1" w:themeTint="A6"/>
          <w:sz w:val="22"/>
          <w:szCs w:val="22"/>
          <w:lang w:eastAsia="ko-KR"/>
        </w:rPr>
      </w:pPr>
      <w:r w:rsidRPr="00716C6E">
        <w:rPr>
          <w:rStyle w:val="style1"/>
          <w:rFonts w:ascii="Malgun Gothic" w:eastAsia="Malgun Gothic" w:hAnsi="Malgun Gothic" w:cs="Calibri"/>
          <w:color w:val="595959" w:themeColor="text1" w:themeTint="A6"/>
          <w:sz w:val="22"/>
          <w:szCs w:val="22"/>
        </w:rPr>
        <w:t>Yes/No Chairs: Place one chair at each end of the classroom. Stick a piece of paper with 'yes' written on it on one of the chairs, and a 'no' on the other. Divide the class into two teams, and ask a yes/no question. For example: "Can pigs fly?" To win a point for his/her team, the student must run to the correct chair. In this case 'no' and then answer the question correctly: "No, pigs can’t fly." If they get the answer wrong, the other team can answer for the point. This game can be adapted to true/false chairs, where students have to determine the truth of various statements. Take care, of course, that the statements are within the children's general knowledge.</w:t>
      </w:r>
    </w:p>
    <w:p w:rsidR="00501ACE" w:rsidRPr="00A23800" w:rsidRDefault="00501ACE" w:rsidP="002E59D7">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sidR="00A23800">
        <w:rPr>
          <w:rFonts w:ascii="Malgun Gothic" w:hAnsi="Malgun Gothic" w:hint="eastAsia"/>
          <w:b/>
          <w:i/>
          <w:caps w:val="0"/>
          <w:color w:val="D16349" w:themeColor="accent1"/>
          <w:sz w:val="24"/>
          <w:szCs w:val="24"/>
          <w:lang w:eastAsia="ko-KR"/>
        </w:rPr>
        <w:t>: Student Book</w:t>
      </w:r>
    </w:p>
    <w:p w:rsidR="00501ACE" w:rsidRPr="008F0817" w:rsidRDefault="00501ACE" w:rsidP="002E59D7">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sidR="00BB5A73">
        <w:rPr>
          <w:rFonts w:ascii="Malgun Gothic" w:hAnsi="Malgun Gothic" w:cs="Calibri" w:hint="eastAsia"/>
          <w:b/>
          <w:color w:val="D16349" w:themeColor="accent1"/>
          <w:sz w:val="22"/>
          <w:szCs w:val="22"/>
          <w:lang w:eastAsia="ko-KR"/>
        </w:rPr>
        <w:t>Reading Comprehension</w:t>
      </w:r>
    </w:p>
    <w:p w:rsidR="00BB5A73" w:rsidRPr="00BB5A73" w:rsidRDefault="00BB5A73" w:rsidP="00BB5A73">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BB5A73" w:rsidRDefault="00BB5A73" w:rsidP="002E59D7">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BB5A73" w:rsidRDefault="00BB5A73" w:rsidP="00BB5A73">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065EB3" w:rsidRDefault="00BB5A73" w:rsidP="00065EB3">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00501ACE"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065EB3" w:rsidRDefault="00065EB3" w:rsidP="00065EB3">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065EB3" w:rsidRPr="00065EB3" w:rsidRDefault="00065EB3" w:rsidP="00065EB3">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lastRenderedPageBreak/>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9507C8" w:rsidRDefault="00501ACE" w:rsidP="009507C8">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w:t>
      </w:r>
      <w:r w:rsidR="00F43D82" w:rsidRPr="001D7D45">
        <w:rPr>
          <w:rFonts w:ascii="Malgun Gothic" w:eastAsia="Malgun Gothic" w:hAnsi="Malgun Gothic" w:cs="Calibri"/>
          <w:b/>
          <w:color w:val="D16349" w:themeColor="accent1"/>
          <w:sz w:val="22"/>
          <w:szCs w:val="22"/>
        </w:rPr>
        <w:t xml:space="preserve"> (optional)</w:t>
      </w:r>
      <w:r w:rsidRPr="001D7D45">
        <w:rPr>
          <w:rFonts w:ascii="Malgun Gothic" w:eastAsia="Malgun Gothic" w:hAnsi="Malgun Gothic" w:cs="Calibri"/>
          <w:b/>
          <w:color w:val="D16349" w:themeColor="accent1"/>
          <w:sz w:val="22"/>
          <w:szCs w:val="22"/>
        </w:rPr>
        <w:t>:</w:t>
      </w:r>
    </w:p>
    <w:p w:rsidR="00921945" w:rsidRPr="004A489A" w:rsidRDefault="00716C6E" w:rsidP="00BC36B0">
      <w:pPr>
        <w:spacing w:after="0" w:line="240" w:lineRule="auto"/>
        <w:jc w:val="both"/>
        <w:rPr>
          <w:rFonts w:ascii="Malgun Gothic" w:eastAsia="Malgun Gothic" w:hAnsi="Malgun Gothic" w:cs="Calibri"/>
          <w:color w:val="595959" w:themeColor="text1" w:themeTint="A6"/>
          <w:sz w:val="22"/>
          <w:szCs w:val="22"/>
        </w:rPr>
      </w:pPr>
      <w:r w:rsidRPr="00716C6E">
        <w:rPr>
          <w:rFonts w:ascii="Malgun Gothic" w:eastAsia="Malgun Gothic" w:hAnsi="Malgun Gothic" w:cs="Calibri"/>
          <w:color w:val="595959" w:themeColor="text1" w:themeTint="A6"/>
          <w:sz w:val="22"/>
          <w:szCs w:val="22"/>
        </w:rPr>
        <w:t>Spell Race: Divide the class into 2 teams, and then have 1 student from each team stand in front of the board. Say a key word or phrase and the first student from each team has to write it correctly on the board for their team to gain a point. Then the next pair of students take a turn and so on.</w:t>
      </w:r>
    </w:p>
    <w:p w:rsidR="00A23800" w:rsidRPr="00A23800" w:rsidRDefault="00A23800" w:rsidP="00A23800">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w:t>
      </w:r>
      <w:r w:rsidR="005F355D">
        <w:rPr>
          <w:rFonts w:ascii="Malgun Gothic" w:hAnsi="Malgun Gothic" w:hint="eastAsia"/>
          <w:b/>
          <w:i/>
          <w:caps w:val="0"/>
          <w:color w:val="D16349" w:themeColor="accent1"/>
          <w:sz w:val="24"/>
          <w:szCs w:val="24"/>
          <w:lang w:eastAsia="ko-KR"/>
        </w:rPr>
        <w:t>b</w:t>
      </w:r>
      <w:r>
        <w:rPr>
          <w:rFonts w:ascii="Malgun Gothic" w:hAnsi="Malgun Gothic" w:hint="eastAsia"/>
          <w:b/>
          <w:i/>
          <w:caps w:val="0"/>
          <w:color w:val="D16349" w:themeColor="accent1"/>
          <w:sz w:val="24"/>
          <w:szCs w:val="24"/>
          <w:lang w:eastAsia="ko-KR"/>
        </w:rPr>
        <w:t>ook</w:t>
      </w:r>
    </w:p>
    <w:p w:rsidR="001701CA" w:rsidRPr="001701CA" w:rsidRDefault="00A23800" w:rsidP="00A23800">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sidR="00065EB3">
        <w:rPr>
          <w:rFonts w:ascii="Malgun Gothic" w:hAnsi="Malgun Gothic" w:cs="Calibri" w:hint="eastAsia"/>
          <w:b/>
          <w:color w:val="D16349" w:themeColor="accent1"/>
          <w:sz w:val="22"/>
          <w:szCs w:val="22"/>
          <w:lang w:eastAsia="ko-KR"/>
        </w:rPr>
        <w:t>Vocabulary</w:t>
      </w:r>
      <w:r>
        <w:rPr>
          <w:rFonts w:ascii="Malgun Gothic" w:hAnsi="Malgun Gothic" w:cs="Calibri" w:hint="eastAsia"/>
          <w:b/>
          <w:color w:val="D16349" w:themeColor="accent1"/>
          <w:sz w:val="22"/>
          <w:szCs w:val="22"/>
          <w:lang w:eastAsia="ko-KR"/>
        </w:rPr>
        <w:t xml:space="preserve"> Practice</w:t>
      </w:r>
    </w:p>
    <w:p w:rsidR="00921945" w:rsidRPr="00921945" w:rsidRDefault="00921945" w:rsidP="00A23800">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921945" w:rsidRDefault="00921945" w:rsidP="00921945">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3800" w:rsidRDefault="00A13A15" w:rsidP="00A23800">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00A23800" w:rsidRPr="008F0817">
        <w:rPr>
          <w:rFonts w:ascii="Malgun Gothic" w:eastAsia="Malgun Gothic" w:hAnsi="Malgun Gothic" w:cs="Calibri"/>
          <w:b/>
          <w:i w:val="0"/>
          <w:color w:val="D16349" w:themeColor="accent1"/>
          <w:sz w:val="22"/>
          <w:szCs w:val="22"/>
        </w:rPr>
        <w:t xml:space="preserve">) </w:t>
      </w:r>
      <w:r w:rsidR="00A23800" w:rsidRPr="00A23800">
        <w:rPr>
          <w:rFonts w:ascii="Malgun Gothic" w:hAnsi="Malgun Gothic" w:cs="Calibri"/>
          <w:b/>
          <w:i w:val="0"/>
          <w:color w:val="D16349" w:themeColor="accent1"/>
          <w:sz w:val="22"/>
          <w:szCs w:val="22"/>
          <w:lang w:eastAsia="ko-KR"/>
        </w:rPr>
        <w:t>Sentence Practice</w:t>
      </w:r>
    </w:p>
    <w:p w:rsidR="001701CA" w:rsidRPr="001701CA" w:rsidRDefault="001701CA" w:rsidP="001701CA">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43181E" w:rsidRDefault="0043181E" w:rsidP="00A23800">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w:t>
      </w:r>
      <w:r w:rsidR="001701CA">
        <w:rPr>
          <w:rFonts w:ascii="Malgun Gothic" w:eastAsia="Malgun Gothic" w:hAnsi="Malgun Gothic" w:cs="Calibri"/>
          <w:color w:val="595959"/>
          <w:sz w:val="22"/>
          <w:szCs w:val="22"/>
        </w:rPr>
        <w:t xml:space="preserve">This exercise may be challenging for some students, offer help and reinforcement when needed. </w:t>
      </w:r>
      <w:r>
        <w:rPr>
          <w:rFonts w:ascii="Malgun Gothic" w:eastAsia="Malgun Gothic" w:hAnsi="Malgun Gothic" w:cs="Calibri"/>
          <w:color w:val="595959"/>
          <w:sz w:val="22"/>
          <w:szCs w:val="22"/>
        </w:rPr>
        <w:t>For more advanced students</w:t>
      </w:r>
      <w:r w:rsidR="001701CA">
        <w:rPr>
          <w:rFonts w:ascii="Malgun Gothic" w:eastAsia="Malgun Gothic" w:hAnsi="Malgun Gothic" w:cs="Calibri"/>
          <w:color w:val="595959"/>
          <w:sz w:val="22"/>
          <w:szCs w:val="22"/>
        </w:rPr>
        <w:t xml:space="preserve">, have them complete the exercise without looking at the passage.  </w:t>
      </w:r>
      <w:r>
        <w:rPr>
          <w:rFonts w:ascii="Malgun Gothic" w:eastAsia="Malgun Gothic" w:hAnsi="Malgun Gothic" w:cs="Calibri"/>
          <w:color w:val="595959"/>
          <w:sz w:val="22"/>
          <w:szCs w:val="22"/>
        </w:rPr>
        <w:t xml:space="preserve"> </w:t>
      </w:r>
    </w:p>
    <w:p w:rsidR="0043181E" w:rsidRDefault="0043181E" w:rsidP="00A23800">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lastRenderedPageBreak/>
        <w:t>B:</w:t>
      </w:r>
      <w:r w:rsidR="001701CA">
        <w:rPr>
          <w:rFonts w:ascii="Malgun Gothic" w:eastAsia="Malgun Gothic" w:hAnsi="Malgun Gothic" w:cs="Calibri"/>
          <w:color w:val="595959"/>
          <w:sz w:val="22"/>
          <w:szCs w:val="22"/>
        </w:rPr>
        <w:t xml:space="preserve"> Model the first exercise for the students. </w:t>
      </w:r>
      <w:r w:rsidR="001701CA"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sidR="001701CA">
        <w:rPr>
          <w:rFonts w:ascii="Malgun Gothic" w:eastAsia="Malgun Gothic" w:hAnsi="Malgun Gothic" w:cs="Calibri"/>
          <w:color w:val="595959"/>
          <w:sz w:val="22"/>
          <w:szCs w:val="22"/>
        </w:rPr>
        <w:t xml:space="preserve"> or in groups</w:t>
      </w:r>
      <w:r w:rsidR="001701CA" w:rsidRPr="00A13A15">
        <w:rPr>
          <w:rFonts w:ascii="Malgun Gothic" w:eastAsia="Malgun Gothic" w:hAnsi="Malgun Gothic" w:cs="Calibri"/>
          <w:color w:val="595959"/>
          <w:sz w:val="22"/>
          <w:szCs w:val="22"/>
        </w:rPr>
        <w:t>, have them complete the page and check the answers as a class.</w:t>
      </w:r>
      <w:r w:rsidR="001701CA">
        <w:rPr>
          <w:rFonts w:ascii="Malgun Gothic" w:eastAsia="Malgun Gothic" w:hAnsi="Malgun Gothic" w:cs="Calibri"/>
          <w:color w:val="595959"/>
          <w:sz w:val="22"/>
          <w:szCs w:val="22"/>
        </w:rPr>
        <w:t xml:space="preserve"> For more advanced students, have them complete the exercise without looking at the passage.</w:t>
      </w:r>
    </w:p>
    <w:p w:rsidR="001701CA" w:rsidRDefault="0043181E" w:rsidP="00A23800">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00A23800" w:rsidRPr="00F90298">
        <w:rPr>
          <w:rFonts w:ascii="Malgun Gothic" w:eastAsia="Malgun Gothic" w:hAnsi="Malgun Gothic" w:cs="Calibri"/>
          <w:color w:val="595959"/>
          <w:sz w:val="22"/>
          <w:szCs w:val="22"/>
        </w:rPr>
        <w:t xml:space="preserve">Have the students complete </w:t>
      </w:r>
      <w:r w:rsidR="00A23800">
        <w:rPr>
          <w:rFonts w:ascii="Malgun Gothic" w:hAnsi="Malgun Gothic" w:cs="Calibri" w:hint="eastAsia"/>
          <w:color w:val="595959"/>
          <w:sz w:val="22"/>
          <w:szCs w:val="22"/>
          <w:lang w:eastAsia="ko-KR"/>
        </w:rPr>
        <w:t>th</w:t>
      </w:r>
      <w:r w:rsidR="001701CA">
        <w:rPr>
          <w:rFonts w:ascii="Malgun Gothic" w:hAnsi="Malgun Gothic" w:cs="Calibri"/>
          <w:color w:val="595959"/>
          <w:sz w:val="22"/>
          <w:szCs w:val="22"/>
          <w:lang w:eastAsia="ko-KR"/>
        </w:rPr>
        <w:t xml:space="preserve">is exercise by translating each sentence into their own language. </w:t>
      </w:r>
    </w:p>
    <w:p w:rsidR="00A23800" w:rsidRPr="00A23800" w:rsidRDefault="00A23800" w:rsidP="00A23800">
      <w:pPr>
        <w:spacing w:before="0" w:after="0" w:line="240" w:lineRule="auto"/>
        <w:jc w:val="both"/>
        <w:rPr>
          <w:rFonts w:ascii="Malgun Gothic" w:hAnsi="Malgun Gothic" w:cs="Calibri"/>
          <w:color w:val="595959"/>
          <w:sz w:val="22"/>
          <w:szCs w:val="22"/>
          <w:lang w:eastAsia="ko-KR"/>
        </w:rPr>
      </w:pPr>
    </w:p>
    <w:p w:rsidR="00A23800" w:rsidRDefault="00A23800">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8C68B4" w:rsidRPr="00F90298" w:rsidRDefault="008C68B4" w:rsidP="002E59D7">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ANSWER KEY</w:t>
      </w:r>
      <w:r w:rsidR="00275464" w:rsidRPr="00F90298">
        <w:rPr>
          <w:rFonts w:ascii="Malgun Gothic" w:eastAsia="Malgun Gothic" w:hAnsi="Malgun Gothic" w:cstheme="majorHAnsi"/>
        </w:rPr>
        <w:t xml:space="preserve">: STUDENT BOOK </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Build Your Vocabulary</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xml:space="preserve">1. b   2. d   3. e   4. a   5. f   6. c  </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[Translation]</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xml:space="preserve">1. </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xml:space="preserve">2. </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xml:space="preserve">3. </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xml:space="preserve">4. </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xml:space="preserve">5. </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xml:space="preserve">6. </w:t>
      </w: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Think Together</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xml:space="preserve">1. </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xml:space="preserve">2. </w:t>
      </w: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[T</w:t>
      </w:r>
      <w:r w:rsidRPr="00DB05E2">
        <w:rPr>
          <w:rFonts w:ascii="Malgun Gothic" w:eastAsia="Malgun Gothic" w:hAnsi="Malgun Gothic" w:cs="Calibri"/>
          <w:color w:val="595959"/>
          <w:sz w:val="22"/>
          <w:szCs w:val="22"/>
        </w:rPr>
        <w:t>ranslation of the main text</w:t>
      </w:r>
      <w:r w:rsidRPr="00DB05E2">
        <w:rPr>
          <w:rFonts w:ascii="Malgun Gothic" w:eastAsia="Malgun Gothic" w:hAnsi="Malgun Gothic" w:cs="Calibri" w:hint="eastAsia"/>
          <w:color w:val="595959"/>
          <w:sz w:val="22"/>
          <w:szCs w:val="22"/>
        </w:rPr>
        <w:t>]</w:t>
      </w:r>
    </w:p>
    <w:p w:rsidR="00716C6E" w:rsidRPr="00DB05E2" w:rsidRDefault="004E684C" w:rsidP="00DB05E2">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34" type="#_x0000_t202" style="position:absolute;left:0;text-align:left;margin-left:9.5pt;margin-top:3.6pt;width:428.6pt;height:179pt;z-index:251660288">
            <v:textbox>
              <w:txbxContent>
                <w:p w:rsidR="00716C6E" w:rsidRDefault="00716C6E" w:rsidP="00716C6E"/>
              </w:txbxContent>
            </v:textbox>
          </v:shape>
        </w:pict>
      </w: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xml:space="preserve">▶ Main </w:t>
      </w:r>
      <w:r w:rsidRPr="00DB05E2">
        <w:rPr>
          <w:rFonts w:ascii="Malgun Gothic" w:eastAsia="Malgun Gothic" w:hAnsi="Malgun Gothic" w:cs="Calibri"/>
          <w:color w:val="595959"/>
          <w:sz w:val="22"/>
          <w:szCs w:val="22"/>
        </w:rPr>
        <w:t>Idea</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a</w:t>
      </w: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Comprehension</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xml:space="preserve">1. b   2. c   3. b   4. a  </w:t>
      </w: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Vocabulary Expansion</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1. afraid</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2. through</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3. air</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4. plant</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xml:space="preserve">5. garden </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xml:space="preserve">6. tiny </w:t>
      </w: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Summary</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Step 1</w:t>
      </w:r>
    </w:p>
    <w:p w:rsidR="00716C6E" w:rsidRPr="00DB05E2" w:rsidRDefault="004E684C" w:rsidP="00DB05E2">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lastRenderedPageBreak/>
        <w:pict>
          <v:group id="_x0000_s1035" style="position:absolute;left:0;text-align:left;margin-left:24.5pt;margin-top:12.35pt;width:325.9pt;height:158.3pt;z-index:251661312" coordorigin="1930,3677" coordsize="6518,2346">
            <v:roundrect id="_x0000_s1036" style="position:absolute;left:1930;top:4268;width:1711;height:1263" arcsize="9497f">
              <v:textbox style="mso-next-textbox:#_x0000_s1036">
                <w:txbxContent>
                  <w:p w:rsidR="00716C6E" w:rsidRPr="00DB05E2" w:rsidRDefault="00716C6E" w:rsidP="00DB05E2">
                    <w:pPr>
                      <w:spacing w:after="0" w:line="240" w:lineRule="auto"/>
                      <w:jc w:val="center"/>
                      <w:rPr>
                        <w:rFonts w:ascii="Malgun Gothic" w:eastAsia="Malgun Gothic" w:hAnsi="Malgun Gothic" w:cs="Calibri"/>
                        <w:b/>
                        <w:color w:val="595959"/>
                        <w:sz w:val="22"/>
                        <w:szCs w:val="22"/>
                      </w:rPr>
                    </w:pPr>
                    <w:r w:rsidRPr="00DB05E2">
                      <w:rPr>
                        <w:rFonts w:ascii="Malgun Gothic" w:eastAsia="Malgun Gothic" w:hAnsi="Malgun Gothic" w:cs="Calibri"/>
                        <w:b/>
                        <w:color w:val="595959"/>
                        <w:sz w:val="22"/>
                        <w:szCs w:val="22"/>
                      </w:rPr>
                      <w:t>Why</w:t>
                    </w:r>
                    <w:r w:rsidRPr="00DB05E2">
                      <w:rPr>
                        <w:rFonts w:ascii="Malgun Gothic" w:eastAsia="Malgun Gothic" w:hAnsi="Malgun Gothic" w:cs="Calibri" w:hint="eastAsia"/>
                        <w:b/>
                        <w:color w:val="595959"/>
                        <w:sz w:val="22"/>
                        <w:szCs w:val="22"/>
                      </w:rPr>
                      <w:t xml:space="preserve"> </w:t>
                    </w:r>
                    <w:r w:rsidRPr="00DB05E2">
                      <w:rPr>
                        <w:rFonts w:ascii="Malgun Gothic" w:eastAsia="Malgun Gothic" w:hAnsi="Malgun Gothic" w:cs="Calibri"/>
                        <w:b/>
                        <w:color w:val="595959"/>
                        <w:sz w:val="22"/>
                        <w:szCs w:val="22"/>
                      </w:rPr>
                      <w:t>Earthworms</w:t>
                    </w:r>
                    <w:r w:rsidRPr="00DB05E2">
                      <w:rPr>
                        <w:rFonts w:ascii="Malgun Gothic" w:eastAsia="Malgun Gothic" w:hAnsi="Malgun Gothic" w:cs="Calibri" w:hint="eastAsia"/>
                        <w:b/>
                        <w:color w:val="595959"/>
                        <w:sz w:val="22"/>
                        <w:szCs w:val="22"/>
                      </w:rPr>
                      <w:t xml:space="preserve"> </w:t>
                    </w:r>
                    <w:r w:rsidRPr="00DB05E2">
                      <w:rPr>
                        <w:rFonts w:ascii="Malgun Gothic" w:eastAsia="Malgun Gothic" w:hAnsi="Malgun Gothic" w:cs="Calibri"/>
                        <w:b/>
                        <w:color w:val="595959"/>
                        <w:sz w:val="22"/>
                        <w:szCs w:val="22"/>
                      </w:rPr>
                      <w:t>Are Good</w:t>
                    </w:r>
                  </w:p>
                </w:txbxContent>
              </v:textbox>
            </v:roundrect>
            <v:roundrect id="_x0000_s1037" style="position:absolute;left:4205;top:3677;width:4229;height:1263" arcsize="8768f">
              <v:textbox style="mso-next-textbox:#_x0000_s1037">
                <w:txbxContent>
                  <w:p w:rsidR="00716C6E" w:rsidRPr="00542019" w:rsidRDefault="00716C6E" w:rsidP="00716C6E">
                    <w:pPr>
                      <w:adjustRightInd w:val="0"/>
                      <w:rPr>
                        <w:rFonts w:asciiTheme="majorHAnsi" w:eastAsiaTheme="majorHAnsi" w:hAnsiTheme="majorHAnsi" w:cs="Thonburi"/>
                      </w:rPr>
                    </w:pPr>
                    <w:r w:rsidRPr="00DB05E2">
                      <w:rPr>
                        <w:rFonts w:ascii="Malgun Gothic" w:eastAsia="Malgun Gothic" w:hAnsi="Malgun Gothic" w:cs="Calibri"/>
                        <w:color w:val="595959"/>
                        <w:sz w:val="22"/>
                        <w:szCs w:val="22"/>
                      </w:rPr>
                      <w:t>They make</w:t>
                    </w:r>
                    <w:r w:rsidRPr="00542019">
                      <w:rPr>
                        <w:rFonts w:asciiTheme="majorHAnsi" w:eastAsiaTheme="majorHAnsi" w:hAnsiTheme="majorHAnsi" w:cs="Thonburi"/>
                      </w:rPr>
                      <w:t xml:space="preserve"> </w:t>
                    </w:r>
                    <w:r w:rsidRPr="00DB05E2">
                      <w:rPr>
                        <w:rFonts w:ascii="Malgun Gothic" w:eastAsia="Malgun Gothic" w:hAnsi="Malgun Gothic" w:cs="Calibri" w:hint="eastAsia"/>
                        <w:color w:val="595959"/>
                        <w:sz w:val="22"/>
                        <w:szCs w:val="22"/>
                        <w:u w:val="single"/>
                      </w:rPr>
                      <w:t>holes</w:t>
                    </w:r>
                    <w:r>
                      <w:rPr>
                        <w:rFonts w:asciiTheme="majorHAnsi" w:eastAsiaTheme="majorHAnsi" w:hAnsiTheme="majorHAnsi" w:cs="Thonburi" w:hint="eastAsia"/>
                      </w:rPr>
                      <w:t xml:space="preserve"> </w:t>
                    </w:r>
                    <w:r w:rsidRPr="00DB05E2">
                      <w:rPr>
                        <w:rFonts w:ascii="Malgun Gothic" w:eastAsia="Malgun Gothic" w:hAnsi="Malgun Gothic" w:cs="Calibri"/>
                        <w:color w:val="595959"/>
                        <w:sz w:val="22"/>
                        <w:szCs w:val="22"/>
                      </w:rPr>
                      <w:t>in the soil.</w:t>
                    </w:r>
                  </w:p>
                  <w:p w:rsidR="00716C6E" w:rsidRPr="00542019" w:rsidRDefault="00716C6E" w:rsidP="00716C6E">
                    <w:pPr>
                      <w:adjustRightInd w:val="0"/>
                      <w:rPr>
                        <w:rFonts w:asciiTheme="majorHAnsi" w:eastAsiaTheme="majorHAnsi" w:hAnsiTheme="majorHAnsi" w:cs="Thonburi"/>
                      </w:rPr>
                    </w:pPr>
                    <w:r>
                      <w:rPr>
                        <w:rFonts w:asciiTheme="majorHAnsi" w:eastAsiaTheme="majorHAnsi" w:hAnsiTheme="majorHAnsi" w:cs="Thonburi"/>
                      </w:rPr>
                      <w:t>→</w:t>
                    </w:r>
                    <w:r>
                      <w:rPr>
                        <w:rFonts w:asciiTheme="majorHAnsi" w:eastAsiaTheme="majorHAnsi" w:hAnsiTheme="majorHAnsi" w:cs="Thonburi" w:hint="eastAsia"/>
                      </w:rPr>
                      <w:t xml:space="preserve"> </w:t>
                    </w:r>
                    <w:r w:rsidRPr="00DB05E2">
                      <w:rPr>
                        <w:rFonts w:ascii="Malgun Gothic" w:eastAsia="Malgun Gothic" w:hAnsi="Malgun Gothic" w:cs="Calibri" w:hint="eastAsia"/>
                        <w:color w:val="595959"/>
                        <w:sz w:val="22"/>
                        <w:szCs w:val="22"/>
                        <w:u w:val="single"/>
                      </w:rPr>
                      <w:t>Air</w:t>
                    </w:r>
                    <w:r>
                      <w:rPr>
                        <w:rFonts w:asciiTheme="majorHAnsi" w:eastAsiaTheme="majorHAnsi" w:hAnsiTheme="majorHAnsi" w:cs="Thonburi" w:hint="eastAsia"/>
                      </w:rPr>
                      <w:t xml:space="preserve"> </w:t>
                    </w:r>
                    <w:r w:rsidRPr="00DB05E2">
                      <w:rPr>
                        <w:rFonts w:ascii="Malgun Gothic" w:eastAsia="Malgun Gothic" w:hAnsi="Malgun Gothic" w:cs="Calibri"/>
                        <w:color w:val="595959"/>
                        <w:sz w:val="22"/>
                        <w:szCs w:val="22"/>
                      </w:rPr>
                      <w:t>and water move through the</w:t>
                    </w:r>
                    <w:r w:rsidRPr="00DB05E2">
                      <w:rPr>
                        <w:rFonts w:ascii="Malgun Gothic" w:eastAsia="Malgun Gothic" w:hAnsi="Malgun Gothic" w:cs="Calibri" w:hint="eastAsia"/>
                        <w:color w:val="595959"/>
                        <w:sz w:val="22"/>
                        <w:szCs w:val="22"/>
                      </w:rPr>
                      <w:t xml:space="preserve"> </w:t>
                    </w:r>
                    <w:r w:rsidRPr="00DB05E2">
                      <w:rPr>
                        <w:rFonts w:ascii="Malgun Gothic" w:eastAsia="Malgun Gothic" w:hAnsi="Malgun Gothic" w:cs="Calibri"/>
                        <w:color w:val="595959"/>
                        <w:sz w:val="22"/>
                        <w:szCs w:val="22"/>
                      </w:rPr>
                      <w:t>holes.</w:t>
                    </w:r>
                  </w:p>
                  <w:p w:rsidR="00716C6E" w:rsidRPr="00542019" w:rsidRDefault="00716C6E" w:rsidP="00DB05E2">
                    <w:pPr>
                      <w:adjustRightInd w:val="0"/>
                      <w:rPr>
                        <w:rFonts w:asciiTheme="majorHAnsi" w:eastAsiaTheme="majorHAnsi" w:hAnsiTheme="majorHAnsi"/>
                      </w:rPr>
                    </w:pPr>
                    <w:r>
                      <w:rPr>
                        <w:rFonts w:asciiTheme="majorHAnsi" w:eastAsiaTheme="majorHAnsi" w:hAnsiTheme="majorHAnsi" w:cs="Thonburi"/>
                      </w:rPr>
                      <w:t>→</w:t>
                    </w:r>
                    <w:r>
                      <w:rPr>
                        <w:rFonts w:asciiTheme="majorHAnsi" w:eastAsiaTheme="majorHAnsi" w:hAnsiTheme="majorHAnsi" w:cs="Thonburi" w:hint="eastAsia"/>
                      </w:rPr>
                      <w:t xml:space="preserve"> </w:t>
                    </w:r>
                    <w:r w:rsidRPr="00DB05E2">
                      <w:rPr>
                        <w:rFonts w:ascii="Malgun Gothic" w:eastAsia="Malgun Gothic" w:hAnsi="Malgun Gothic" w:cs="Calibri"/>
                        <w:color w:val="595959"/>
                        <w:sz w:val="22"/>
                        <w:szCs w:val="22"/>
                      </w:rPr>
                      <w:t>This</w:t>
                    </w:r>
                    <w:r w:rsidRPr="00542019">
                      <w:rPr>
                        <w:rFonts w:asciiTheme="majorHAnsi" w:eastAsiaTheme="majorHAnsi" w:hAnsiTheme="majorHAnsi" w:cs="Thonburi"/>
                      </w:rPr>
                      <w:t xml:space="preserve"> </w:t>
                    </w:r>
                    <w:r w:rsidRPr="00DB05E2">
                      <w:rPr>
                        <w:rFonts w:ascii="Malgun Gothic" w:eastAsia="Malgun Gothic" w:hAnsi="Malgun Gothic" w:cs="Calibri"/>
                        <w:color w:val="595959"/>
                        <w:sz w:val="22"/>
                        <w:szCs w:val="22"/>
                      </w:rPr>
                      <w:t>makes the</w:t>
                    </w:r>
                    <w:r w:rsidRPr="00542019">
                      <w:rPr>
                        <w:rFonts w:asciiTheme="majorHAnsi" w:eastAsiaTheme="majorHAnsi" w:hAnsiTheme="majorHAnsi" w:cs="Thonburi"/>
                      </w:rPr>
                      <w:t xml:space="preserve"> </w:t>
                    </w:r>
                    <w:r w:rsidRPr="00DB05E2">
                      <w:rPr>
                        <w:rFonts w:ascii="Malgun Gothic" w:eastAsia="Malgun Gothic" w:hAnsi="Malgun Gothic" w:cs="Calibri" w:hint="eastAsia"/>
                        <w:color w:val="595959"/>
                        <w:sz w:val="22"/>
                        <w:szCs w:val="22"/>
                        <w:u w:val="single"/>
                      </w:rPr>
                      <w:t>soil</w:t>
                    </w:r>
                    <w:r>
                      <w:rPr>
                        <w:rFonts w:asciiTheme="majorHAnsi" w:eastAsiaTheme="majorHAnsi" w:hAnsiTheme="majorHAnsi" w:cs="Thonburi" w:hint="eastAsia"/>
                      </w:rPr>
                      <w:t xml:space="preserve"> </w:t>
                    </w:r>
                    <w:r w:rsidRPr="00DB05E2">
                      <w:rPr>
                        <w:rFonts w:ascii="Malgun Gothic" w:eastAsia="Malgun Gothic" w:hAnsi="Malgun Gothic" w:cs="Calibri"/>
                        <w:color w:val="595959"/>
                        <w:sz w:val="22"/>
                        <w:szCs w:val="22"/>
                      </w:rPr>
                      <w:t>healthy</w:t>
                    </w:r>
                    <w:r w:rsidRPr="00542019">
                      <w:rPr>
                        <w:rFonts w:asciiTheme="majorHAnsi" w:eastAsiaTheme="majorHAnsi" w:hAnsiTheme="majorHAnsi" w:cs="Thonburi"/>
                      </w:rPr>
                      <w:t>.</w:t>
                    </w:r>
                  </w:p>
                  <w:p w:rsidR="00716C6E" w:rsidRPr="00515CD4" w:rsidRDefault="00716C6E" w:rsidP="00716C6E"/>
                </w:txbxContent>
              </v:textbox>
            </v:roundrect>
            <v:roundrect id="_x0000_s1038" style="position:absolute;left:4219;top:5086;width:4229;height:937" arcsize="11402f">
              <v:textbox style="mso-next-textbox:#_x0000_s1038">
                <w:txbxContent>
                  <w:p w:rsidR="00716C6E" w:rsidRPr="00542019" w:rsidRDefault="00716C6E" w:rsidP="00716C6E">
                    <w:pPr>
                      <w:adjustRightInd w:val="0"/>
                      <w:rPr>
                        <w:rFonts w:asciiTheme="majorHAnsi" w:eastAsiaTheme="majorHAnsi" w:hAnsiTheme="majorHAnsi" w:cs="Thonburi"/>
                      </w:rPr>
                    </w:pPr>
                    <w:r w:rsidRPr="00DB05E2">
                      <w:rPr>
                        <w:rFonts w:ascii="Malgun Gothic" w:eastAsia="Malgun Gothic" w:hAnsi="Malgun Gothic" w:cs="Calibri"/>
                        <w:color w:val="595959"/>
                        <w:sz w:val="22"/>
                        <w:szCs w:val="22"/>
                      </w:rPr>
                      <w:t>They eat dead</w:t>
                    </w:r>
                    <w:r w:rsidRPr="00542019">
                      <w:rPr>
                        <w:rFonts w:asciiTheme="majorHAnsi" w:eastAsiaTheme="majorHAnsi" w:hAnsiTheme="majorHAnsi" w:cs="Thonburi"/>
                      </w:rPr>
                      <w:t xml:space="preserve"> </w:t>
                    </w:r>
                    <w:r w:rsidRPr="00DB05E2">
                      <w:rPr>
                        <w:rFonts w:ascii="Malgun Gothic" w:eastAsia="Malgun Gothic" w:hAnsi="Malgun Gothic" w:cs="Calibri" w:hint="eastAsia"/>
                        <w:color w:val="595959"/>
                        <w:sz w:val="22"/>
                        <w:szCs w:val="22"/>
                        <w:u w:val="single"/>
                      </w:rPr>
                      <w:t>leaves</w:t>
                    </w:r>
                    <w:r w:rsidRPr="00542019">
                      <w:rPr>
                        <w:rFonts w:asciiTheme="majorHAnsi" w:eastAsiaTheme="majorHAnsi" w:hAnsiTheme="majorHAnsi" w:cs="Thonburi"/>
                      </w:rPr>
                      <w:t>.</w:t>
                    </w:r>
                  </w:p>
                  <w:p w:rsidR="00716C6E" w:rsidRPr="00D213E3" w:rsidRDefault="00716C6E" w:rsidP="00716C6E">
                    <w:pPr>
                      <w:rPr>
                        <w:rFonts w:asciiTheme="majorHAnsi" w:eastAsiaTheme="majorHAnsi" w:hAnsiTheme="majorHAnsi" w:cs="Thonburi"/>
                      </w:rPr>
                    </w:pPr>
                    <w:r>
                      <w:rPr>
                        <w:rFonts w:asciiTheme="majorHAnsi" w:eastAsiaTheme="majorHAnsi" w:hAnsiTheme="majorHAnsi" w:cs="Thonburi"/>
                      </w:rPr>
                      <w:t>→</w:t>
                    </w:r>
                    <w:r>
                      <w:rPr>
                        <w:rFonts w:asciiTheme="majorHAnsi" w:eastAsiaTheme="majorHAnsi" w:hAnsiTheme="majorHAnsi" w:cs="Thonburi" w:hint="eastAsia"/>
                      </w:rPr>
                      <w:t xml:space="preserve"> </w:t>
                    </w:r>
                    <w:r w:rsidRPr="00DB05E2">
                      <w:rPr>
                        <w:rFonts w:ascii="Malgun Gothic" w:eastAsia="Malgun Gothic" w:hAnsi="Malgun Gothic" w:cs="Calibri"/>
                        <w:color w:val="595959"/>
                        <w:sz w:val="22"/>
                        <w:szCs w:val="22"/>
                      </w:rPr>
                      <w:t>Their waste becomes</w:t>
                    </w:r>
                    <w:r w:rsidRPr="00542019">
                      <w:rPr>
                        <w:rFonts w:asciiTheme="majorHAnsi" w:eastAsiaTheme="majorHAnsi" w:hAnsiTheme="majorHAnsi" w:cs="Thonburi"/>
                      </w:rPr>
                      <w:t xml:space="preserve"> </w:t>
                    </w:r>
                    <w:r w:rsidRPr="00DB05E2">
                      <w:rPr>
                        <w:rFonts w:ascii="Malgun Gothic" w:eastAsia="Malgun Gothic" w:hAnsi="Malgun Gothic" w:cs="Calibri" w:hint="eastAsia"/>
                        <w:color w:val="595959"/>
                        <w:sz w:val="22"/>
                        <w:szCs w:val="22"/>
                        <w:u w:val="single"/>
                      </w:rPr>
                      <w:t>food</w:t>
                    </w:r>
                    <w:r>
                      <w:rPr>
                        <w:rFonts w:asciiTheme="majorHAnsi" w:eastAsiaTheme="majorHAnsi" w:hAnsiTheme="majorHAnsi" w:cs="Thonburi" w:hint="eastAsia"/>
                      </w:rPr>
                      <w:t xml:space="preserve"> </w:t>
                    </w:r>
                    <w:r w:rsidRPr="00DB05E2">
                      <w:rPr>
                        <w:rFonts w:ascii="Malgun Gothic" w:eastAsia="Malgun Gothic" w:hAnsi="Malgun Gothic" w:cs="Calibri"/>
                        <w:color w:val="595959"/>
                        <w:sz w:val="22"/>
                        <w:szCs w:val="22"/>
                      </w:rPr>
                      <w:t>for plants.</w:t>
                    </w:r>
                  </w:p>
                </w:txbxContent>
              </v:textbox>
            </v:round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9" type="#_x0000_t85" style="position:absolute;left:3899;top:4266;width:299;height:1331"/>
            <v:shapetype id="_x0000_t32" coordsize="21600,21600" o:spt="32" o:oned="t" path="m,l21600,21600e" filled="f">
              <v:path arrowok="t" fillok="f" o:connecttype="none"/>
              <o:lock v:ext="edit" shapetype="t"/>
            </v:shapetype>
            <v:shape id="_x0000_s1040" type="#_x0000_t32" style="position:absolute;left:3641;top:4879;width:258;height:0" o:connectortype="straight"/>
          </v:group>
        </w:pict>
      </w: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Default="00716C6E" w:rsidP="00DB05E2">
      <w:pPr>
        <w:spacing w:after="0" w:line="240" w:lineRule="auto"/>
        <w:jc w:val="both"/>
        <w:rPr>
          <w:rFonts w:ascii="Malgun Gothic" w:hAnsi="Malgun Gothic" w:cs="Calibri"/>
          <w:color w:val="595959"/>
          <w:sz w:val="22"/>
          <w:szCs w:val="22"/>
          <w:lang w:eastAsia="ko-KR"/>
        </w:rPr>
      </w:pPr>
    </w:p>
    <w:p w:rsidR="00DB05E2" w:rsidRPr="00DB05E2" w:rsidRDefault="00DB05E2" w:rsidP="00DB05E2">
      <w:pPr>
        <w:spacing w:after="0" w:line="240" w:lineRule="auto"/>
        <w:jc w:val="both"/>
        <w:rPr>
          <w:rFonts w:ascii="Malgun Gothic" w:hAnsi="Malgun Gothic" w:cs="Calibri"/>
          <w:color w:val="595959"/>
          <w:sz w:val="22"/>
          <w:szCs w:val="22"/>
          <w:lang w:eastAsia="ko-KR"/>
        </w:rPr>
      </w:pP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Step 2</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parents, help, move, healthy, waste</w:t>
      </w:r>
    </w:p>
    <w:p w:rsidR="00C25CC8" w:rsidRDefault="00C25CC8" w:rsidP="00C25CC8">
      <w:pPr>
        <w:jc w:val="center"/>
        <w:rPr>
          <w:rFonts w:ascii="Malgun Gothic" w:hAnsi="Malgun Gothic" w:cs="Calibri"/>
          <w:color w:val="595959"/>
          <w:sz w:val="22"/>
          <w:szCs w:val="22"/>
          <w:u w:val="single"/>
          <w:lang w:eastAsia="ko-KR"/>
        </w:rPr>
      </w:pPr>
    </w:p>
    <w:p w:rsidR="00C25CC8" w:rsidRDefault="00C25CC8" w:rsidP="00C25CC8">
      <w:pPr>
        <w:jc w:val="center"/>
        <w:rPr>
          <w:rFonts w:ascii="Malgun Gothic" w:hAnsi="Malgun Gothic" w:cs="Calibri"/>
          <w:color w:val="595959"/>
          <w:sz w:val="22"/>
          <w:szCs w:val="22"/>
          <w:u w:val="single"/>
          <w:lang w:eastAsia="ko-KR"/>
        </w:rPr>
      </w:pPr>
    </w:p>
    <w:p w:rsidR="002E59D7" w:rsidRDefault="002E59D7" w:rsidP="00C25CC8">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275464" w:rsidRDefault="00275464" w:rsidP="002E59D7">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Vocabulary Practice</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xml:space="preserve">A. 1. c   2. a   3. c   4. a   5. c   6. b  </w:t>
      </w: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B. 1. through</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2. hole</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3. water</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4. earthworms</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5. Plants</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6. farmer</w:t>
      </w: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Sentence Practice</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A. 1. They</w:t>
      </w:r>
      <w:r w:rsidRPr="00DB05E2">
        <w:rPr>
          <w:rFonts w:ascii="Malgun Gothic" w:eastAsia="Malgun Gothic" w:hAnsi="Malgun Gothic" w:cs="Calibri"/>
          <w:color w:val="595959"/>
          <w:sz w:val="22"/>
          <w:szCs w:val="22"/>
        </w:rPr>
        <w:t>’</w:t>
      </w:r>
      <w:r w:rsidRPr="00DB05E2">
        <w:rPr>
          <w:rFonts w:ascii="Malgun Gothic" w:eastAsia="Malgun Gothic" w:hAnsi="Malgun Gothic" w:cs="Calibri" w:hint="eastAsia"/>
          <w:color w:val="595959"/>
          <w:sz w:val="22"/>
          <w:szCs w:val="22"/>
        </w:rPr>
        <w:t xml:space="preserve">re like tiny farmers. </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xml:space="preserve">2. Earthworms make holes in the soil. </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xml:space="preserve">3. Air and water move through the holes. </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4. The next day, she saw another earthworm.</w:t>
      </w: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Pr="00DB05E2" w:rsidRDefault="004E684C" w:rsidP="00DB05E2">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43" type="#_x0000_t32" style="position:absolute;left:0;text-align:left;margin-left:109.65pt;margin-top:16.6pt;width:72.3pt;height:43.9pt;flip:y;z-index:251665408" o:connectortype="straight"/>
        </w:pict>
      </w:r>
      <w:r w:rsidRPr="004E684C">
        <w:rPr>
          <w:rFonts w:ascii="Malgun Gothic" w:eastAsia="Malgun Gothic" w:hAnsi="Malgun Gothic" w:cs="Calibri"/>
          <w:color w:val="595959"/>
          <w:sz w:val="22"/>
          <w:szCs w:val="22"/>
        </w:rPr>
        <w:pict>
          <v:shape id="_x0000_s1041" type="#_x0000_t32" style="position:absolute;left:0;text-align:left;margin-left:109.05pt;margin-top:16pt;width:72.8pt;height:68.1pt;z-index:251663360" o:connectortype="straight"/>
        </w:pict>
      </w:r>
      <w:r w:rsidR="00716C6E" w:rsidRPr="00DB05E2">
        <w:rPr>
          <w:rFonts w:ascii="Malgun Gothic" w:eastAsia="Malgun Gothic" w:hAnsi="Malgun Gothic" w:cs="Calibri" w:hint="eastAsia"/>
          <w:color w:val="595959"/>
          <w:sz w:val="22"/>
          <w:szCs w:val="22"/>
        </w:rPr>
        <w:t xml:space="preserve">B. </w:t>
      </w:r>
      <w:r w:rsidR="00716C6E" w:rsidRPr="00DB05E2">
        <w:rPr>
          <w:rFonts w:ascii="Malgun Gothic" w:eastAsia="Malgun Gothic" w:hAnsi="Malgun Gothic" w:cs="Calibri"/>
          <w:color w:val="595959"/>
          <w:sz w:val="22"/>
          <w:szCs w:val="22"/>
        </w:rPr>
        <w:t>1.</w:t>
      </w:r>
      <w:r w:rsidR="00716C6E" w:rsidRPr="00DB05E2">
        <w:rPr>
          <w:rFonts w:ascii="Malgun Gothic" w:eastAsia="Malgun Gothic" w:hAnsi="Malgun Gothic" w:cs="Calibri" w:hint="eastAsia"/>
          <w:color w:val="595959"/>
          <w:sz w:val="22"/>
          <w:szCs w:val="22"/>
        </w:rPr>
        <w:t xml:space="preserve"> </w:t>
      </w:r>
      <w:r w:rsidR="00716C6E" w:rsidRPr="00DB05E2">
        <w:rPr>
          <w:rFonts w:ascii="Malgun Gothic" w:eastAsia="Malgun Gothic" w:hAnsi="Malgun Gothic" w:cs="Calibri"/>
          <w:color w:val="595959"/>
          <w:sz w:val="22"/>
          <w:szCs w:val="22"/>
        </w:rPr>
        <w:t>Holly was</w:t>
      </w:r>
      <w:r w:rsidR="00716C6E" w:rsidRPr="00DB05E2">
        <w:rPr>
          <w:rFonts w:ascii="Malgun Gothic" w:eastAsia="Malgun Gothic" w:hAnsi="Malgun Gothic" w:cs="Calibri" w:hint="eastAsia"/>
          <w:color w:val="595959"/>
          <w:sz w:val="22"/>
          <w:szCs w:val="22"/>
        </w:rPr>
        <w:tab/>
      </w:r>
      <w:r w:rsidR="00716C6E" w:rsidRPr="00DB05E2">
        <w:rPr>
          <w:rFonts w:ascii="Malgun Gothic" w:eastAsia="Malgun Gothic" w:hAnsi="Malgun Gothic" w:cs="Calibri" w:hint="eastAsia"/>
          <w:color w:val="595959"/>
          <w:sz w:val="22"/>
          <w:szCs w:val="22"/>
        </w:rPr>
        <w:tab/>
      </w:r>
      <w:r w:rsidR="00716C6E" w:rsidRPr="00DB05E2">
        <w:rPr>
          <w:rFonts w:ascii="Malgun Gothic" w:eastAsia="Malgun Gothic" w:hAnsi="Malgun Gothic" w:cs="Calibri"/>
          <w:color w:val="595959"/>
          <w:sz w:val="22"/>
          <w:szCs w:val="22"/>
        </w:rPr>
        <w:t>•</w:t>
      </w:r>
      <w:r w:rsidR="00716C6E" w:rsidRPr="00DB05E2">
        <w:rPr>
          <w:rFonts w:ascii="Malgun Gothic" w:eastAsia="Malgun Gothic" w:hAnsi="Malgun Gothic" w:cs="Calibri" w:hint="eastAsia"/>
          <w:color w:val="595959"/>
          <w:sz w:val="22"/>
          <w:szCs w:val="22"/>
        </w:rPr>
        <w:t xml:space="preserve"> </w:t>
      </w:r>
      <w:r w:rsidR="00716C6E" w:rsidRPr="00DB05E2">
        <w:rPr>
          <w:rFonts w:ascii="Malgun Gothic" w:eastAsia="Malgun Gothic" w:hAnsi="Malgun Gothic" w:cs="Calibri" w:hint="eastAsia"/>
          <w:color w:val="595959"/>
          <w:sz w:val="22"/>
          <w:szCs w:val="22"/>
        </w:rPr>
        <w:tab/>
      </w:r>
      <w:r w:rsidR="00716C6E" w:rsidRPr="00DB05E2">
        <w:rPr>
          <w:rFonts w:ascii="Malgun Gothic" w:eastAsia="Malgun Gothic" w:hAnsi="Malgun Gothic" w:cs="Calibri" w:hint="eastAsia"/>
          <w:color w:val="595959"/>
          <w:sz w:val="22"/>
          <w:szCs w:val="22"/>
        </w:rPr>
        <w:tab/>
      </w:r>
      <w:r w:rsidR="00716C6E" w:rsidRPr="00DB05E2">
        <w:rPr>
          <w:rFonts w:ascii="Malgun Gothic" w:eastAsia="Malgun Gothic" w:hAnsi="Malgun Gothic" w:cs="Calibri"/>
          <w:color w:val="595959"/>
          <w:sz w:val="22"/>
          <w:szCs w:val="22"/>
        </w:rPr>
        <w:t>•</w:t>
      </w:r>
      <w:r w:rsidR="00716C6E" w:rsidRPr="00DB05E2">
        <w:rPr>
          <w:rFonts w:ascii="Malgun Gothic" w:eastAsia="Malgun Gothic" w:hAnsi="Malgun Gothic" w:cs="Calibri" w:hint="eastAsia"/>
          <w:color w:val="595959"/>
          <w:sz w:val="22"/>
          <w:szCs w:val="22"/>
        </w:rPr>
        <w:t xml:space="preserve"> </w:t>
      </w:r>
      <w:r w:rsidR="00716C6E" w:rsidRPr="00DB05E2">
        <w:rPr>
          <w:rFonts w:ascii="Malgun Gothic" w:eastAsia="Malgun Gothic" w:hAnsi="Malgun Gothic" w:cs="Calibri"/>
          <w:color w:val="595959"/>
          <w:sz w:val="22"/>
          <w:szCs w:val="22"/>
        </w:rPr>
        <w:t>the soil healthy.</w:t>
      </w:r>
    </w:p>
    <w:p w:rsidR="00716C6E" w:rsidRPr="00DB05E2" w:rsidRDefault="004E684C" w:rsidP="00DB05E2">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42" type="#_x0000_t32" style="position:absolute;left:0;text-align:left;margin-left:109.65pt;margin-top:16.95pt;width:72.2pt;height:20.9pt;z-index:251664384" o:connectortype="straight"/>
        </w:pict>
      </w:r>
      <w:r w:rsidRPr="004E684C">
        <w:rPr>
          <w:rFonts w:ascii="Malgun Gothic" w:eastAsia="Malgun Gothic" w:hAnsi="Malgun Gothic" w:cs="Calibri"/>
          <w:color w:val="595959"/>
          <w:sz w:val="22"/>
          <w:szCs w:val="22"/>
        </w:rPr>
        <w:pict>
          <v:shape id="_x0000_s1044" type="#_x0000_t32" style="position:absolute;left:0;text-align:left;margin-left:109.65pt;margin-top:17.35pt;width:72.2pt;height:44.45pt;flip:y;z-index:251666432" o:connectortype="straight"/>
        </w:pict>
      </w:r>
      <w:r w:rsidR="00716C6E" w:rsidRPr="00DB05E2">
        <w:rPr>
          <w:rFonts w:ascii="Malgun Gothic" w:eastAsia="Malgun Gothic" w:hAnsi="Malgun Gothic" w:cs="Calibri"/>
          <w:color w:val="595959"/>
          <w:sz w:val="22"/>
          <w:szCs w:val="22"/>
        </w:rPr>
        <w:t>2.</w:t>
      </w:r>
      <w:r w:rsidR="00716C6E" w:rsidRPr="00DB05E2">
        <w:rPr>
          <w:rFonts w:ascii="Malgun Gothic" w:eastAsia="Malgun Gothic" w:hAnsi="Malgun Gothic" w:cs="Calibri" w:hint="eastAsia"/>
          <w:color w:val="595959"/>
          <w:sz w:val="22"/>
          <w:szCs w:val="22"/>
        </w:rPr>
        <w:t xml:space="preserve"> </w:t>
      </w:r>
      <w:r w:rsidR="00716C6E" w:rsidRPr="00DB05E2">
        <w:rPr>
          <w:rFonts w:ascii="Malgun Gothic" w:eastAsia="Malgun Gothic" w:hAnsi="Malgun Gothic" w:cs="Calibri"/>
          <w:color w:val="595959"/>
          <w:sz w:val="22"/>
          <w:szCs w:val="22"/>
        </w:rPr>
        <w:t>Holly screamed</w:t>
      </w:r>
      <w:r w:rsidR="00716C6E" w:rsidRPr="00DB05E2">
        <w:rPr>
          <w:rFonts w:ascii="Malgun Gothic" w:eastAsia="Malgun Gothic" w:hAnsi="Malgun Gothic" w:cs="Calibri" w:hint="eastAsia"/>
          <w:color w:val="595959"/>
          <w:sz w:val="22"/>
          <w:szCs w:val="22"/>
        </w:rPr>
        <w:tab/>
      </w:r>
      <w:r w:rsidR="00716C6E" w:rsidRPr="00DB05E2">
        <w:rPr>
          <w:rFonts w:ascii="Malgun Gothic" w:eastAsia="Malgun Gothic" w:hAnsi="Malgun Gothic" w:cs="Calibri"/>
          <w:color w:val="595959"/>
          <w:sz w:val="22"/>
          <w:szCs w:val="22"/>
        </w:rPr>
        <w:t>•</w:t>
      </w:r>
      <w:r w:rsidR="00716C6E" w:rsidRPr="00DB05E2">
        <w:rPr>
          <w:rFonts w:ascii="Malgun Gothic" w:eastAsia="Malgun Gothic" w:hAnsi="Malgun Gothic" w:cs="Calibri" w:hint="eastAsia"/>
          <w:color w:val="595959"/>
          <w:sz w:val="22"/>
          <w:szCs w:val="22"/>
        </w:rPr>
        <w:tab/>
      </w:r>
      <w:r w:rsidR="00716C6E" w:rsidRPr="00DB05E2">
        <w:rPr>
          <w:rFonts w:ascii="Malgun Gothic" w:eastAsia="Malgun Gothic" w:hAnsi="Malgun Gothic" w:cs="Calibri" w:hint="eastAsia"/>
          <w:color w:val="595959"/>
          <w:sz w:val="22"/>
          <w:szCs w:val="22"/>
        </w:rPr>
        <w:tab/>
      </w:r>
      <w:r w:rsidR="00716C6E" w:rsidRPr="00DB05E2">
        <w:rPr>
          <w:rFonts w:ascii="Malgun Gothic" w:eastAsia="Malgun Gothic" w:hAnsi="Malgun Gothic" w:cs="Calibri"/>
          <w:color w:val="595959"/>
          <w:sz w:val="22"/>
          <w:szCs w:val="22"/>
        </w:rPr>
        <w:t>•</w:t>
      </w:r>
      <w:r w:rsidR="00716C6E" w:rsidRPr="00DB05E2">
        <w:rPr>
          <w:rFonts w:ascii="Malgun Gothic" w:eastAsia="Malgun Gothic" w:hAnsi="Malgun Gothic" w:cs="Calibri" w:hint="eastAsia"/>
          <w:color w:val="595959"/>
          <w:sz w:val="22"/>
          <w:szCs w:val="22"/>
        </w:rPr>
        <w:t xml:space="preserve"> </w:t>
      </w:r>
      <w:r w:rsidR="00716C6E" w:rsidRPr="00DB05E2">
        <w:rPr>
          <w:rFonts w:ascii="Malgun Gothic" w:eastAsia="Malgun Gothic" w:hAnsi="Malgun Gothic" w:cs="Calibri"/>
          <w:color w:val="595959"/>
          <w:sz w:val="22"/>
          <w:szCs w:val="22"/>
        </w:rPr>
        <w:t>eat dead leaves.</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color w:val="595959"/>
          <w:sz w:val="22"/>
          <w:szCs w:val="22"/>
        </w:rPr>
        <w:t>3.</w:t>
      </w:r>
      <w:r w:rsidRPr="00DB05E2">
        <w:rPr>
          <w:rFonts w:ascii="Malgun Gothic" w:eastAsia="Malgun Gothic" w:hAnsi="Malgun Gothic" w:cs="Calibri" w:hint="eastAsia"/>
          <w:color w:val="595959"/>
          <w:sz w:val="22"/>
          <w:szCs w:val="22"/>
        </w:rPr>
        <w:t xml:space="preserve"> </w:t>
      </w:r>
      <w:r w:rsidRPr="00DB05E2">
        <w:rPr>
          <w:rFonts w:ascii="Malgun Gothic" w:eastAsia="Malgun Gothic" w:hAnsi="Malgun Gothic" w:cs="Calibri"/>
          <w:color w:val="595959"/>
          <w:sz w:val="22"/>
          <w:szCs w:val="22"/>
        </w:rPr>
        <w:t>This makes</w:t>
      </w:r>
      <w:r w:rsidRPr="00DB05E2">
        <w:rPr>
          <w:rFonts w:ascii="Malgun Gothic" w:eastAsia="Malgun Gothic" w:hAnsi="Malgun Gothic" w:cs="Calibri" w:hint="eastAsia"/>
          <w:color w:val="595959"/>
          <w:sz w:val="22"/>
          <w:szCs w:val="22"/>
        </w:rPr>
        <w:tab/>
      </w:r>
      <w:r w:rsidRPr="00DB05E2">
        <w:rPr>
          <w:rFonts w:ascii="Malgun Gothic" w:eastAsia="Malgun Gothic" w:hAnsi="Malgun Gothic" w:cs="Calibri" w:hint="eastAsia"/>
          <w:color w:val="595959"/>
          <w:sz w:val="22"/>
          <w:szCs w:val="22"/>
        </w:rPr>
        <w:tab/>
      </w:r>
      <w:r w:rsidRPr="00DB05E2">
        <w:rPr>
          <w:rFonts w:ascii="Malgun Gothic" w:eastAsia="Malgun Gothic" w:hAnsi="Malgun Gothic" w:cs="Calibri"/>
          <w:color w:val="595959"/>
          <w:sz w:val="22"/>
          <w:szCs w:val="22"/>
        </w:rPr>
        <w:t>•</w:t>
      </w:r>
      <w:r w:rsidRPr="00DB05E2">
        <w:rPr>
          <w:rFonts w:ascii="Malgun Gothic" w:eastAsia="Malgun Gothic" w:hAnsi="Malgun Gothic" w:cs="Calibri" w:hint="eastAsia"/>
          <w:color w:val="595959"/>
          <w:sz w:val="22"/>
          <w:szCs w:val="22"/>
        </w:rPr>
        <w:tab/>
      </w:r>
      <w:r w:rsidRPr="00DB05E2">
        <w:rPr>
          <w:rFonts w:ascii="Malgun Gothic" w:eastAsia="Malgun Gothic" w:hAnsi="Malgun Gothic" w:cs="Calibri" w:hint="eastAsia"/>
          <w:color w:val="595959"/>
          <w:sz w:val="22"/>
          <w:szCs w:val="22"/>
        </w:rPr>
        <w:tab/>
      </w:r>
      <w:r w:rsidRPr="00DB05E2">
        <w:rPr>
          <w:rFonts w:ascii="Malgun Gothic" w:eastAsia="Malgun Gothic" w:hAnsi="Malgun Gothic" w:cs="Calibri"/>
          <w:color w:val="595959"/>
          <w:sz w:val="22"/>
          <w:szCs w:val="22"/>
        </w:rPr>
        <w:t>• and jumped away.</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color w:val="595959"/>
          <w:sz w:val="22"/>
          <w:szCs w:val="22"/>
        </w:rPr>
        <w:t>4.</w:t>
      </w:r>
      <w:r w:rsidRPr="00DB05E2">
        <w:rPr>
          <w:rFonts w:ascii="Malgun Gothic" w:eastAsia="Malgun Gothic" w:hAnsi="Malgun Gothic" w:cs="Calibri" w:hint="eastAsia"/>
          <w:color w:val="595959"/>
          <w:sz w:val="22"/>
          <w:szCs w:val="22"/>
        </w:rPr>
        <w:t xml:space="preserve"> </w:t>
      </w:r>
      <w:r w:rsidRPr="00DB05E2">
        <w:rPr>
          <w:rFonts w:ascii="Malgun Gothic" w:eastAsia="Malgun Gothic" w:hAnsi="Malgun Gothic" w:cs="Calibri"/>
          <w:color w:val="595959"/>
          <w:sz w:val="22"/>
          <w:szCs w:val="22"/>
        </w:rPr>
        <w:t>Earthworms also</w:t>
      </w:r>
      <w:r w:rsidRPr="00DB05E2">
        <w:rPr>
          <w:rFonts w:ascii="Malgun Gothic" w:eastAsia="Malgun Gothic" w:hAnsi="Malgun Gothic" w:cs="Calibri" w:hint="eastAsia"/>
          <w:color w:val="595959"/>
          <w:sz w:val="22"/>
          <w:szCs w:val="22"/>
        </w:rPr>
        <w:tab/>
      </w:r>
      <w:r w:rsidRPr="00DB05E2">
        <w:rPr>
          <w:rFonts w:ascii="Malgun Gothic" w:eastAsia="Malgun Gothic" w:hAnsi="Malgun Gothic" w:cs="Calibri"/>
          <w:color w:val="595959"/>
          <w:sz w:val="22"/>
          <w:szCs w:val="22"/>
        </w:rPr>
        <w:t>•</w:t>
      </w:r>
      <w:r w:rsidRPr="00DB05E2">
        <w:rPr>
          <w:rFonts w:ascii="Malgun Gothic" w:eastAsia="Malgun Gothic" w:hAnsi="Malgun Gothic" w:cs="Calibri" w:hint="eastAsia"/>
          <w:color w:val="595959"/>
          <w:sz w:val="22"/>
          <w:szCs w:val="22"/>
        </w:rPr>
        <w:tab/>
      </w:r>
      <w:r w:rsidRPr="00DB05E2">
        <w:rPr>
          <w:rFonts w:ascii="Malgun Gothic" w:eastAsia="Malgun Gothic" w:hAnsi="Malgun Gothic" w:cs="Calibri" w:hint="eastAsia"/>
          <w:color w:val="595959"/>
          <w:sz w:val="22"/>
          <w:szCs w:val="22"/>
        </w:rPr>
        <w:tab/>
      </w:r>
      <w:r w:rsidRPr="00DB05E2">
        <w:rPr>
          <w:rFonts w:ascii="Malgun Gothic" w:eastAsia="Malgun Gothic" w:hAnsi="Malgun Gothic" w:cs="Calibri"/>
          <w:color w:val="595959"/>
          <w:sz w:val="22"/>
          <w:szCs w:val="22"/>
        </w:rPr>
        <w:t>•</w:t>
      </w:r>
      <w:r w:rsidRPr="00DB05E2">
        <w:rPr>
          <w:rFonts w:ascii="Malgun Gothic" w:eastAsia="Malgun Gothic" w:hAnsi="Malgun Gothic" w:cs="Calibri" w:hint="eastAsia"/>
          <w:color w:val="595959"/>
          <w:sz w:val="22"/>
          <w:szCs w:val="22"/>
        </w:rPr>
        <w:t xml:space="preserve"> </w:t>
      </w:r>
      <w:r w:rsidRPr="00DB05E2">
        <w:rPr>
          <w:rFonts w:ascii="Malgun Gothic" w:eastAsia="Malgun Gothic" w:hAnsi="Malgun Gothic" w:cs="Calibri"/>
          <w:color w:val="595959"/>
          <w:sz w:val="22"/>
          <w:szCs w:val="22"/>
        </w:rPr>
        <w:t>in the family garden.</w:t>
      </w:r>
    </w:p>
    <w:p w:rsidR="00716C6E" w:rsidRPr="00DB05E2" w:rsidRDefault="00716C6E" w:rsidP="00DB05E2">
      <w:pPr>
        <w:spacing w:after="0" w:line="240" w:lineRule="auto"/>
        <w:jc w:val="both"/>
        <w:rPr>
          <w:rFonts w:ascii="Malgun Gothic" w:eastAsia="Malgun Gothic" w:hAnsi="Malgun Gothic" w:cs="Calibri"/>
          <w:color w:val="595959"/>
          <w:sz w:val="22"/>
          <w:szCs w:val="22"/>
        </w:rPr>
      </w:pP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xml:space="preserve">C. 1. </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xml:space="preserve">2. </w:t>
      </w:r>
    </w:p>
    <w:p w:rsidR="00716C6E" w:rsidRPr="00DB05E2" w:rsidRDefault="00716C6E" w:rsidP="00DB05E2">
      <w:pPr>
        <w:spacing w:after="0" w:line="240" w:lineRule="auto"/>
        <w:jc w:val="both"/>
        <w:rPr>
          <w:rFonts w:ascii="Malgun Gothic" w:eastAsia="Malgun Gothic" w:hAnsi="Malgun Gothic" w:cs="Calibri"/>
          <w:color w:val="595959"/>
          <w:sz w:val="22"/>
          <w:szCs w:val="22"/>
        </w:rPr>
      </w:pPr>
      <w:r w:rsidRPr="00DB05E2">
        <w:rPr>
          <w:rFonts w:ascii="Malgun Gothic" w:eastAsia="Malgun Gothic" w:hAnsi="Malgun Gothic" w:cs="Calibri" w:hint="eastAsia"/>
          <w:color w:val="595959"/>
          <w:sz w:val="22"/>
          <w:szCs w:val="22"/>
        </w:rPr>
        <w:t xml:space="preserve">3. </w:t>
      </w:r>
    </w:p>
    <w:p w:rsidR="00716C6E" w:rsidRDefault="00716C6E" w:rsidP="00716C6E"/>
    <w:p w:rsidR="00065EB3" w:rsidRDefault="00065EB3" w:rsidP="00065EB3">
      <w:pPr>
        <w:rPr>
          <w:rFonts w:asciiTheme="minorEastAsia" w:hAnsiTheme="minorEastAsia"/>
          <w:lang w:eastAsia="ko-KR"/>
        </w:rPr>
      </w:pPr>
    </w:p>
    <w:p w:rsidR="00A24649" w:rsidRDefault="00A24649" w:rsidP="00065EB3">
      <w:pPr>
        <w:rPr>
          <w:rFonts w:asciiTheme="minorEastAsia" w:hAnsiTheme="minorEastAsia"/>
          <w:lang w:eastAsia="ko-KR"/>
        </w:rPr>
      </w:pPr>
    </w:p>
    <w:p w:rsidR="00A24649" w:rsidRPr="00F90298" w:rsidRDefault="00A24649" w:rsidP="00A24649">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2</w:t>
      </w:r>
      <w:r w:rsidRPr="00F90298">
        <w:rPr>
          <w:rFonts w:ascii="Malgun Gothic" w:eastAsia="Malgun Gothic" w:hAnsi="Malgun Gothic"/>
          <w:sz w:val="64"/>
          <w:szCs w:val="64"/>
        </w:rPr>
        <w:t>|</w:t>
      </w:r>
      <w:r>
        <w:rPr>
          <w:rFonts w:ascii="Malgun Gothic" w:hAnsi="Malgun Gothic"/>
          <w:sz w:val="48"/>
          <w:szCs w:val="48"/>
          <w:lang w:eastAsia="ko-KR"/>
        </w:rPr>
        <w:t>Taking Care of Our Home</w:t>
      </w:r>
      <w:r>
        <w:rPr>
          <w:rFonts w:ascii="Malgun Gothic" w:hAnsi="Malgun Gothic" w:hint="eastAsia"/>
          <w:sz w:val="48"/>
          <w:szCs w:val="48"/>
          <w:lang w:eastAsia="ko-KR"/>
        </w:rPr>
        <w:t xml:space="preserve"> </w:t>
      </w:r>
    </w:p>
    <w:p w:rsidR="00A24649" w:rsidRPr="00F90298" w:rsidRDefault="00A24649" w:rsidP="00A24649">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2</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A24649" w:rsidRDefault="00A24649" w:rsidP="00A24649">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A24649" w:rsidRPr="004A3438" w:rsidRDefault="00A24649" w:rsidP="00A24649">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protecting the Earth</w:t>
      </w:r>
      <w:r>
        <w:rPr>
          <w:rFonts w:ascii="Malgun Gothic" w:eastAsia="Malgun Gothic" w:hAnsi="Malgun Gothic" w:cs="Palatino Linotype"/>
          <w:color w:val="000000"/>
        </w:rPr>
        <w:t>.</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A24649" w:rsidRDefault="00A24649" w:rsidP="00A24649">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A24649" w:rsidRPr="004A3438"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A24649" w:rsidRPr="00F90298" w:rsidRDefault="00A24649" w:rsidP="00A24649">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A24649" w:rsidRPr="00F90298" w:rsidRDefault="00A24649" w:rsidP="00A24649">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F926FC">
        <w:rPr>
          <w:rFonts w:ascii="Malgun Gothic" w:eastAsia="Malgun Gothic" w:hAnsi="Malgun Gothic" w:cs="Times New Roman"/>
          <w:color w:val="D16349"/>
        </w:rPr>
        <w:t>Earth, take care of, clean, use, turn off, less, electricity, make sure, light, walk, drive, together</w:t>
      </w:r>
    </w:p>
    <w:p w:rsidR="00A24649" w:rsidRPr="00F90298" w:rsidRDefault="00A24649" w:rsidP="00A24649">
      <w:pPr>
        <w:pStyle w:val="Heading5"/>
        <w:jc w:val="both"/>
        <w:rPr>
          <w:rFonts w:ascii="Malgun Gothic" w:eastAsia="Malgun Gothic" w:hAnsi="Malgun Gothic"/>
          <w:sz w:val="32"/>
          <w:szCs w:val="32"/>
        </w:rPr>
      </w:pPr>
      <w:r w:rsidRPr="00F90298">
        <w:rPr>
          <w:rFonts w:ascii="Malgun Gothic" w:eastAsia="Malgun Gothic" w:hAnsi="Malgun Gothic"/>
          <w:sz w:val="32"/>
          <w:szCs w:val="32"/>
        </w:rPr>
        <w:lastRenderedPageBreak/>
        <w:t>Lesson guide</w:t>
      </w:r>
    </w:p>
    <w:p w:rsidR="00A24649" w:rsidRPr="00F90298" w:rsidRDefault="00A24649" w:rsidP="00A24649">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 xml:space="preserve">Build Your Vocabulary </w:t>
      </w:r>
    </w:p>
    <w:p w:rsidR="00A24649" w:rsidRDefault="00A24649" w:rsidP="00A24649">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A24649" w:rsidRPr="00F47E09" w:rsidRDefault="00A24649" w:rsidP="00A24649">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A24649" w:rsidRDefault="00A24649" w:rsidP="00A24649">
      <w:pPr>
        <w:spacing w:after="0" w:line="240" w:lineRule="auto"/>
        <w:jc w:val="both"/>
        <w:rPr>
          <w:rFonts w:ascii="Malgun Gothic" w:eastAsia="Malgun Gothic" w:hAnsi="Malgun Gothic" w:cs="Calibri"/>
          <w:color w:val="595959" w:themeColor="text1" w:themeTint="A6"/>
          <w:sz w:val="22"/>
          <w:szCs w:val="22"/>
        </w:rPr>
      </w:pPr>
      <w:r w:rsidRPr="00E2537E">
        <w:rPr>
          <w:rFonts w:ascii="Malgun Gothic" w:eastAsia="Malgun Gothic" w:hAnsi="Malgun Gothic" w:cs="Calibri"/>
          <w:color w:val="595959" w:themeColor="text1" w:themeTint="A6"/>
          <w:sz w:val="22"/>
          <w:szCs w:val="22"/>
        </w:rPr>
        <w:t>Memory Game: Simply write words on the board, the students close their eyes and you erase one. They open their eyes and guess which word is missing by saying it (or you could have them spell it out.</w:t>
      </w:r>
    </w:p>
    <w:p w:rsidR="00A24649" w:rsidRDefault="00A24649" w:rsidP="00A24649">
      <w:pPr>
        <w:rPr>
          <w:rFonts w:ascii="Malgun Gothic" w:eastAsia="Malgun Gothic" w:hAnsi="Malgun Gothic" w:cs="Calibri"/>
          <w:color w:val="595959" w:themeColor="text1" w:themeTint="A6"/>
          <w:sz w:val="22"/>
          <w:szCs w:val="22"/>
        </w:rPr>
      </w:pPr>
      <w:r>
        <w:rPr>
          <w:rFonts w:ascii="Malgun Gothic" w:eastAsia="Malgun Gothic" w:hAnsi="Malgun Gothic" w:cs="Calibri"/>
          <w:color w:val="595959" w:themeColor="text1" w:themeTint="A6"/>
          <w:sz w:val="22"/>
          <w:szCs w:val="22"/>
        </w:rPr>
        <w:br w:type="page"/>
      </w:r>
    </w:p>
    <w:p w:rsidR="00A24649" w:rsidRPr="00A4774E" w:rsidRDefault="00A24649" w:rsidP="00A24649">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lastRenderedPageBreak/>
        <w:t>During Reading</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A24649" w:rsidRDefault="00A24649" w:rsidP="00A24649">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A24649" w:rsidRPr="008F0817"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85115B" w:rsidRDefault="00A24649" w:rsidP="00A24649">
      <w:pPr>
        <w:spacing w:after="0" w:line="240" w:lineRule="auto"/>
        <w:jc w:val="both"/>
        <w:rPr>
          <w:rFonts w:ascii="Malgun Gothic" w:hAnsi="Malgun Gothic" w:cs="Calibri"/>
          <w:i/>
          <w:color w:val="595959" w:themeColor="text1" w:themeTint="A6"/>
          <w:sz w:val="22"/>
          <w:szCs w:val="22"/>
          <w:lang w:eastAsia="ko-KR"/>
        </w:rPr>
      </w:pPr>
      <w:r w:rsidRPr="00E2537E">
        <w:rPr>
          <w:rStyle w:val="style1"/>
          <w:rFonts w:ascii="Malgun Gothic" w:eastAsia="Malgun Gothic" w:hAnsi="Malgun Gothic" w:cs="Calibri"/>
          <w:color w:val="595959" w:themeColor="text1" w:themeTint="A6"/>
          <w:sz w:val="22"/>
          <w:szCs w:val="22"/>
        </w:rPr>
        <w:t>Hangman: Think of a word from the unit’s key words and phrases and write dashes onto the board which correspond to the number of letters in the word. Students then have to call out letters, with too many wrong answers leading to the completion of the gallows. The game can be made harder by spelling out phrases or even full sentences rather than single words.</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A24649" w:rsidRPr="008F0817"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A24649" w:rsidRPr="00BB5A73" w:rsidRDefault="00A24649" w:rsidP="00A24649">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A24649" w:rsidRDefault="00A24649" w:rsidP="00A24649">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A24649" w:rsidRDefault="00A24649" w:rsidP="00A24649">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lastRenderedPageBreak/>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A24649"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A24649" w:rsidRPr="00065EB3"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Default="00A24649" w:rsidP="00A24649">
      <w:pPr>
        <w:spacing w:after="0" w:line="240" w:lineRule="auto"/>
        <w:jc w:val="both"/>
        <w:rPr>
          <w:rFonts w:ascii="Malgun Gothic" w:eastAsia="Malgun Gothic" w:hAnsi="Malgun Gothic" w:cs="Calibri"/>
          <w:color w:val="595959" w:themeColor="text1" w:themeTint="A6"/>
          <w:sz w:val="22"/>
          <w:szCs w:val="22"/>
        </w:rPr>
      </w:pPr>
      <w:r w:rsidRPr="00E2537E">
        <w:rPr>
          <w:rFonts w:ascii="Malgun Gothic" w:eastAsia="Malgun Gothic" w:hAnsi="Malgun Gothic" w:cs="Calibri"/>
          <w:color w:val="595959" w:themeColor="text1" w:themeTint="A6"/>
          <w:sz w:val="22"/>
          <w:szCs w:val="22"/>
        </w:rPr>
        <w:t>20 Questions: A student thinks of a word from the unit’s key words and phrases and the rest of the class has 20 questions to guess what it is. Both the student who thinks of the item and the students guessing it should be encouraged to use full sentences if possible. Any student who guesses successfully takes the next turn.</w:t>
      </w:r>
    </w:p>
    <w:p w:rsidR="00A24649" w:rsidRDefault="00A24649" w:rsidP="00A24649">
      <w:pPr>
        <w:rPr>
          <w:rFonts w:ascii="Malgun Gothic" w:eastAsia="Malgun Gothic" w:hAnsi="Malgun Gothic" w:cs="Calibri"/>
          <w:color w:val="595959" w:themeColor="text1" w:themeTint="A6"/>
          <w:sz w:val="22"/>
          <w:szCs w:val="22"/>
        </w:rPr>
      </w:pPr>
      <w:r>
        <w:rPr>
          <w:rFonts w:ascii="Malgun Gothic" w:eastAsia="Malgun Gothic" w:hAnsi="Malgun Gothic" w:cs="Calibri"/>
          <w:color w:val="595959" w:themeColor="text1" w:themeTint="A6"/>
          <w:sz w:val="22"/>
          <w:szCs w:val="22"/>
        </w:rPr>
        <w:br w:type="page"/>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lastRenderedPageBreak/>
        <w:t>After Reading</w:t>
      </w:r>
      <w:r>
        <w:rPr>
          <w:rFonts w:ascii="Malgun Gothic" w:hAnsi="Malgun Gothic" w:hint="eastAsia"/>
          <w:b/>
          <w:i/>
          <w:caps w:val="0"/>
          <w:color w:val="D16349" w:themeColor="accent1"/>
          <w:sz w:val="24"/>
          <w:szCs w:val="24"/>
          <w:lang w:eastAsia="ko-KR"/>
        </w:rPr>
        <w:t>: Workbook</w:t>
      </w:r>
    </w:p>
    <w:p w:rsidR="00A24649" w:rsidRPr="001701CA"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A24649" w:rsidRPr="00921945"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A24649" w:rsidRPr="001701CA" w:rsidRDefault="00A24649" w:rsidP="00A24649">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A24649" w:rsidRPr="00A23800" w:rsidRDefault="00A24649" w:rsidP="00A24649">
      <w:pPr>
        <w:spacing w:before="0" w:after="0" w:line="240" w:lineRule="auto"/>
        <w:jc w:val="both"/>
        <w:rPr>
          <w:rFonts w:ascii="Malgun Gothic" w:hAnsi="Malgun Gothic" w:cs="Calibri"/>
          <w:color w:val="595959"/>
          <w:sz w:val="22"/>
          <w:szCs w:val="22"/>
          <w:lang w:eastAsia="ko-KR"/>
        </w:rPr>
      </w:pPr>
    </w:p>
    <w:p w:rsidR="00A24649" w:rsidRDefault="00A24649" w:rsidP="00A24649">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A24649" w:rsidRPr="00F90298" w:rsidRDefault="00A24649" w:rsidP="00A24649">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 Build Your Vocabulary</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 xml:space="preserve">1. f   2. c   3. a   4. d   5. b   6. e  </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[Translation]</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 xml:space="preserve">1. </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 xml:space="preserve">2. </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 xml:space="preserve">3. </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 xml:space="preserve">4. </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 xml:space="preserve">5. </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 xml:space="preserve">6. </w:t>
      </w:r>
    </w:p>
    <w:p w:rsidR="00A24649" w:rsidRPr="00E80CB6" w:rsidRDefault="00A24649" w:rsidP="00A24649">
      <w:pPr>
        <w:spacing w:after="0" w:line="240" w:lineRule="auto"/>
        <w:jc w:val="both"/>
        <w:rPr>
          <w:rFonts w:ascii="Malgun Gothic" w:eastAsia="Malgun Gothic" w:hAnsi="Malgun Gothic" w:cs="Calibri"/>
          <w:color w:val="595959"/>
          <w:sz w:val="22"/>
          <w:szCs w:val="22"/>
        </w:rPr>
      </w:pP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 Think Together</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 xml:space="preserve">1. </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 xml:space="preserve">2. </w:t>
      </w:r>
    </w:p>
    <w:p w:rsidR="00A24649" w:rsidRPr="00E80CB6" w:rsidRDefault="00A24649" w:rsidP="00A24649">
      <w:pPr>
        <w:spacing w:after="0" w:line="240" w:lineRule="auto"/>
        <w:jc w:val="both"/>
        <w:rPr>
          <w:rFonts w:ascii="Malgun Gothic" w:eastAsia="Malgun Gothic" w:hAnsi="Malgun Gothic" w:cs="Calibri"/>
          <w:color w:val="595959"/>
          <w:sz w:val="22"/>
          <w:szCs w:val="22"/>
        </w:rPr>
      </w:pP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[T</w:t>
      </w:r>
      <w:r w:rsidRPr="00E80CB6">
        <w:rPr>
          <w:rFonts w:ascii="Malgun Gothic" w:eastAsia="Malgun Gothic" w:hAnsi="Malgun Gothic" w:cs="Calibri"/>
          <w:color w:val="595959"/>
          <w:sz w:val="22"/>
          <w:szCs w:val="22"/>
        </w:rPr>
        <w:t>ranslation of the main text</w:t>
      </w:r>
      <w:r w:rsidRPr="00E80CB6">
        <w:rPr>
          <w:rFonts w:ascii="Malgun Gothic" w:eastAsia="Malgun Gothic" w:hAnsi="Malgun Gothic" w:cs="Calibri" w:hint="eastAsia"/>
          <w:color w:val="595959"/>
          <w:sz w:val="22"/>
          <w:szCs w:val="22"/>
        </w:rPr>
        <w:t>]</w:t>
      </w:r>
    </w:p>
    <w:p w:rsidR="00A24649" w:rsidRPr="00E80CB6"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46" type="#_x0000_t202" style="position:absolute;left:0;text-align:left;margin-left:9.5pt;margin-top:3.6pt;width:428.6pt;height:89.25pt;z-index:251668480">
            <v:textbox>
              <w:txbxContent>
                <w:p w:rsidR="00A24649" w:rsidRPr="00604127" w:rsidRDefault="00A24649" w:rsidP="00A24649"/>
              </w:txbxContent>
            </v:textbox>
          </v:shape>
        </w:pict>
      </w:r>
    </w:p>
    <w:p w:rsidR="00A24649" w:rsidRPr="00E80CB6" w:rsidRDefault="00A24649" w:rsidP="00A24649">
      <w:pPr>
        <w:spacing w:after="0" w:line="240" w:lineRule="auto"/>
        <w:jc w:val="both"/>
        <w:rPr>
          <w:rFonts w:ascii="Malgun Gothic" w:eastAsia="Malgun Gothic" w:hAnsi="Malgun Gothic" w:cs="Calibri"/>
          <w:color w:val="595959"/>
          <w:sz w:val="22"/>
          <w:szCs w:val="22"/>
        </w:rPr>
      </w:pPr>
    </w:p>
    <w:p w:rsidR="00A24649" w:rsidRPr="00E80CB6" w:rsidRDefault="00A24649" w:rsidP="00A24649">
      <w:pPr>
        <w:spacing w:after="0" w:line="240" w:lineRule="auto"/>
        <w:jc w:val="both"/>
        <w:rPr>
          <w:rFonts w:ascii="Malgun Gothic" w:eastAsia="Malgun Gothic" w:hAnsi="Malgun Gothic" w:cs="Calibri"/>
          <w:color w:val="595959"/>
          <w:sz w:val="22"/>
          <w:szCs w:val="22"/>
        </w:rPr>
      </w:pPr>
    </w:p>
    <w:p w:rsidR="00A24649" w:rsidRPr="00E80CB6" w:rsidRDefault="00A24649" w:rsidP="00A24649">
      <w:pPr>
        <w:spacing w:after="0" w:line="240" w:lineRule="auto"/>
        <w:jc w:val="both"/>
        <w:rPr>
          <w:rFonts w:ascii="Malgun Gothic" w:eastAsia="Malgun Gothic" w:hAnsi="Malgun Gothic" w:cs="Calibri"/>
          <w:color w:val="595959"/>
          <w:sz w:val="22"/>
          <w:szCs w:val="22"/>
        </w:rPr>
      </w:pPr>
    </w:p>
    <w:p w:rsidR="00A24649" w:rsidRPr="00E80CB6" w:rsidRDefault="00A24649" w:rsidP="00A24649">
      <w:pPr>
        <w:spacing w:after="0" w:line="240" w:lineRule="auto"/>
        <w:jc w:val="both"/>
        <w:rPr>
          <w:rFonts w:ascii="Malgun Gothic" w:eastAsia="Malgun Gothic" w:hAnsi="Malgun Gothic" w:cs="Calibri"/>
          <w:color w:val="595959"/>
          <w:sz w:val="22"/>
          <w:szCs w:val="22"/>
        </w:rPr>
      </w:pP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 xml:space="preserve">▶ Main </w:t>
      </w:r>
      <w:r w:rsidRPr="00E80CB6">
        <w:rPr>
          <w:rFonts w:ascii="Malgun Gothic" w:eastAsia="Malgun Gothic" w:hAnsi="Malgun Gothic" w:cs="Calibri"/>
          <w:color w:val="595959"/>
          <w:sz w:val="22"/>
          <w:szCs w:val="22"/>
        </w:rPr>
        <w:t>Idea</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lastRenderedPageBreak/>
        <w:t>b</w:t>
      </w:r>
    </w:p>
    <w:p w:rsidR="00A24649" w:rsidRPr="00E80CB6" w:rsidRDefault="00A24649" w:rsidP="00A24649">
      <w:pPr>
        <w:spacing w:after="0" w:line="240" w:lineRule="auto"/>
        <w:jc w:val="both"/>
        <w:rPr>
          <w:rFonts w:ascii="Malgun Gothic" w:eastAsia="Malgun Gothic" w:hAnsi="Malgun Gothic" w:cs="Calibri"/>
          <w:color w:val="595959"/>
          <w:sz w:val="22"/>
          <w:szCs w:val="22"/>
        </w:rPr>
      </w:pP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 Comprehension</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 xml:space="preserve">1. c   2. b   3. a   4. b  </w:t>
      </w:r>
    </w:p>
    <w:p w:rsidR="00A24649" w:rsidRPr="00E80CB6" w:rsidRDefault="00A24649" w:rsidP="00A24649">
      <w:pPr>
        <w:spacing w:after="0" w:line="240" w:lineRule="auto"/>
        <w:jc w:val="both"/>
        <w:rPr>
          <w:rFonts w:ascii="Malgun Gothic" w:eastAsia="Malgun Gothic" w:hAnsi="Malgun Gothic" w:cs="Calibri"/>
          <w:color w:val="595959"/>
          <w:sz w:val="22"/>
          <w:szCs w:val="22"/>
        </w:rPr>
      </w:pP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 Vocabulary Expansion</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 xml:space="preserve">1. clean </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2. Make sure</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3. light</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4. use</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5. less</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6. together</w:t>
      </w:r>
    </w:p>
    <w:p w:rsidR="00A24649" w:rsidRPr="00E80CB6" w:rsidRDefault="00A24649" w:rsidP="00A24649">
      <w:pPr>
        <w:spacing w:after="0" w:line="240" w:lineRule="auto"/>
        <w:jc w:val="both"/>
        <w:rPr>
          <w:rFonts w:ascii="Malgun Gothic" w:eastAsia="Malgun Gothic" w:hAnsi="Malgun Gothic" w:cs="Calibri"/>
          <w:color w:val="595959"/>
          <w:sz w:val="22"/>
          <w:szCs w:val="22"/>
        </w:rPr>
      </w:pP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 Summary</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Step 1</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color w:val="595959"/>
          <w:sz w:val="22"/>
          <w:szCs w:val="22"/>
        </w:rPr>
        <w:t>How to Take Care of the Earth</w:t>
      </w:r>
    </w:p>
    <w:p w:rsidR="00A24649" w:rsidRPr="00E80CB6"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roundrect id="_x0000_s1048" style="position:absolute;left:0;text-align:left;margin-left:214.65pt;margin-top:15.3pt;width:141.3pt;height:255.15pt;z-index:251670528" arcsize="8790f">
            <v:textbox style="mso-next-textbox:#_x0000_s1048">
              <w:txbxContent>
                <w:p w:rsidR="00A24649" w:rsidRPr="00E80CB6" w:rsidRDefault="00A24649" w:rsidP="00A24649">
                  <w:pPr>
                    <w:spacing w:after="0" w:line="240" w:lineRule="auto"/>
                    <w:jc w:val="center"/>
                    <w:rPr>
                      <w:rFonts w:ascii="Malgun Gothic" w:eastAsia="Malgun Gothic" w:hAnsi="Malgun Gothic" w:cs="Calibri"/>
                      <w:b/>
                      <w:color w:val="595959"/>
                      <w:sz w:val="22"/>
                      <w:szCs w:val="22"/>
                    </w:rPr>
                  </w:pPr>
                  <w:r w:rsidRPr="00E80CB6">
                    <w:rPr>
                      <w:rFonts w:ascii="Malgun Gothic" w:eastAsia="Malgun Gothic" w:hAnsi="Malgun Gothic" w:cs="Calibri"/>
                      <w:b/>
                      <w:color w:val="595959"/>
                      <w:sz w:val="22"/>
                      <w:szCs w:val="22"/>
                    </w:rPr>
                    <w:t>You can</w:t>
                  </w:r>
                </w:p>
                <w:p w:rsidR="00A24649" w:rsidRDefault="00A24649" w:rsidP="00A24649">
                  <w:pPr>
                    <w:rPr>
                      <w:rFonts w:asciiTheme="majorHAnsi" w:eastAsiaTheme="majorHAnsi" w:hAnsiTheme="majorHAnsi" w:cs="GoudyStd-ExtraBold"/>
                      <w:b/>
                      <w:bCs/>
                    </w:rPr>
                  </w:pPr>
                </w:p>
                <w:p w:rsidR="00A24649" w:rsidRDefault="00A24649" w:rsidP="00A24649">
                  <w:pPr>
                    <w:rPr>
                      <w:rFonts w:asciiTheme="majorHAnsi" w:eastAsiaTheme="majorHAnsi" w:hAnsiTheme="majorHAnsi" w:cs="Thonburi"/>
                    </w:rPr>
                  </w:pPr>
                </w:p>
                <w:p w:rsidR="00A24649" w:rsidRDefault="00A24649" w:rsidP="00A24649">
                  <w:pPr>
                    <w:rPr>
                      <w:rFonts w:asciiTheme="majorHAnsi" w:eastAsiaTheme="majorHAnsi" w:hAnsiTheme="majorHAnsi" w:cs="Thonburi"/>
                      <w:u w:val="single"/>
                    </w:rPr>
                  </w:pPr>
                  <w:r w:rsidRPr="00E80CB6">
                    <w:rPr>
                      <w:rFonts w:ascii="Malgun Gothic" w:eastAsia="Malgun Gothic" w:hAnsi="Malgun Gothic" w:cs="Calibri"/>
                      <w:color w:val="595959"/>
                      <w:sz w:val="22"/>
                      <w:szCs w:val="22"/>
                    </w:rPr>
                    <w:t>save</w:t>
                  </w:r>
                  <w:r>
                    <w:rPr>
                      <w:rFonts w:asciiTheme="majorHAnsi" w:eastAsiaTheme="majorHAnsi" w:hAnsiTheme="majorHAnsi" w:cs="Thonburi" w:hint="eastAsia"/>
                    </w:rPr>
                    <w:t xml:space="preserve"> </w:t>
                  </w:r>
                  <w:r w:rsidRPr="00E80CB6">
                    <w:rPr>
                      <w:rFonts w:ascii="Malgun Gothic" w:eastAsia="Malgun Gothic" w:hAnsi="Malgun Gothic" w:cs="Calibri" w:hint="eastAsia"/>
                      <w:color w:val="595959"/>
                      <w:sz w:val="22"/>
                      <w:szCs w:val="22"/>
                      <w:u w:val="single"/>
                    </w:rPr>
                    <w:t>water</w:t>
                  </w:r>
                </w:p>
                <w:p w:rsidR="00A24649" w:rsidRDefault="00A24649" w:rsidP="00A24649">
                  <w:pPr>
                    <w:rPr>
                      <w:rFonts w:asciiTheme="majorHAnsi" w:eastAsiaTheme="majorHAnsi" w:hAnsiTheme="majorHAnsi" w:cs="Thonburi"/>
                      <w:u w:val="single"/>
                    </w:rPr>
                  </w:pPr>
                </w:p>
                <w:p w:rsidR="00A24649" w:rsidRDefault="00A24649" w:rsidP="00A24649">
                  <w:pPr>
                    <w:rPr>
                      <w:rFonts w:asciiTheme="majorHAnsi" w:eastAsiaTheme="majorHAnsi" w:hAnsiTheme="majorHAnsi" w:cs="Thonburi"/>
                      <w:u w:val="single"/>
                    </w:rPr>
                  </w:pPr>
                </w:p>
                <w:p w:rsidR="00A24649" w:rsidRDefault="00A24649" w:rsidP="00A24649">
                  <w:pPr>
                    <w:rPr>
                      <w:rFonts w:asciiTheme="majorHAnsi" w:eastAsiaTheme="majorHAnsi" w:hAnsiTheme="majorHAnsi" w:cs="Thonburi"/>
                      <w:u w:val="single"/>
                    </w:rPr>
                  </w:pPr>
                  <w:r w:rsidRPr="00E80CB6">
                    <w:rPr>
                      <w:rFonts w:ascii="Malgun Gothic" w:eastAsia="Malgun Gothic" w:hAnsi="Malgun Gothic" w:cs="Calibri"/>
                      <w:color w:val="595959"/>
                      <w:sz w:val="22"/>
                      <w:szCs w:val="22"/>
                    </w:rPr>
                    <w:t>save</w:t>
                  </w:r>
                  <w:r>
                    <w:rPr>
                      <w:rFonts w:asciiTheme="majorHAnsi" w:eastAsiaTheme="majorHAnsi" w:hAnsiTheme="majorHAnsi" w:cs="Thonburi" w:hint="eastAsia"/>
                    </w:rPr>
                    <w:t xml:space="preserve"> </w:t>
                  </w:r>
                  <w:r w:rsidRPr="00E80CB6">
                    <w:rPr>
                      <w:rFonts w:ascii="Malgun Gothic" w:eastAsia="Malgun Gothic" w:hAnsi="Malgun Gothic" w:cs="Calibri" w:hint="eastAsia"/>
                      <w:color w:val="595959"/>
                      <w:sz w:val="22"/>
                      <w:szCs w:val="22"/>
                      <w:u w:val="single"/>
                    </w:rPr>
                    <w:t>electricity</w:t>
                  </w:r>
                </w:p>
                <w:p w:rsidR="00A24649" w:rsidRDefault="00A24649" w:rsidP="00A24649">
                  <w:pPr>
                    <w:rPr>
                      <w:rFonts w:asciiTheme="majorHAnsi" w:eastAsiaTheme="majorHAnsi" w:hAnsiTheme="majorHAnsi" w:cs="Thonburi"/>
                      <w:u w:val="single"/>
                    </w:rPr>
                  </w:pPr>
                </w:p>
                <w:p w:rsidR="00A24649" w:rsidRDefault="00A24649" w:rsidP="00A24649">
                  <w:pPr>
                    <w:rPr>
                      <w:rFonts w:asciiTheme="majorHAnsi" w:eastAsiaTheme="majorHAnsi" w:hAnsiTheme="majorHAnsi" w:cs="Thonburi"/>
                      <w:u w:val="single"/>
                    </w:rPr>
                  </w:pPr>
                </w:p>
                <w:p w:rsidR="00A24649" w:rsidRPr="00DA5B3E" w:rsidRDefault="00A24649" w:rsidP="00A24649">
                  <w:r w:rsidRPr="00E80CB6">
                    <w:rPr>
                      <w:rFonts w:ascii="Malgun Gothic" w:eastAsia="Malgun Gothic" w:hAnsi="Malgun Gothic" w:cs="Calibri"/>
                      <w:color w:val="595959"/>
                      <w:sz w:val="22"/>
                      <w:szCs w:val="22"/>
                    </w:rPr>
                    <w:t>make the</w:t>
                  </w:r>
                  <w:r>
                    <w:rPr>
                      <w:rFonts w:asciiTheme="majorHAnsi" w:eastAsiaTheme="majorHAnsi" w:hAnsiTheme="majorHAnsi" w:cs="Thonburi" w:hint="eastAsia"/>
                    </w:rPr>
                    <w:t xml:space="preserve"> </w:t>
                  </w:r>
                  <w:r w:rsidRPr="00E80CB6">
                    <w:rPr>
                      <w:rFonts w:ascii="Malgun Gothic" w:eastAsia="Malgun Gothic" w:hAnsi="Malgun Gothic" w:cs="Calibri" w:hint="eastAsia"/>
                      <w:color w:val="595959"/>
                      <w:sz w:val="22"/>
                      <w:szCs w:val="22"/>
                      <w:u w:val="single"/>
                    </w:rPr>
                    <w:t>air</w:t>
                  </w:r>
                  <w:r>
                    <w:rPr>
                      <w:rFonts w:asciiTheme="majorHAnsi" w:eastAsiaTheme="majorHAnsi" w:hAnsiTheme="majorHAnsi" w:cs="Thonburi" w:hint="eastAsia"/>
                    </w:rPr>
                    <w:t xml:space="preserve"> </w:t>
                  </w:r>
                  <w:r w:rsidRPr="00E80CB6">
                    <w:rPr>
                      <w:rFonts w:ascii="Malgun Gothic" w:eastAsia="Malgun Gothic" w:hAnsi="Malgun Gothic" w:cs="Calibri"/>
                      <w:color w:val="595959"/>
                      <w:sz w:val="22"/>
                      <w:szCs w:val="22"/>
                    </w:rPr>
                    <w:t>cleaner</w:t>
                  </w:r>
                </w:p>
              </w:txbxContent>
            </v:textbox>
          </v:roundrect>
        </w:pict>
      </w:r>
      <w:r w:rsidRPr="004E684C">
        <w:rPr>
          <w:rFonts w:ascii="Malgun Gothic" w:eastAsia="Malgun Gothic" w:hAnsi="Malgun Gothic" w:cs="Calibri"/>
          <w:color w:val="595959"/>
          <w:sz w:val="22"/>
          <w:szCs w:val="22"/>
        </w:rPr>
        <w:pict>
          <v:roundrect id="_x0000_s1047" style="position:absolute;left:0;text-align:left;margin-left:27.8pt;margin-top:15.3pt;width:141.3pt;height:255.15pt;z-index:251669504" arcsize="8790f">
            <v:textbox style="mso-next-textbox:#_x0000_s1047">
              <w:txbxContent>
                <w:p w:rsidR="00A24649" w:rsidRPr="00E80CB6" w:rsidRDefault="00A24649" w:rsidP="00A24649">
                  <w:pPr>
                    <w:spacing w:after="0" w:line="240" w:lineRule="auto"/>
                    <w:jc w:val="center"/>
                    <w:rPr>
                      <w:rFonts w:ascii="Malgun Gothic" w:eastAsia="Malgun Gothic" w:hAnsi="Malgun Gothic" w:cs="Calibri"/>
                      <w:b/>
                      <w:color w:val="595959"/>
                      <w:sz w:val="22"/>
                      <w:szCs w:val="22"/>
                    </w:rPr>
                  </w:pPr>
                  <w:r w:rsidRPr="00E80CB6">
                    <w:rPr>
                      <w:rFonts w:ascii="Malgun Gothic" w:eastAsia="Malgun Gothic" w:hAnsi="Malgun Gothic" w:cs="Calibri" w:hint="eastAsia"/>
                      <w:b/>
                      <w:color w:val="595959"/>
                      <w:sz w:val="22"/>
                      <w:szCs w:val="22"/>
                    </w:rPr>
                    <w:t>If you</w:t>
                  </w:r>
                </w:p>
                <w:p w:rsidR="00A24649" w:rsidRPr="00DA5B3E" w:rsidRDefault="00A24649" w:rsidP="00A24649">
                  <w:pPr>
                    <w:adjustRightInd w:val="0"/>
                    <w:rPr>
                      <w:rFonts w:asciiTheme="majorHAnsi" w:eastAsiaTheme="majorHAnsi" w:hAnsiTheme="majorHAnsi" w:cs="Thonburi"/>
                      <w:u w:val="single"/>
                    </w:rPr>
                  </w:pPr>
                </w:p>
                <w:p w:rsidR="00A24649" w:rsidRPr="00DA5B3E" w:rsidRDefault="00A24649" w:rsidP="00A24649">
                  <w:pPr>
                    <w:adjustRightInd w:val="0"/>
                    <w:rPr>
                      <w:rFonts w:asciiTheme="majorHAnsi" w:eastAsiaTheme="majorHAnsi" w:hAnsiTheme="majorHAnsi" w:cs="Thonburi"/>
                    </w:rPr>
                  </w:pPr>
                  <w:r w:rsidRPr="00E80CB6">
                    <w:rPr>
                      <w:rFonts w:ascii="Malgun Gothic" w:eastAsia="Malgun Gothic" w:hAnsi="Malgun Gothic" w:cs="Calibri" w:hint="eastAsia"/>
                      <w:color w:val="595959"/>
                      <w:sz w:val="22"/>
                      <w:szCs w:val="22"/>
                      <w:u w:val="single"/>
                    </w:rPr>
                    <w:t>turn off</w:t>
                  </w:r>
                  <w:r w:rsidRPr="00DA5B3E">
                    <w:rPr>
                      <w:rFonts w:asciiTheme="majorHAnsi" w:eastAsiaTheme="majorHAnsi" w:hAnsiTheme="majorHAnsi" w:cs="Thonburi" w:hint="eastAsia"/>
                    </w:rPr>
                    <w:t xml:space="preserve"> </w:t>
                  </w:r>
                  <w:r w:rsidRPr="00E80CB6">
                    <w:rPr>
                      <w:rFonts w:ascii="Malgun Gothic" w:eastAsia="Malgun Gothic" w:hAnsi="Malgun Gothic" w:cs="Calibri"/>
                      <w:color w:val="595959"/>
                      <w:sz w:val="22"/>
                      <w:szCs w:val="22"/>
                    </w:rPr>
                    <w:t>the water</w:t>
                  </w:r>
                  <w:r w:rsidRPr="00E80CB6">
                    <w:rPr>
                      <w:rFonts w:ascii="Malgun Gothic" w:eastAsia="Malgun Gothic" w:hAnsi="Malgun Gothic" w:cs="Calibri" w:hint="eastAsia"/>
                      <w:color w:val="595959"/>
                      <w:sz w:val="22"/>
                      <w:szCs w:val="22"/>
                    </w:rPr>
                    <w:t xml:space="preserve"> </w:t>
                  </w:r>
                  <w:r w:rsidRPr="00E80CB6">
                    <w:rPr>
                      <w:rFonts w:ascii="Malgun Gothic" w:eastAsia="Malgun Gothic" w:hAnsi="Malgun Gothic" w:cs="Calibri"/>
                      <w:color w:val="595959"/>
                      <w:sz w:val="22"/>
                      <w:szCs w:val="22"/>
                    </w:rPr>
                    <w:t>when brushing your teeth,</w:t>
                  </w:r>
                  <w:r w:rsidRPr="00E80CB6">
                    <w:rPr>
                      <w:rFonts w:ascii="Malgun Gothic" w:eastAsia="Malgun Gothic" w:hAnsi="Malgun Gothic" w:cs="Calibri" w:hint="eastAsia"/>
                      <w:color w:val="595959"/>
                      <w:sz w:val="22"/>
                      <w:szCs w:val="22"/>
                    </w:rPr>
                    <w:t xml:space="preserve"> </w:t>
                  </w:r>
                  <w:r w:rsidRPr="00E80CB6">
                    <w:rPr>
                      <w:rFonts w:ascii="Malgun Gothic" w:eastAsia="Malgun Gothic" w:hAnsi="Malgun Gothic" w:cs="Calibri"/>
                      <w:color w:val="595959"/>
                      <w:sz w:val="22"/>
                      <w:szCs w:val="22"/>
                    </w:rPr>
                    <w:t>and take a shorter shower</w:t>
                  </w:r>
                </w:p>
                <w:p w:rsidR="00A24649" w:rsidRPr="00DA5B3E" w:rsidRDefault="00A24649" w:rsidP="00A24649">
                  <w:pPr>
                    <w:adjustRightInd w:val="0"/>
                    <w:rPr>
                      <w:rFonts w:asciiTheme="majorHAnsi" w:eastAsiaTheme="majorHAnsi" w:hAnsiTheme="majorHAnsi" w:cs="Thonburi"/>
                    </w:rPr>
                  </w:pPr>
                </w:p>
                <w:p w:rsidR="00A24649" w:rsidRPr="00DA5B3E" w:rsidRDefault="00A24649" w:rsidP="00A24649">
                  <w:pPr>
                    <w:rPr>
                      <w:rFonts w:asciiTheme="majorHAnsi" w:eastAsiaTheme="majorHAnsi" w:hAnsiTheme="majorHAnsi" w:cs="Thonburi"/>
                    </w:rPr>
                  </w:pPr>
                  <w:r w:rsidRPr="00E80CB6">
                    <w:rPr>
                      <w:rFonts w:ascii="Malgun Gothic" w:eastAsia="Malgun Gothic" w:hAnsi="Malgun Gothic" w:cs="Calibri"/>
                      <w:color w:val="595959"/>
                      <w:sz w:val="22"/>
                      <w:szCs w:val="22"/>
                    </w:rPr>
                    <w:t>turn off the lights when</w:t>
                  </w:r>
                  <w:r w:rsidRPr="00E80CB6">
                    <w:rPr>
                      <w:rFonts w:ascii="Malgun Gothic" w:eastAsia="Malgun Gothic" w:hAnsi="Malgun Gothic" w:cs="Calibri" w:hint="eastAsia"/>
                      <w:color w:val="595959"/>
                      <w:sz w:val="22"/>
                      <w:szCs w:val="22"/>
                    </w:rPr>
                    <w:t xml:space="preserve"> </w:t>
                  </w:r>
                  <w:r w:rsidRPr="00E80CB6">
                    <w:rPr>
                      <w:rFonts w:ascii="Malgun Gothic" w:eastAsia="Malgun Gothic" w:hAnsi="Malgun Gothic" w:cs="Calibri"/>
                      <w:color w:val="595959"/>
                      <w:sz w:val="22"/>
                      <w:szCs w:val="22"/>
                    </w:rPr>
                    <w:t>you</w:t>
                  </w:r>
                  <w:r w:rsidRPr="00DA5B3E">
                    <w:rPr>
                      <w:rFonts w:asciiTheme="majorHAnsi" w:eastAsiaTheme="majorHAnsi" w:hAnsiTheme="majorHAnsi" w:cs="Thonburi"/>
                    </w:rPr>
                    <w:t xml:space="preserve"> </w:t>
                  </w:r>
                  <w:r w:rsidRPr="00E80CB6">
                    <w:rPr>
                      <w:rFonts w:ascii="Malgun Gothic" w:eastAsia="Malgun Gothic" w:hAnsi="Malgun Gothic" w:cs="Calibri" w:hint="eastAsia"/>
                      <w:color w:val="595959"/>
                      <w:sz w:val="22"/>
                      <w:szCs w:val="22"/>
                      <w:u w:val="single"/>
                    </w:rPr>
                    <w:t>leave</w:t>
                  </w:r>
                  <w:r w:rsidRPr="00DA5B3E">
                    <w:rPr>
                      <w:rFonts w:asciiTheme="majorHAnsi" w:eastAsiaTheme="majorHAnsi" w:hAnsiTheme="majorHAnsi" w:cs="Thonburi" w:hint="eastAsia"/>
                    </w:rPr>
                    <w:t xml:space="preserve"> </w:t>
                  </w:r>
                  <w:r w:rsidRPr="00E80CB6">
                    <w:rPr>
                      <w:rFonts w:ascii="Malgun Gothic" w:eastAsia="Malgun Gothic" w:hAnsi="Malgun Gothic" w:cs="Calibri"/>
                      <w:color w:val="595959"/>
                      <w:sz w:val="22"/>
                      <w:szCs w:val="22"/>
                    </w:rPr>
                    <w:t>a room</w:t>
                  </w:r>
                </w:p>
                <w:p w:rsidR="00A24649" w:rsidRPr="00DA5B3E" w:rsidRDefault="00A24649" w:rsidP="00A24649">
                  <w:pPr>
                    <w:adjustRightInd w:val="0"/>
                    <w:rPr>
                      <w:rFonts w:asciiTheme="majorHAnsi" w:eastAsiaTheme="majorHAnsi" w:hAnsiTheme="majorHAnsi" w:cs="Thonburi"/>
                    </w:rPr>
                  </w:pPr>
                </w:p>
                <w:p w:rsidR="00A24649" w:rsidRPr="00DA5B3E" w:rsidRDefault="00A24649" w:rsidP="00A24649">
                  <w:pPr>
                    <w:rPr>
                      <w:rFonts w:asciiTheme="majorHAnsi" w:eastAsiaTheme="majorHAnsi" w:hAnsiTheme="majorHAnsi"/>
                      <w:b/>
                    </w:rPr>
                  </w:pPr>
                  <w:r w:rsidRPr="00E80CB6">
                    <w:rPr>
                      <w:rFonts w:ascii="Malgun Gothic" w:eastAsia="Malgun Gothic" w:hAnsi="Malgun Gothic" w:cs="Calibri" w:hint="eastAsia"/>
                      <w:color w:val="595959"/>
                      <w:sz w:val="22"/>
                      <w:szCs w:val="22"/>
                      <w:u w:val="single"/>
                    </w:rPr>
                    <w:t>ride</w:t>
                  </w:r>
                  <w:r w:rsidRPr="00DA5B3E">
                    <w:rPr>
                      <w:rFonts w:asciiTheme="majorHAnsi" w:eastAsiaTheme="majorHAnsi" w:hAnsiTheme="majorHAnsi" w:cs="Thonburi" w:hint="eastAsia"/>
                    </w:rPr>
                    <w:t xml:space="preserve"> </w:t>
                  </w:r>
                  <w:r w:rsidRPr="00E80CB6">
                    <w:rPr>
                      <w:rFonts w:ascii="Malgun Gothic" w:eastAsia="Malgun Gothic" w:hAnsi="Malgun Gothic" w:cs="Calibri"/>
                      <w:color w:val="595959"/>
                      <w:sz w:val="22"/>
                      <w:szCs w:val="22"/>
                    </w:rPr>
                    <w:t>a bicycle or</w:t>
                  </w:r>
                  <w:r w:rsidRPr="00E80CB6">
                    <w:rPr>
                      <w:rFonts w:ascii="Malgun Gothic" w:eastAsia="Malgun Gothic" w:hAnsi="Malgun Gothic" w:cs="Calibri" w:hint="eastAsia"/>
                      <w:color w:val="595959"/>
                      <w:sz w:val="22"/>
                      <w:szCs w:val="22"/>
                    </w:rPr>
                    <w:t xml:space="preserve"> </w:t>
                  </w:r>
                  <w:r w:rsidRPr="00E80CB6">
                    <w:rPr>
                      <w:rFonts w:ascii="Malgun Gothic" w:eastAsia="Malgun Gothic" w:hAnsi="Malgun Gothic" w:cs="Calibri"/>
                      <w:color w:val="595959"/>
                      <w:sz w:val="22"/>
                      <w:szCs w:val="22"/>
                    </w:rPr>
                    <w:t>walk to school</w:t>
                  </w:r>
                </w:p>
                <w:p w:rsidR="00A24649" w:rsidRPr="00DA5B3E" w:rsidRDefault="00A24649" w:rsidP="00A24649"/>
              </w:txbxContent>
            </v:textbox>
          </v:roundrect>
        </w:pict>
      </w:r>
    </w:p>
    <w:p w:rsidR="00A24649" w:rsidRPr="00E80CB6" w:rsidRDefault="00A24649" w:rsidP="00A24649">
      <w:pPr>
        <w:spacing w:after="0" w:line="240" w:lineRule="auto"/>
        <w:jc w:val="both"/>
        <w:rPr>
          <w:rFonts w:ascii="Malgun Gothic" w:eastAsia="Malgun Gothic" w:hAnsi="Malgun Gothic" w:cs="Calibri"/>
          <w:color w:val="595959"/>
          <w:sz w:val="22"/>
          <w:szCs w:val="22"/>
        </w:rPr>
      </w:pPr>
    </w:p>
    <w:p w:rsidR="00A24649" w:rsidRPr="00E80CB6" w:rsidRDefault="00A24649" w:rsidP="00A24649">
      <w:pPr>
        <w:spacing w:after="0" w:line="240" w:lineRule="auto"/>
        <w:jc w:val="both"/>
        <w:rPr>
          <w:rFonts w:ascii="Malgun Gothic" w:eastAsia="Malgun Gothic" w:hAnsi="Malgun Gothic" w:cs="Calibri"/>
          <w:color w:val="595959"/>
          <w:sz w:val="22"/>
          <w:szCs w:val="22"/>
        </w:rPr>
      </w:pPr>
    </w:p>
    <w:p w:rsidR="00A24649" w:rsidRPr="00E80CB6" w:rsidRDefault="00A24649" w:rsidP="00A24649">
      <w:pPr>
        <w:spacing w:after="0" w:line="240" w:lineRule="auto"/>
        <w:jc w:val="both"/>
        <w:rPr>
          <w:rFonts w:ascii="Malgun Gothic" w:eastAsia="Malgun Gothic" w:hAnsi="Malgun Gothic" w:cs="Calibri"/>
          <w:color w:val="595959"/>
          <w:sz w:val="22"/>
          <w:szCs w:val="22"/>
        </w:rPr>
      </w:pPr>
    </w:p>
    <w:p w:rsidR="00A24649" w:rsidRPr="00E80CB6" w:rsidRDefault="00A24649" w:rsidP="00A24649">
      <w:pPr>
        <w:spacing w:after="0" w:line="240" w:lineRule="auto"/>
        <w:jc w:val="both"/>
        <w:rPr>
          <w:rFonts w:ascii="Malgun Gothic" w:eastAsia="Malgun Gothic" w:hAnsi="Malgun Gothic" w:cs="Calibri"/>
          <w:color w:val="595959"/>
          <w:sz w:val="22"/>
          <w:szCs w:val="22"/>
        </w:rPr>
      </w:pPr>
    </w:p>
    <w:p w:rsidR="00A24649" w:rsidRPr="00E80CB6" w:rsidRDefault="00A24649" w:rsidP="00A24649">
      <w:pPr>
        <w:spacing w:after="0" w:line="240" w:lineRule="auto"/>
        <w:jc w:val="both"/>
        <w:rPr>
          <w:rFonts w:ascii="Malgun Gothic" w:eastAsia="Malgun Gothic" w:hAnsi="Malgun Gothic" w:cs="Calibri"/>
          <w:color w:val="595959"/>
          <w:sz w:val="22"/>
          <w:szCs w:val="22"/>
        </w:rPr>
      </w:pPr>
    </w:p>
    <w:p w:rsidR="00A24649" w:rsidRPr="00E80CB6"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9" type="#_x0000_t13" style="position:absolute;left:0;text-align:left;margin-left:177.3pt;margin-top:1.4pt;width:31.9pt;height:28.5pt;z-index:251671552"/>
        </w:pict>
      </w:r>
    </w:p>
    <w:p w:rsidR="00A24649" w:rsidRPr="00E80CB6" w:rsidRDefault="00A24649" w:rsidP="00A24649">
      <w:pPr>
        <w:spacing w:after="0" w:line="240" w:lineRule="auto"/>
        <w:jc w:val="both"/>
        <w:rPr>
          <w:rFonts w:ascii="Malgun Gothic" w:eastAsia="Malgun Gothic" w:hAnsi="Malgun Gothic" w:cs="Calibri"/>
          <w:color w:val="595959"/>
          <w:sz w:val="22"/>
          <w:szCs w:val="22"/>
        </w:rPr>
      </w:pPr>
    </w:p>
    <w:p w:rsidR="00A24649" w:rsidRPr="00E80CB6" w:rsidRDefault="00A24649" w:rsidP="00A24649">
      <w:pPr>
        <w:spacing w:after="0" w:line="240" w:lineRule="auto"/>
        <w:jc w:val="both"/>
        <w:rPr>
          <w:rFonts w:ascii="Malgun Gothic" w:eastAsia="Malgun Gothic" w:hAnsi="Malgun Gothic" w:cs="Calibri"/>
          <w:color w:val="595959"/>
          <w:sz w:val="22"/>
          <w:szCs w:val="22"/>
        </w:rPr>
      </w:pPr>
    </w:p>
    <w:p w:rsidR="00A24649" w:rsidRPr="00E80CB6" w:rsidRDefault="00A24649" w:rsidP="00A24649">
      <w:pPr>
        <w:spacing w:after="0" w:line="240" w:lineRule="auto"/>
        <w:jc w:val="both"/>
        <w:rPr>
          <w:rFonts w:ascii="Malgun Gothic" w:eastAsia="Malgun Gothic" w:hAnsi="Malgun Gothic" w:cs="Calibri"/>
          <w:color w:val="595959"/>
          <w:sz w:val="22"/>
          <w:szCs w:val="22"/>
        </w:rPr>
      </w:pPr>
    </w:p>
    <w:p w:rsidR="00A24649" w:rsidRPr="00E80CB6" w:rsidRDefault="00A24649" w:rsidP="00A24649">
      <w:pPr>
        <w:spacing w:after="0" w:line="240" w:lineRule="auto"/>
        <w:jc w:val="both"/>
        <w:rPr>
          <w:rFonts w:ascii="Malgun Gothic" w:eastAsia="Malgun Gothic" w:hAnsi="Malgun Gothic" w:cs="Calibri"/>
          <w:color w:val="595959"/>
          <w:sz w:val="22"/>
          <w:szCs w:val="22"/>
        </w:rPr>
      </w:pPr>
    </w:p>
    <w:p w:rsidR="00A24649" w:rsidRPr="00E80CB6" w:rsidRDefault="00A24649" w:rsidP="00A24649">
      <w:pPr>
        <w:spacing w:after="0" w:line="240" w:lineRule="auto"/>
        <w:jc w:val="both"/>
        <w:rPr>
          <w:rFonts w:ascii="Malgun Gothic" w:eastAsia="Malgun Gothic" w:hAnsi="Malgun Gothic" w:cs="Calibri"/>
          <w:color w:val="595959"/>
          <w:sz w:val="22"/>
          <w:szCs w:val="22"/>
        </w:rPr>
      </w:pP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Step 2</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home, brush, lights, walk, clean</w:t>
      </w:r>
    </w:p>
    <w:p w:rsidR="00A24649" w:rsidRPr="00E80CB6" w:rsidRDefault="00A24649" w:rsidP="00A24649">
      <w:pPr>
        <w:spacing w:after="0" w:line="240" w:lineRule="auto"/>
        <w:jc w:val="both"/>
        <w:rPr>
          <w:rFonts w:ascii="Malgun Gothic" w:eastAsia="Malgun Gothic" w:hAnsi="Malgun Gothic" w:cs="Calibri"/>
          <w:color w:val="595959"/>
          <w:sz w:val="22"/>
          <w:szCs w:val="22"/>
        </w:rPr>
      </w:pPr>
    </w:p>
    <w:p w:rsidR="00A24649" w:rsidRDefault="00A24649" w:rsidP="00A24649">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A24649" w:rsidRDefault="00A24649" w:rsidP="00A24649">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 Vocabulary Practice</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 xml:space="preserve">A. 1. b   2. a   3. c   4. c   5. b   6. b  </w:t>
      </w:r>
    </w:p>
    <w:p w:rsidR="00A24649" w:rsidRPr="00E80CB6" w:rsidRDefault="00A24649" w:rsidP="00A24649">
      <w:pPr>
        <w:spacing w:after="0" w:line="240" w:lineRule="auto"/>
        <w:jc w:val="both"/>
        <w:rPr>
          <w:rFonts w:ascii="Malgun Gothic" w:eastAsia="Malgun Gothic" w:hAnsi="Malgun Gothic" w:cs="Calibri"/>
          <w:color w:val="595959"/>
          <w:sz w:val="22"/>
          <w:szCs w:val="22"/>
        </w:rPr>
      </w:pP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B. 1. takes care of</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2. use</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3. light</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4. electricity</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5. Make sure</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6. less</w:t>
      </w:r>
    </w:p>
    <w:p w:rsidR="00A24649" w:rsidRPr="00E80CB6" w:rsidRDefault="00A24649" w:rsidP="00A24649">
      <w:pPr>
        <w:spacing w:after="0" w:line="240" w:lineRule="auto"/>
        <w:jc w:val="both"/>
        <w:rPr>
          <w:rFonts w:ascii="Malgun Gothic" w:eastAsia="Malgun Gothic" w:hAnsi="Malgun Gothic" w:cs="Calibri"/>
          <w:color w:val="595959"/>
          <w:sz w:val="22"/>
          <w:szCs w:val="22"/>
        </w:rPr>
      </w:pPr>
    </w:p>
    <w:p w:rsidR="00A24649" w:rsidRPr="00E80CB6" w:rsidRDefault="00A24649" w:rsidP="00A24649">
      <w:pPr>
        <w:spacing w:after="0" w:line="240" w:lineRule="auto"/>
        <w:jc w:val="both"/>
        <w:rPr>
          <w:rFonts w:ascii="Malgun Gothic" w:eastAsia="Malgun Gothic" w:hAnsi="Malgun Gothic" w:cs="Calibri"/>
          <w:color w:val="595959"/>
          <w:sz w:val="22"/>
          <w:szCs w:val="22"/>
        </w:rPr>
      </w:pP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 Sentence Practice</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A. 1. What kind of things can we do?</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2. There are simple ways to help the Earth.</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3. While you brush your teeth, turn off the water.</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4. If we don</w:t>
      </w:r>
      <w:r w:rsidRPr="00E80CB6">
        <w:rPr>
          <w:rFonts w:ascii="Malgun Gothic" w:eastAsia="Malgun Gothic" w:hAnsi="Malgun Gothic" w:cs="Calibri"/>
          <w:color w:val="595959"/>
          <w:sz w:val="22"/>
          <w:szCs w:val="22"/>
        </w:rPr>
        <w:t>’</w:t>
      </w:r>
      <w:r w:rsidRPr="00E80CB6">
        <w:rPr>
          <w:rFonts w:ascii="Malgun Gothic" w:eastAsia="Malgun Gothic" w:hAnsi="Malgun Gothic" w:cs="Calibri" w:hint="eastAsia"/>
          <w:color w:val="595959"/>
          <w:sz w:val="22"/>
          <w:szCs w:val="22"/>
        </w:rPr>
        <w:t xml:space="preserve">t drive cars, the air will be cleaner. </w:t>
      </w:r>
    </w:p>
    <w:p w:rsidR="00A24649" w:rsidRPr="00E80CB6" w:rsidRDefault="00A24649" w:rsidP="00A24649">
      <w:pPr>
        <w:spacing w:after="0" w:line="240" w:lineRule="auto"/>
        <w:jc w:val="both"/>
        <w:rPr>
          <w:rFonts w:ascii="Malgun Gothic" w:eastAsia="Malgun Gothic" w:hAnsi="Malgun Gothic" w:cs="Calibri"/>
          <w:color w:val="595959"/>
          <w:sz w:val="22"/>
          <w:szCs w:val="22"/>
        </w:rPr>
      </w:pPr>
    </w:p>
    <w:p w:rsidR="00A24649" w:rsidRPr="00E80CB6"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50" type="#_x0000_t32" style="position:absolute;left:0;text-align:left;margin-left:109.05pt;margin-top:16.1pt;width:70.95pt;height:.65pt;z-index:251672576" o:connectortype="straight"/>
        </w:pict>
      </w:r>
      <w:r w:rsidR="00A24649" w:rsidRPr="00E80CB6">
        <w:rPr>
          <w:rFonts w:ascii="Malgun Gothic" w:eastAsia="Malgun Gothic" w:hAnsi="Malgun Gothic" w:cs="Calibri" w:hint="eastAsia"/>
          <w:color w:val="595959"/>
          <w:sz w:val="22"/>
          <w:szCs w:val="22"/>
        </w:rPr>
        <w:t xml:space="preserve">B. </w:t>
      </w:r>
      <w:r w:rsidR="00A24649" w:rsidRPr="00E80CB6">
        <w:rPr>
          <w:rFonts w:ascii="Malgun Gothic" w:eastAsia="Malgun Gothic" w:hAnsi="Malgun Gothic" w:cs="Calibri"/>
          <w:color w:val="595959"/>
          <w:sz w:val="22"/>
          <w:szCs w:val="22"/>
        </w:rPr>
        <w:t>1. We need to</w:t>
      </w:r>
      <w:r w:rsidR="00A24649" w:rsidRPr="00E80CB6">
        <w:rPr>
          <w:rFonts w:ascii="Malgun Gothic" w:eastAsia="Malgun Gothic" w:hAnsi="Malgun Gothic" w:cs="Calibri" w:hint="eastAsia"/>
          <w:color w:val="595959"/>
          <w:sz w:val="22"/>
          <w:szCs w:val="22"/>
        </w:rPr>
        <w:tab/>
      </w:r>
      <w:r w:rsidR="00A24649" w:rsidRPr="00E80CB6">
        <w:rPr>
          <w:rFonts w:ascii="Malgun Gothic" w:eastAsia="Malgun Gothic" w:hAnsi="Malgun Gothic" w:cs="Calibri"/>
          <w:color w:val="595959"/>
          <w:sz w:val="22"/>
          <w:szCs w:val="22"/>
        </w:rPr>
        <w:t>•</w:t>
      </w:r>
      <w:r w:rsidR="00A24649" w:rsidRPr="00E80CB6">
        <w:rPr>
          <w:rFonts w:ascii="Malgun Gothic" w:eastAsia="Malgun Gothic" w:hAnsi="Malgun Gothic" w:cs="Calibri" w:hint="eastAsia"/>
          <w:color w:val="595959"/>
          <w:sz w:val="22"/>
          <w:szCs w:val="22"/>
        </w:rPr>
        <w:t xml:space="preserve"> </w:t>
      </w:r>
      <w:r w:rsidR="00A24649" w:rsidRPr="00E80CB6">
        <w:rPr>
          <w:rFonts w:ascii="Malgun Gothic" w:eastAsia="Malgun Gothic" w:hAnsi="Malgun Gothic" w:cs="Calibri" w:hint="eastAsia"/>
          <w:color w:val="595959"/>
          <w:sz w:val="22"/>
          <w:szCs w:val="22"/>
        </w:rPr>
        <w:tab/>
      </w:r>
      <w:r w:rsidR="00A24649" w:rsidRPr="00E80CB6">
        <w:rPr>
          <w:rFonts w:ascii="Malgun Gothic" w:eastAsia="Malgun Gothic" w:hAnsi="Malgun Gothic" w:cs="Calibri" w:hint="eastAsia"/>
          <w:color w:val="595959"/>
          <w:sz w:val="22"/>
          <w:szCs w:val="22"/>
        </w:rPr>
        <w:tab/>
      </w:r>
      <w:r w:rsidR="00A24649" w:rsidRPr="00E80CB6">
        <w:rPr>
          <w:rFonts w:ascii="Malgun Gothic" w:eastAsia="Malgun Gothic" w:hAnsi="Malgun Gothic" w:cs="Calibri"/>
          <w:color w:val="595959"/>
          <w:sz w:val="22"/>
          <w:szCs w:val="22"/>
        </w:rPr>
        <w:t>•</w:t>
      </w:r>
      <w:r w:rsidR="00A24649" w:rsidRPr="00E80CB6">
        <w:rPr>
          <w:rFonts w:ascii="Malgun Gothic" w:eastAsia="Malgun Gothic" w:hAnsi="Malgun Gothic" w:cs="Calibri" w:hint="eastAsia"/>
          <w:color w:val="595959"/>
          <w:sz w:val="22"/>
          <w:szCs w:val="22"/>
        </w:rPr>
        <w:t xml:space="preserve"> </w:t>
      </w:r>
      <w:r w:rsidR="00A24649" w:rsidRPr="00E80CB6">
        <w:rPr>
          <w:rFonts w:ascii="Malgun Gothic" w:eastAsia="Malgun Gothic" w:hAnsi="Malgun Gothic" w:cs="Calibri"/>
          <w:color w:val="595959"/>
          <w:sz w:val="22"/>
          <w:szCs w:val="22"/>
        </w:rPr>
        <w:t>take care of it.</w:t>
      </w:r>
    </w:p>
    <w:p w:rsidR="00A24649" w:rsidRPr="00E80CB6"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51" type="#_x0000_t32" style="position:absolute;left:0;text-align:left;margin-left:109.65pt;margin-top:16.65pt;width:73.45pt;height:46.05pt;z-index:251673600" o:connectortype="straight"/>
        </w:pict>
      </w:r>
      <w:r w:rsidRPr="004E684C">
        <w:rPr>
          <w:rFonts w:ascii="Malgun Gothic" w:eastAsia="Malgun Gothic" w:hAnsi="Malgun Gothic" w:cs="Calibri"/>
          <w:color w:val="595959"/>
          <w:sz w:val="22"/>
          <w:szCs w:val="22"/>
        </w:rPr>
        <w:pict>
          <v:shape id="_x0000_s1052" type="#_x0000_t32" style="position:absolute;left:0;text-align:left;margin-left:109.05pt;margin-top:17.35pt;width:70.95pt;height:20.9pt;flip:y;z-index:251674624" o:connectortype="straight"/>
        </w:pict>
      </w:r>
      <w:r w:rsidR="00A24649" w:rsidRPr="00E80CB6">
        <w:rPr>
          <w:rFonts w:ascii="Malgun Gothic" w:eastAsia="Malgun Gothic" w:hAnsi="Malgun Gothic" w:cs="Calibri"/>
          <w:color w:val="595959"/>
          <w:sz w:val="22"/>
          <w:szCs w:val="22"/>
        </w:rPr>
        <w:t xml:space="preserve">2. Don’t forget that </w:t>
      </w:r>
      <w:r w:rsidR="00A24649" w:rsidRPr="00E80CB6">
        <w:rPr>
          <w:rFonts w:ascii="Malgun Gothic" w:eastAsia="Malgun Gothic" w:hAnsi="Malgun Gothic" w:cs="Calibri" w:hint="eastAsia"/>
          <w:color w:val="595959"/>
          <w:sz w:val="22"/>
          <w:szCs w:val="22"/>
        </w:rPr>
        <w:tab/>
      </w:r>
      <w:r w:rsidR="00A24649" w:rsidRPr="00E80CB6">
        <w:rPr>
          <w:rFonts w:ascii="Malgun Gothic" w:eastAsia="Malgun Gothic" w:hAnsi="Malgun Gothic" w:cs="Calibri"/>
          <w:color w:val="595959"/>
          <w:sz w:val="22"/>
          <w:szCs w:val="22"/>
        </w:rPr>
        <w:t>•</w:t>
      </w:r>
      <w:r w:rsidR="00A24649" w:rsidRPr="00E80CB6">
        <w:rPr>
          <w:rFonts w:ascii="Malgun Gothic" w:eastAsia="Malgun Gothic" w:hAnsi="Malgun Gothic" w:cs="Calibri" w:hint="eastAsia"/>
          <w:color w:val="595959"/>
          <w:sz w:val="22"/>
          <w:szCs w:val="22"/>
        </w:rPr>
        <w:tab/>
      </w:r>
      <w:r w:rsidR="00A24649" w:rsidRPr="00E80CB6">
        <w:rPr>
          <w:rFonts w:ascii="Malgun Gothic" w:eastAsia="Malgun Gothic" w:hAnsi="Malgun Gothic" w:cs="Calibri" w:hint="eastAsia"/>
          <w:color w:val="595959"/>
          <w:sz w:val="22"/>
          <w:szCs w:val="22"/>
        </w:rPr>
        <w:tab/>
      </w:r>
      <w:r w:rsidR="00A24649" w:rsidRPr="00E80CB6">
        <w:rPr>
          <w:rFonts w:ascii="Malgun Gothic" w:eastAsia="Malgun Gothic" w:hAnsi="Malgun Gothic" w:cs="Calibri"/>
          <w:color w:val="595959"/>
          <w:sz w:val="22"/>
          <w:szCs w:val="22"/>
        </w:rPr>
        <w:t>•</w:t>
      </w:r>
      <w:r w:rsidR="00A24649" w:rsidRPr="00E80CB6">
        <w:rPr>
          <w:rFonts w:ascii="Malgun Gothic" w:eastAsia="Malgun Gothic" w:hAnsi="Malgun Gothic" w:cs="Calibri" w:hint="eastAsia"/>
          <w:color w:val="595959"/>
          <w:sz w:val="22"/>
          <w:szCs w:val="22"/>
        </w:rPr>
        <w:t xml:space="preserve"> </w:t>
      </w:r>
      <w:r w:rsidR="00A24649" w:rsidRPr="00E80CB6">
        <w:rPr>
          <w:rFonts w:ascii="Malgun Gothic" w:eastAsia="Malgun Gothic" w:hAnsi="Malgun Gothic" w:cs="Calibri"/>
          <w:color w:val="595959"/>
          <w:sz w:val="22"/>
          <w:szCs w:val="22"/>
        </w:rPr>
        <w:t>a shorter shower.</w:t>
      </w:r>
    </w:p>
    <w:p w:rsidR="00A24649" w:rsidRPr="00E80CB6"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53" type="#_x0000_t32" style="position:absolute;left:0;text-align:left;margin-left:109.05pt;margin-top:15.6pt;width:70.95pt;height:23.7pt;flip:y;z-index:251675648" o:connectortype="straight"/>
        </w:pict>
      </w:r>
      <w:r w:rsidR="00A24649" w:rsidRPr="00E80CB6">
        <w:rPr>
          <w:rFonts w:ascii="Malgun Gothic" w:eastAsia="Malgun Gothic" w:hAnsi="Malgun Gothic" w:cs="Calibri"/>
          <w:color w:val="595959"/>
          <w:sz w:val="22"/>
          <w:szCs w:val="22"/>
        </w:rPr>
        <w:t>3. You can also take</w:t>
      </w:r>
      <w:r w:rsidR="00A24649" w:rsidRPr="00E80CB6">
        <w:rPr>
          <w:rFonts w:ascii="Malgun Gothic" w:eastAsia="Malgun Gothic" w:hAnsi="Malgun Gothic" w:cs="Calibri" w:hint="eastAsia"/>
          <w:color w:val="595959"/>
          <w:sz w:val="22"/>
          <w:szCs w:val="22"/>
        </w:rPr>
        <w:tab/>
      </w:r>
      <w:r w:rsidR="00A24649" w:rsidRPr="00E80CB6">
        <w:rPr>
          <w:rFonts w:ascii="Malgun Gothic" w:eastAsia="Malgun Gothic" w:hAnsi="Malgun Gothic" w:cs="Calibri"/>
          <w:color w:val="595959"/>
          <w:sz w:val="22"/>
          <w:szCs w:val="22"/>
        </w:rPr>
        <w:t>•</w:t>
      </w:r>
      <w:r w:rsidR="00A24649" w:rsidRPr="00E80CB6">
        <w:rPr>
          <w:rFonts w:ascii="Malgun Gothic" w:eastAsia="Malgun Gothic" w:hAnsi="Malgun Gothic" w:cs="Calibri" w:hint="eastAsia"/>
          <w:color w:val="595959"/>
          <w:sz w:val="22"/>
          <w:szCs w:val="22"/>
        </w:rPr>
        <w:tab/>
      </w:r>
      <w:r w:rsidR="00A24649" w:rsidRPr="00E80CB6">
        <w:rPr>
          <w:rFonts w:ascii="Malgun Gothic" w:eastAsia="Malgun Gothic" w:hAnsi="Malgun Gothic" w:cs="Calibri" w:hint="eastAsia"/>
          <w:color w:val="595959"/>
          <w:sz w:val="22"/>
          <w:szCs w:val="22"/>
        </w:rPr>
        <w:tab/>
      </w:r>
      <w:r w:rsidR="00A24649" w:rsidRPr="00E80CB6">
        <w:rPr>
          <w:rFonts w:ascii="Malgun Gothic" w:eastAsia="Malgun Gothic" w:hAnsi="Malgun Gothic" w:cs="Calibri"/>
          <w:color w:val="595959"/>
          <w:sz w:val="22"/>
          <w:szCs w:val="22"/>
        </w:rPr>
        <w:t>• clean and healthy.</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color w:val="595959"/>
          <w:sz w:val="22"/>
          <w:szCs w:val="22"/>
        </w:rPr>
        <w:t xml:space="preserve">4. We need to keep it </w:t>
      </w:r>
      <w:r w:rsidRPr="00E80CB6">
        <w:rPr>
          <w:rFonts w:ascii="Malgun Gothic" w:eastAsia="Malgun Gothic" w:hAnsi="Malgun Gothic" w:cs="Calibri" w:hint="eastAsia"/>
          <w:color w:val="595959"/>
          <w:sz w:val="22"/>
          <w:szCs w:val="22"/>
        </w:rPr>
        <w:tab/>
      </w:r>
      <w:r w:rsidRPr="00E80CB6">
        <w:rPr>
          <w:rFonts w:ascii="Malgun Gothic" w:eastAsia="Malgun Gothic" w:hAnsi="Malgun Gothic" w:cs="Calibri"/>
          <w:color w:val="595959"/>
          <w:sz w:val="22"/>
          <w:szCs w:val="22"/>
        </w:rPr>
        <w:t>•</w:t>
      </w:r>
      <w:r w:rsidRPr="00E80CB6">
        <w:rPr>
          <w:rFonts w:ascii="Malgun Gothic" w:eastAsia="Malgun Gothic" w:hAnsi="Malgun Gothic" w:cs="Calibri" w:hint="eastAsia"/>
          <w:color w:val="595959"/>
          <w:sz w:val="22"/>
          <w:szCs w:val="22"/>
        </w:rPr>
        <w:tab/>
      </w:r>
      <w:r w:rsidRPr="00E80CB6">
        <w:rPr>
          <w:rFonts w:ascii="Malgun Gothic" w:eastAsia="Malgun Gothic" w:hAnsi="Malgun Gothic" w:cs="Calibri" w:hint="eastAsia"/>
          <w:color w:val="595959"/>
          <w:sz w:val="22"/>
          <w:szCs w:val="22"/>
        </w:rPr>
        <w:tab/>
      </w:r>
      <w:r w:rsidRPr="00E80CB6">
        <w:rPr>
          <w:rFonts w:ascii="Malgun Gothic" w:eastAsia="Malgun Gothic" w:hAnsi="Malgun Gothic" w:cs="Calibri"/>
          <w:color w:val="595959"/>
          <w:sz w:val="22"/>
          <w:szCs w:val="22"/>
        </w:rPr>
        <w:t>•</w:t>
      </w:r>
      <w:r w:rsidRPr="00E80CB6">
        <w:rPr>
          <w:rFonts w:ascii="Malgun Gothic" w:eastAsia="Malgun Gothic" w:hAnsi="Malgun Gothic" w:cs="Calibri" w:hint="eastAsia"/>
          <w:color w:val="595959"/>
          <w:sz w:val="22"/>
          <w:szCs w:val="22"/>
        </w:rPr>
        <w:t xml:space="preserve"> </w:t>
      </w:r>
      <w:r w:rsidRPr="00E80CB6">
        <w:rPr>
          <w:rFonts w:ascii="Malgun Gothic" w:eastAsia="Malgun Gothic" w:hAnsi="Malgun Gothic" w:cs="Calibri"/>
          <w:color w:val="595959"/>
          <w:sz w:val="22"/>
          <w:szCs w:val="22"/>
        </w:rPr>
        <w:t>little things can help.</w:t>
      </w:r>
    </w:p>
    <w:p w:rsidR="00A24649" w:rsidRPr="00E80CB6" w:rsidRDefault="00A24649" w:rsidP="00A24649">
      <w:pPr>
        <w:spacing w:after="0" w:line="240" w:lineRule="auto"/>
        <w:jc w:val="both"/>
        <w:rPr>
          <w:rFonts w:ascii="Malgun Gothic" w:eastAsia="Malgun Gothic" w:hAnsi="Malgun Gothic" w:cs="Calibri"/>
          <w:color w:val="595959"/>
          <w:sz w:val="22"/>
          <w:szCs w:val="22"/>
        </w:rPr>
      </w:pP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 xml:space="preserve">C. 1. </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 xml:space="preserve">2. </w:t>
      </w:r>
    </w:p>
    <w:p w:rsidR="00A24649" w:rsidRPr="00E80CB6" w:rsidRDefault="00A24649" w:rsidP="00A24649">
      <w:pPr>
        <w:spacing w:after="0" w:line="240" w:lineRule="auto"/>
        <w:jc w:val="both"/>
        <w:rPr>
          <w:rFonts w:ascii="Malgun Gothic" w:eastAsia="Malgun Gothic" w:hAnsi="Malgun Gothic" w:cs="Calibri"/>
          <w:color w:val="595959"/>
          <w:sz w:val="22"/>
          <w:szCs w:val="22"/>
        </w:rPr>
      </w:pPr>
      <w:r w:rsidRPr="00E80CB6">
        <w:rPr>
          <w:rFonts w:ascii="Malgun Gothic" w:eastAsia="Malgun Gothic" w:hAnsi="Malgun Gothic" w:cs="Calibri" w:hint="eastAsia"/>
          <w:color w:val="595959"/>
          <w:sz w:val="22"/>
          <w:szCs w:val="22"/>
        </w:rPr>
        <w:t xml:space="preserve">3. </w:t>
      </w:r>
    </w:p>
    <w:p w:rsidR="00A24649" w:rsidRDefault="00A24649" w:rsidP="00A24649">
      <w:pPr>
        <w:rPr>
          <w:rFonts w:asciiTheme="minorEastAsia" w:hAnsiTheme="minorEastAsia"/>
        </w:rPr>
      </w:pPr>
    </w:p>
    <w:p w:rsidR="00A24649" w:rsidRDefault="00A24649" w:rsidP="00065EB3">
      <w:pPr>
        <w:rPr>
          <w:rFonts w:asciiTheme="minorEastAsia" w:hAnsiTheme="minorEastAsia"/>
          <w:lang w:eastAsia="ko-KR"/>
        </w:rPr>
      </w:pPr>
    </w:p>
    <w:p w:rsidR="00A24649" w:rsidRDefault="00A24649" w:rsidP="00065EB3">
      <w:pPr>
        <w:rPr>
          <w:rFonts w:asciiTheme="minorEastAsia" w:hAnsiTheme="minorEastAsia"/>
          <w:lang w:eastAsia="ko-KR"/>
        </w:rPr>
      </w:pPr>
    </w:p>
    <w:p w:rsidR="00A24649" w:rsidRPr="00F90298" w:rsidRDefault="00A24649" w:rsidP="00A24649">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3</w:t>
      </w:r>
      <w:r w:rsidRPr="00F90298">
        <w:rPr>
          <w:rFonts w:ascii="Malgun Gothic" w:eastAsia="Malgun Gothic" w:hAnsi="Malgun Gothic"/>
          <w:sz w:val="64"/>
          <w:szCs w:val="64"/>
        </w:rPr>
        <w:t>|</w:t>
      </w:r>
      <w:r>
        <w:rPr>
          <w:rFonts w:ascii="Malgun Gothic" w:hAnsi="Malgun Gothic"/>
          <w:sz w:val="48"/>
          <w:szCs w:val="48"/>
          <w:lang w:eastAsia="ko-KR"/>
        </w:rPr>
        <w:t>Brian</w:t>
      </w:r>
      <w:r>
        <w:rPr>
          <w:rFonts w:ascii="Malgun Gothic" w:hAnsi="Malgun Gothic" w:hint="eastAsia"/>
          <w:sz w:val="48"/>
          <w:szCs w:val="48"/>
          <w:lang w:eastAsia="ko-KR"/>
        </w:rPr>
        <w:t>’</w:t>
      </w:r>
      <w:r>
        <w:rPr>
          <w:rFonts w:ascii="Malgun Gothic" w:hAnsi="Malgun Gothic"/>
          <w:sz w:val="48"/>
          <w:szCs w:val="48"/>
          <w:lang w:eastAsia="ko-KR"/>
        </w:rPr>
        <w:t>s Lucky Day</w:t>
      </w:r>
    </w:p>
    <w:p w:rsidR="00A24649" w:rsidRPr="00F90298" w:rsidRDefault="00A24649" w:rsidP="00A24649">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2</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A24649" w:rsidRDefault="00A24649" w:rsidP="00A24649">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A24649" w:rsidRPr="004A3438" w:rsidRDefault="00A24649" w:rsidP="00A24649">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a boy mistakenly looking for treasure</w:t>
      </w:r>
      <w:r>
        <w:rPr>
          <w:rFonts w:ascii="Malgun Gothic" w:eastAsia="Malgun Gothic" w:hAnsi="Malgun Gothic" w:cs="Palatino Linotype"/>
          <w:color w:val="000000"/>
        </w:rPr>
        <w:t>.</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A24649" w:rsidRDefault="00A24649" w:rsidP="00A24649">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A24649" w:rsidRPr="004A3438"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A24649" w:rsidRPr="00F90298" w:rsidRDefault="00A24649" w:rsidP="00A24649">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A24649" w:rsidRPr="00F90298" w:rsidRDefault="00A24649" w:rsidP="00A24649">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B16886">
        <w:rPr>
          <w:rFonts w:ascii="Malgun Gothic" w:eastAsia="Malgun Gothic" w:hAnsi="Malgun Gothic" w:cs="Times New Roman"/>
          <w:color w:val="D16349"/>
        </w:rPr>
        <w:t>discover, bush, map, treasure, pirate, carefully, follow, dig, ground, hard, rock, outside</w:t>
      </w:r>
    </w:p>
    <w:p w:rsidR="00A24649" w:rsidRPr="00F90298" w:rsidRDefault="00A24649" w:rsidP="00A24649">
      <w:pPr>
        <w:pStyle w:val="Heading5"/>
        <w:jc w:val="both"/>
        <w:rPr>
          <w:rFonts w:ascii="Malgun Gothic" w:eastAsia="Malgun Gothic" w:hAnsi="Malgun Gothic"/>
          <w:sz w:val="32"/>
          <w:szCs w:val="32"/>
        </w:rPr>
      </w:pPr>
      <w:r w:rsidRPr="00F90298">
        <w:rPr>
          <w:rFonts w:ascii="Malgun Gothic" w:eastAsia="Malgun Gothic" w:hAnsi="Malgun Gothic"/>
          <w:sz w:val="32"/>
          <w:szCs w:val="32"/>
        </w:rPr>
        <w:lastRenderedPageBreak/>
        <w:t>Lesson guide</w:t>
      </w:r>
    </w:p>
    <w:p w:rsidR="00A24649" w:rsidRPr="00F90298" w:rsidRDefault="00A24649" w:rsidP="00A24649">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 xml:space="preserve">Build Your Vocabulary </w:t>
      </w:r>
    </w:p>
    <w:p w:rsidR="00A24649" w:rsidRDefault="00A24649" w:rsidP="00A24649">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A24649" w:rsidRPr="00F47E09" w:rsidRDefault="00A24649" w:rsidP="00A24649">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A24649" w:rsidRDefault="00A24649" w:rsidP="00A24649">
      <w:pPr>
        <w:spacing w:after="0" w:line="240" w:lineRule="auto"/>
        <w:jc w:val="both"/>
        <w:rPr>
          <w:rFonts w:ascii="Malgun Gothic" w:eastAsia="Malgun Gothic" w:hAnsi="Malgun Gothic" w:cs="Calibri"/>
          <w:color w:val="595959" w:themeColor="text1" w:themeTint="A6"/>
          <w:sz w:val="22"/>
          <w:szCs w:val="22"/>
        </w:rPr>
      </w:pPr>
      <w:r w:rsidRPr="00D811A8">
        <w:rPr>
          <w:rFonts w:ascii="Malgun Gothic" w:eastAsia="Malgun Gothic" w:hAnsi="Malgun Gothic" w:cs="Calibri"/>
          <w:color w:val="595959" w:themeColor="text1" w:themeTint="A6"/>
          <w:sz w:val="22"/>
          <w:szCs w:val="22"/>
        </w:rPr>
        <w:t>Connection: A student starts the game by giving a word for example, yellow, and the next person gives another word that relates to yellow: the next person, banana; food: hungry: dinner, and so on. It gets more interesting to limit a response within5 seconds. The student who breaks the chain starts a new round, or suffers a forfeit.</w:t>
      </w:r>
    </w:p>
    <w:p w:rsidR="00A24649" w:rsidRDefault="00A24649" w:rsidP="00A24649">
      <w:pPr>
        <w:rPr>
          <w:rFonts w:ascii="Malgun Gothic" w:eastAsia="Malgun Gothic" w:hAnsi="Malgun Gothic" w:cs="Calibri"/>
          <w:color w:val="595959" w:themeColor="text1" w:themeTint="A6"/>
          <w:sz w:val="22"/>
          <w:szCs w:val="22"/>
        </w:rPr>
      </w:pPr>
      <w:r>
        <w:rPr>
          <w:rFonts w:ascii="Malgun Gothic" w:eastAsia="Malgun Gothic" w:hAnsi="Malgun Gothic" w:cs="Calibri"/>
          <w:color w:val="595959" w:themeColor="text1" w:themeTint="A6"/>
          <w:sz w:val="22"/>
          <w:szCs w:val="22"/>
        </w:rPr>
        <w:br w:type="page"/>
      </w:r>
    </w:p>
    <w:p w:rsidR="00A24649" w:rsidRPr="00A4774E" w:rsidRDefault="00A24649" w:rsidP="00A24649">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lastRenderedPageBreak/>
        <w:t>During Reading</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A24649" w:rsidRDefault="00A24649" w:rsidP="00A24649">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A24649" w:rsidRPr="008F0817"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85115B" w:rsidRDefault="00A24649" w:rsidP="00A24649">
      <w:pPr>
        <w:spacing w:after="0" w:line="240" w:lineRule="auto"/>
        <w:jc w:val="both"/>
        <w:rPr>
          <w:rFonts w:ascii="Malgun Gothic" w:hAnsi="Malgun Gothic" w:cs="Calibri"/>
          <w:i/>
          <w:color w:val="595959" w:themeColor="text1" w:themeTint="A6"/>
          <w:sz w:val="22"/>
          <w:szCs w:val="22"/>
          <w:lang w:eastAsia="ko-KR"/>
        </w:rPr>
      </w:pPr>
      <w:r w:rsidRPr="00D811A8">
        <w:rPr>
          <w:rStyle w:val="style1"/>
          <w:rFonts w:ascii="Malgun Gothic" w:eastAsia="Malgun Gothic" w:hAnsi="Malgun Gothic" w:cs="Calibri"/>
          <w:color w:val="595959" w:themeColor="text1" w:themeTint="A6"/>
          <w:sz w:val="22"/>
          <w:szCs w:val="22"/>
        </w:rPr>
        <w:t>Spelling Relay: Separate the classroom board into two or more equal parts by drawing rows and columns. The students will spell words in the rows. In the columns above write team names. (You can create more rows and columns depending on the number of teams.(tip- more than four rows is not advisable). Make an equal line up of first relay runners of each team. The teacher then says a word s/he wants the students to spell. Each runner runs to the board and writes the beginning letter of the word. He/she runs back to team members and hands the chalk or board marker to the next runner in the team. Each team takes turns writing a single letter until the word is completely spelled. The first team to finish spelling the word correctly scores a point or gets some form of praise.</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A24649" w:rsidRPr="008F0817"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A24649" w:rsidRPr="00BB5A73" w:rsidRDefault="00A24649" w:rsidP="00A24649">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w:t>
      </w:r>
      <w:r w:rsidRPr="00BB5A73">
        <w:rPr>
          <w:rFonts w:ascii="Malgun Gothic" w:eastAsia="Malgun Gothic" w:hAnsi="Malgun Gothic" w:cs="Calibri"/>
          <w:color w:val="595959"/>
          <w:sz w:val="22"/>
          <w:szCs w:val="22"/>
        </w:rPr>
        <w:lastRenderedPageBreak/>
        <w:t xml:space="preserve">answer the questions by themselves, have them complete the page and check the answers as a class. Ask additional questions related to the unit, in order to make sure students have a full understanding of the text. </w:t>
      </w:r>
    </w:p>
    <w:p w:rsidR="00A24649" w:rsidRDefault="00A24649" w:rsidP="00A24649">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A24649" w:rsidRDefault="00A24649" w:rsidP="00A24649">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A24649"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A24649" w:rsidRPr="00065EB3"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4A489A" w:rsidRDefault="00A24649" w:rsidP="00A24649">
      <w:pPr>
        <w:spacing w:after="0" w:line="240" w:lineRule="auto"/>
        <w:jc w:val="both"/>
        <w:rPr>
          <w:rFonts w:ascii="Malgun Gothic" w:eastAsia="Malgun Gothic" w:hAnsi="Malgun Gothic" w:cs="Calibri"/>
          <w:color w:val="595959" w:themeColor="text1" w:themeTint="A6"/>
          <w:sz w:val="22"/>
          <w:szCs w:val="22"/>
        </w:rPr>
      </w:pPr>
      <w:r w:rsidRPr="00D811A8">
        <w:rPr>
          <w:rFonts w:ascii="Malgun Gothic" w:eastAsia="Malgun Gothic" w:hAnsi="Malgun Gothic" w:cs="Calibri"/>
          <w:color w:val="595959" w:themeColor="text1" w:themeTint="A6"/>
          <w:sz w:val="22"/>
          <w:szCs w:val="22"/>
        </w:rPr>
        <w:t>Depictions: Give each student a piece of paper and a pencil. Choose a student to come to the blackboard or other large writing surface, and ask him to draw a picture showing a specific spelling word. The other students must write what word they think the picture is. The winner for the round must call out that he has it, then spell the word out loud and show he has written it.</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A24649" w:rsidRPr="001701CA"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A24649" w:rsidRPr="00921945"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lastRenderedPageBreak/>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A24649" w:rsidRPr="001701CA" w:rsidRDefault="00A24649" w:rsidP="00A24649">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A24649" w:rsidRPr="00A23800" w:rsidRDefault="00A24649" w:rsidP="00A24649">
      <w:pPr>
        <w:spacing w:before="0" w:after="0" w:line="240" w:lineRule="auto"/>
        <w:jc w:val="both"/>
        <w:rPr>
          <w:rFonts w:ascii="Malgun Gothic" w:hAnsi="Malgun Gothic" w:cs="Calibri"/>
          <w:color w:val="595959"/>
          <w:sz w:val="22"/>
          <w:szCs w:val="22"/>
          <w:lang w:eastAsia="ko-KR"/>
        </w:rPr>
      </w:pPr>
    </w:p>
    <w:p w:rsidR="00A24649" w:rsidRDefault="00A24649" w:rsidP="00A24649">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A24649" w:rsidRPr="00F90298" w:rsidRDefault="00A24649" w:rsidP="00A24649">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 Build Your Vocabulary</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 xml:space="preserve">1. e   2. f   3. d   4. a   5. b   6. c  </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[Translation]</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 xml:space="preserve">1. </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 xml:space="preserve">2. </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 xml:space="preserve">3. </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 xml:space="preserve">4. </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 xml:space="preserve">5. </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 xml:space="preserve">6. </w:t>
      </w:r>
    </w:p>
    <w:p w:rsidR="00A24649" w:rsidRPr="00AD734F" w:rsidRDefault="00A24649" w:rsidP="00A24649">
      <w:pPr>
        <w:spacing w:after="0" w:line="240" w:lineRule="auto"/>
        <w:jc w:val="both"/>
        <w:rPr>
          <w:rFonts w:ascii="Malgun Gothic" w:eastAsia="Malgun Gothic" w:hAnsi="Malgun Gothic" w:cs="Calibri"/>
          <w:color w:val="595959"/>
          <w:sz w:val="22"/>
          <w:szCs w:val="22"/>
        </w:rPr>
      </w:pP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 Think Together</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 xml:space="preserve">1. </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 xml:space="preserve">2. </w:t>
      </w:r>
    </w:p>
    <w:p w:rsidR="00A24649" w:rsidRPr="00AD734F" w:rsidRDefault="00A24649" w:rsidP="00A24649">
      <w:pPr>
        <w:spacing w:after="0" w:line="240" w:lineRule="auto"/>
        <w:jc w:val="both"/>
        <w:rPr>
          <w:rFonts w:ascii="Malgun Gothic" w:eastAsia="Malgun Gothic" w:hAnsi="Malgun Gothic" w:cs="Calibri"/>
          <w:color w:val="595959"/>
          <w:sz w:val="22"/>
          <w:szCs w:val="22"/>
        </w:rPr>
      </w:pP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[T</w:t>
      </w:r>
      <w:r w:rsidRPr="00AD734F">
        <w:rPr>
          <w:rFonts w:ascii="Malgun Gothic" w:eastAsia="Malgun Gothic" w:hAnsi="Malgun Gothic" w:cs="Calibri"/>
          <w:color w:val="595959"/>
          <w:sz w:val="22"/>
          <w:szCs w:val="22"/>
        </w:rPr>
        <w:t>ranslation of the main text</w:t>
      </w:r>
      <w:r w:rsidRPr="00AD734F">
        <w:rPr>
          <w:rFonts w:ascii="Malgun Gothic" w:eastAsia="Malgun Gothic" w:hAnsi="Malgun Gothic" w:cs="Calibri" w:hint="eastAsia"/>
          <w:color w:val="595959"/>
          <w:sz w:val="22"/>
          <w:szCs w:val="22"/>
        </w:rPr>
        <w:t>]</w:t>
      </w:r>
    </w:p>
    <w:p w:rsidR="00A24649" w:rsidRPr="00AD734F"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54" type="#_x0000_t202" style="position:absolute;left:0;text-align:left;margin-left:9.5pt;margin-top:3.6pt;width:428.6pt;height:148pt;z-index:251677696">
            <v:textbox>
              <w:txbxContent>
                <w:p w:rsidR="00A24649" w:rsidRPr="00604127" w:rsidRDefault="00A24649" w:rsidP="00A24649"/>
              </w:txbxContent>
            </v:textbox>
          </v:shape>
        </w:pict>
      </w:r>
    </w:p>
    <w:p w:rsidR="00A24649" w:rsidRPr="00AD734F" w:rsidRDefault="00A24649" w:rsidP="00A24649">
      <w:pPr>
        <w:spacing w:after="0" w:line="240" w:lineRule="auto"/>
        <w:jc w:val="both"/>
        <w:rPr>
          <w:rFonts w:ascii="Malgun Gothic" w:eastAsia="Malgun Gothic" w:hAnsi="Malgun Gothic" w:cs="Calibri"/>
          <w:color w:val="595959"/>
          <w:sz w:val="22"/>
          <w:szCs w:val="22"/>
        </w:rPr>
      </w:pPr>
    </w:p>
    <w:p w:rsidR="00A24649" w:rsidRPr="00AD734F" w:rsidRDefault="00A24649" w:rsidP="00A24649">
      <w:pPr>
        <w:spacing w:after="0" w:line="240" w:lineRule="auto"/>
        <w:jc w:val="both"/>
        <w:rPr>
          <w:rFonts w:ascii="Malgun Gothic" w:eastAsia="Malgun Gothic" w:hAnsi="Malgun Gothic" w:cs="Calibri"/>
          <w:color w:val="595959"/>
          <w:sz w:val="22"/>
          <w:szCs w:val="22"/>
        </w:rPr>
      </w:pPr>
    </w:p>
    <w:p w:rsidR="00A24649" w:rsidRPr="00AD734F" w:rsidRDefault="00A24649" w:rsidP="00A24649">
      <w:pPr>
        <w:spacing w:after="0" w:line="240" w:lineRule="auto"/>
        <w:jc w:val="both"/>
        <w:rPr>
          <w:rFonts w:ascii="Malgun Gothic" w:eastAsia="Malgun Gothic" w:hAnsi="Malgun Gothic" w:cs="Calibri"/>
          <w:color w:val="595959"/>
          <w:sz w:val="22"/>
          <w:szCs w:val="22"/>
        </w:rPr>
      </w:pPr>
    </w:p>
    <w:p w:rsidR="00A24649" w:rsidRPr="00AD734F" w:rsidRDefault="00A24649" w:rsidP="00A24649">
      <w:pPr>
        <w:spacing w:after="0" w:line="240" w:lineRule="auto"/>
        <w:jc w:val="both"/>
        <w:rPr>
          <w:rFonts w:ascii="Malgun Gothic" w:eastAsia="Malgun Gothic" w:hAnsi="Malgun Gothic" w:cs="Calibri"/>
          <w:color w:val="595959"/>
          <w:sz w:val="22"/>
          <w:szCs w:val="22"/>
        </w:rPr>
      </w:pPr>
    </w:p>
    <w:p w:rsidR="00A24649" w:rsidRPr="00AD734F" w:rsidRDefault="00A24649" w:rsidP="00A24649">
      <w:pPr>
        <w:spacing w:after="0" w:line="240" w:lineRule="auto"/>
        <w:jc w:val="both"/>
        <w:rPr>
          <w:rFonts w:ascii="Malgun Gothic" w:eastAsia="Malgun Gothic" w:hAnsi="Malgun Gothic" w:cs="Calibri"/>
          <w:color w:val="595959"/>
          <w:sz w:val="22"/>
          <w:szCs w:val="22"/>
        </w:rPr>
      </w:pPr>
    </w:p>
    <w:p w:rsidR="00A24649" w:rsidRPr="00AD734F" w:rsidRDefault="00A24649" w:rsidP="00A24649">
      <w:pPr>
        <w:spacing w:after="0" w:line="240" w:lineRule="auto"/>
        <w:jc w:val="both"/>
        <w:rPr>
          <w:rFonts w:ascii="Malgun Gothic" w:eastAsia="Malgun Gothic" w:hAnsi="Malgun Gothic" w:cs="Calibri"/>
          <w:color w:val="595959"/>
          <w:sz w:val="22"/>
          <w:szCs w:val="22"/>
        </w:rPr>
      </w:pPr>
    </w:p>
    <w:p w:rsidR="00A24649" w:rsidRPr="00AD734F" w:rsidRDefault="00A24649" w:rsidP="00A24649">
      <w:pPr>
        <w:spacing w:after="0" w:line="240" w:lineRule="auto"/>
        <w:jc w:val="both"/>
        <w:rPr>
          <w:rFonts w:ascii="Malgun Gothic" w:eastAsia="Malgun Gothic" w:hAnsi="Malgun Gothic" w:cs="Calibri"/>
          <w:color w:val="595959"/>
          <w:sz w:val="22"/>
          <w:szCs w:val="22"/>
        </w:rPr>
      </w:pPr>
    </w:p>
    <w:p w:rsidR="00A24649" w:rsidRPr="00AD734F" w:rsidRDefault="00A24649" w:rsidP="00A24649">
      <w:pPr>
        <w:spacing w:after="0" w:line="240" w:lineRule="auto"/>
        <w:jc w:val="both"/>
        <w:rPr>
          <w:rFonts w:ascii="Malgun Gothic" w:eastAsia="Malgun Gothic" w:hAnsi="Malgun Gothic" w:cs="Calibri"/>
          <w:color w:val="595959"/>
          <w:sz w:val="22"/>
          <w:szCs w:val="22"/>
        </w:rPr>
      </w:pPr>
    </w:p>
    <w:p w:rsidR="00A24649" w:rsidRPr="00AD734F" w:rsidRDefault="00A24649" w:rsidP="00A24649">
      <w:pPr>
        <w:spacing w:after="0" w:line="240" w:lineRule="auto"/>
        <w:jc w:val="both"/>
        <w:rPr>
          <w:rFonts w:ascii="Malgun Gothic" w:eastAsia="Malgun Gothic" w:hAnsi="Malgun Gothic" w:cs="Calibri"/>
          <w:color w:val="595959"/>
          <w:sz w:val="22"/>
          <w:szCs w:val="22"/>
        </w:rPr>
      </w:pP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 xml:space="preserve">▶ Main </w:t>
      </w:r>
      <w:r w:rsidRPr="00AD734F">
        <w:rPr>
          <w:rFonts w:ascii="Malgun Gothic" w:eastAsia="Malgun Gothic" w:hAnsi="Malgun Gothic" w:cs="Calibri"/>
          <w:color w:val="595959"/>
          <w:sz w:val="22"/>
          <w:szCs w:val="22"/>
        </w:rPr>
        <w:t>Idea</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a</w:t>
      </w:r>
    </w:p>
    <w:p w:rsidR="00A24649" w:rsidRPr="00AD734F" w:rsidRDefault="00A24649" w:rsidP="00A24649">
      <w:pPr>
        <w:spacing w:after="0" w:line="240" w:lineRule="auto"/>
        <w:jc w:val="both"/>
        <w:rPr>
          <w:rFonts w:ascii="Malgun Gothic" w:eastAsia="Malgun Gothic" w:hAnsi="Malgun Gothic" w:cs="Calibri"/>
          <w:color w:val="595959"/>
          <w:sz w:val="22"/>
          <w:szCs w:val="22"/>
        </w:rPr>
      </w:pP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 Comprehension</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 xml:space="preserve">1. b   2. b   3. c   4. a  </w:t>
      </w:r>
    </w:p>
    <w:p w:rsidR="00A24649" w:rsidRPr="00AD734F" w:rsidRDefault="00A24649" w:rsidP="00A24649">
      <w:pPr>
        <w:spacing w:after="0" w:line="240" w:lineRule="auto"/>
        <w:jc w:val="both"/>
        <w:rPr>
          <w:rFonts w:ascii="Malgun Gothic" w:eastAsia="Malgun Gothic" w:hAnsi="Malgun Gothic" w:cs="Calibri"/>
          <w:color w:val="595959"/>
          <w:sz w:val="22"/>
          <w:szCs w:val="22"/>
        </w:rPr>
      </w:pP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 Vocabulary Expansion</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1. bushes</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2. ground</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3. follow</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4. hard</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5. discovered</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6. outside</w:t>
      </w:r>
    </w:p>
    <w:p w:rsidR="00A24649" w:rsidRPr="00AD734F" w:rsidRDefault="00A24649" w:rsidP="00A24649">
      <w:pPr>
        <w:spacing w:after="0" w:line="240" w:lineRule="auto"/>
        <w:jc w:val="both"/>
        <w:rPr>
          <w:rFonts w:ascii="Malgun Gothic" w:eastAsia="Malgun Gothic" w:hAnsi="Malgun Gothic" w:cs="Calibri"/>
          <w:color w:val="595959"/>
          <w:sz w:val="22"/>
          <w:szCs w:val="22"/>
        </w:rPr>
      </w:pPr>
    </w:p>
    <w:p w:rsidR="00A24649" w:rsidRPr="00AD734F" w:rsidRDefault="00A24649" w:rsidP="00A24649">
      <w:pPr>
        <w:spacing w:after="0" w:line="240" w:lineRule="auto"/>
        <w:jc w:val="both"/>
        <w:rPr>
          <w:rFonts w:ascii="Malgun Gothic" w:eastAsia="Malgun Gothic" w:hAnsi="Malgun Gothic" w:cs="Calibri"/>
          <w:color w:val="595959"/>
          <w:sz w:val="22"/>
          <w:szCs w:val="22"/>
        </w:rPr>
      </w:pPr>
    </w:p>
    <w:p w:rsidR="00A24649" w:rsidRPr="00AD734F" w:rsidRDefault="00A24649" w:rsidP="00A24649">
      <w:pPr>
        <w:spacing w:after="0" w:line="240" w:lineRule="auto"/>
        <w:jc w:val="both"/>
        <w:rPr>
          <w:rFonts w:ascii="Malgun Gothic" w:eastAsia="Malgun Gothic" w:hAnsi="Malgun Gothic" w:cs="Calibri"/>
          <w:color w:val="595959"/>
          <w:sz w:val="22"/>
          <w:szCs w:val="22"/>
        </w:rPr>
      </w:pPr>
    </w:p>
    <w:p w:rsidR="00A24649" w:rsidRPr="00AD734F" w:rsidRDefault="00A24649" w:rsidP="00A24649">
      <w:pPr>
        <w:spacing w:after="0" w:line="240" w:lineRule="auto"/>
        <w:jc w:val="both"/>
        <w:rPr>
          <w:rFonts w:ascii="Malgun Gothic" w:eastAsia="Malgun Gothic" w:hAnsi="Malgun Gothic" w:cs="Calibri"/>
          <w:color w:val="595959"/>
          <w:sz w:val="22"/>
          <w:szCs w:val="22"/>
        </w:rPr>
      </w:pP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 Summary</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lastRenderedPageBreak/>
        <w:t>Step 1</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 xml:space="preserve">3 </w:t>
      </w:r>
      <w:r w:rsidRPr="00AD734F">
        <w:rPr>
          <w:rFonts w:ascii="Malgun Gothic" w:eastAsia="Malgun Gothic" w:hAnsi="Malgun Gothic" w:cs="Calibri"/>
          <w:color w:val="595959"/>
          <w:sz w:val="22"/>
          <w:szCs w:val="22"/>
        </w:rPr>
        <w:t>–</w:t>
      </w:r>
      <w:r w:rsidRPr="00AD734F">
        <w:rPr>
          <w:rFonts w:ascii="Malgun Gothic" w:eastAsia="Malgun Gothic" w:hAnsi="Malgun Gothic" w:cs="Calibri" w:hint="eastAsia"/>
          <w:color w:val="595959"/>
          <w:sz w:val="22"/>
          <w:szCs w:val="22"/>
        </w:rPr>
        <w:t xml:space="preserve"> 1 </w:t>
      </w:r>
      <w:r w:rsidRPr="00AD734F">
        <w:rPr>
          <w:rFonts w:ascii="Malgun Gothic" w:eastAsia="Malgun Gothic" w:hAnsi="Malgun Gothic" w:cs="Calibri"/>
          <w:color w:val="595959"/>
          <w:sz w:val="22"/>
          <w:szCs w:val="22"/>
        </w:rPr>
        <w:t>–</w:t>
      </w:r>
      <w:r w:rsidRPr="00AD734F">
        <w:rPr>
          <w:rFonts w:ascii="Malgun Gothic" w:eastAsia="Malgun Gothic" w:hAnsi="Malgun Gothic" w:cs="Calibri" w:hint="eastAsia"/>
          <w:color w:val="595959"/>
          <w:sz w:val="22"/>
          <w:szCs w:val="22"/>
        </w:rPr>
        <w:t xml:space="preserve"> 4 </w:t>
      </w:r>
      <w:r w:rsidRPr="00AD734F">
        <w:rPr>
          <w:rFonts w:ascii="Malgun Gothic" w:eastAsia="Malgun Gothic" w:hAnsi="Malgun Gothic" w:cs="Calibri"/>
          <w:color w:val="595959"/>
          <w:sz w:val="22"/>
          <w:szCs w:val="22"/>
        </w:rPr>
        <w:t>–</w:t>
      </w:r>
      <w:r w:rsidRPr="00AD734F">
        <w:rPr>
          <w:rFonts w:ascii="Malgun Gothic" w:eastAsia="Malgun Gothic" w:hAnsi="Malgun Gothic" w:cs="Calibri" w:hint="eastAsia"/>
          <w:color w:val="595959"/>
          <w:sz w:val="22"/>
          <w:szCs w:val="22"/>
        </w:rPr>
        <w:t xml:space="preserve"> 5 </w:t>
      </w:r>
      <w:r w:rsidRPr="00AD734F">
        <w:rPr>
          <w:rFonts w:ascii="Malgun Gothic" w:eastAsia="Malgun Gothic" w:hAnsi="Malgun Gothic" w:cs="Calibri"/>
          <w:color w:val="595959"/>
          <w:sz w:val="22"/>
          <w:szCs w:val="22"/>
        </w:rPr>
        <w:t>–</w:t>
      </w:r>
      <w:r w:rsidRPr="00AD734F">
        <w:rPr>
          <w:rFonts w:ascii="Malgun Gothic" w:eastAsia="Malgun Gothic" w:hAnsi="Malgun Gothic" w:cs="Calibri" w:hint="eastAsia"/>
          <w:color w:val="595959"/>
          <w:sz w:val="22"/>
          <w:szCs w:val="22"/>
        </w:rPr>
        <w:t xml:space="preserve"> 2 </w:t>
      </w:r>
    </w:p>
    <w:p w:rsidR="00A24649" w:rsidRPr="00AD734F" w:rsidRDefault="00A24649" w:rsidP="00A24649">
      <w:pPr>
        <w:spacing w:after="0" w:line="240" w:lineRule="auto"/>
        <w:jc w:val="both"/>
        <w:rPr>
          <w:rFonts w:ascii="Malgun Gothic" w:eastAsia="Malgun Gothic" w:hAnsi="Malgun Gothic" w:cs="Calibri"/>
          <w:color w:val="595959"/>
          <w:sz w:val="22"/>
          <w:szCs w:val="22"/>
        </w:rPr>
      </w:pP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Step 2</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 xml:space="preserve">found, followed, treasure, hole, tree </w:t>
      </w:r>
    </w:p>
    <w:p w:rsidR="00A24649" w:rsidRPr="00AD734F" w:rsidRDefault="00A24649" w:rsidP="00A24649">
      <w:pPr>
        <w:spacing w:after="0" w:line="240" w:lineRule="auto"/>
        <w:jc w:val="both"/>
        <w:rPr>
          <w:rFonts w:ascii="Malgun Gothic" w:eastAsia="Malgun Gothic" w:hAnsi="Malgun Gothic" w:cs="Calibri"/>
          <w:color w:val="595959"/>
          <w:sz w:val="22"/>
          <w:szCs w:val="22"/>
        </w:rPr>
      </w:pPr>
    </w:p>
    <w:p w:rsidR="00A24649" w:rsidRDefault="00A24649" w:rsidP="00A24649">
      <w:pPr>
        <w:jc w:val="center"/>
        <w:rPr>
          <w:rFonts w:ascii="Malgun Gothic" w:hAnsi="Malgun Gothic" w:cs="Calibri"/>
          <w:color w:val="595959"/>
          <w:sz w:val="22"/>
          <w:szCs w:val="22"/>
          <w:u w:val="single"/>
          <w:lang w:eastAsia="ko-KR"/>
        </w:rPr>
      </w:pPr>
    </w:p>
    <w:p w:rsidR="00A24649" w:rsidRDefault="00A24649" w:rsidP="00A24649">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A24649" w:rsidRDefault="00A24649" w:rsidP="00A24649">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 Vocabulary Practice</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 xml:space="preserve">A. 1. b   2. a   3. a   4. c   5. a   6. b  </w:t>
      </w:r>
    </w:p>
    <w:p w:rsidR="00A24649" w:rsidRPr="00AD734F" w:rsidRDefault="00A24649" w:rsidP="00A24649">
      <w:pPr>
        <w:spacing w:after="0" w:line="240" w:lineRule="auto"/>
        <w:jc w:val="both"/>
        <w:rPr>
          <w:rFonts w:ascii="Malgun Gothic" w:eastAsia="Malgun Gothic" w:hAnsi="Malgun Gothic" w:cs="Calibri"/>
          <w:color w:val="595959"/>
          <w:sz w:val="22"/>
          <w:szCs w:val="22"/>
        </w:rPr>
      </w:pP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B. 1. pirates</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2. bushes</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3. carefully</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4. ground</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5. treasure</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6. rocks</w:t>
      </w:r>
    </w:p>
    <w:p w:rsidR="00A24649" w:rsidRPr="00AD734F" w:rsidRDefault="00A24649" w:rsidP="00A24649">
      <w:pPr>
        <w:spacing w:after="0" w:line="240" w:lineRule="auto"/>
        <w:jc w:val="both"/>
        <w:rPr>
          <w:rFonts w:ascii="Malgun Gothic" w:eastAsia="Malgun Gothic" w:hAnsi="Malgun Gothic" w:cs="Calibri"/>
          <w:color w:val="595959"/>
          <w:sz w:val="22"/>
          <w:szCs w:val="22"/>
        </w:rPr>
      </w:pPr>
    </w:p>
    <w:p w:rsidR="00A24649" w:rsidRPr="00AD734F" w:rsidRDefault="00A24649" w:rsidP="00A24649">
      <w:pPr>
        <w:spacing w:after="0" w:line="240" w:lineRule="auto"/>
        <w:jc w:val="both"/>
        <w:rPr>
          <w:rFonts w:ascii="Malgun Gothic" w:eastAsia="Malgun Gothic" w:hAnsi="Malgun Gothic" w:cs="Calibri"/>
          <w:color w:val="595959"/>
          <w:sz w:val="22"/>
          <w:szCs w:val="22"/>
        </w:rPr>
      </w:pP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 Sentence Practice</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A. 1. He started to dig a hole.</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2. His father came outside and saw the hole.</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3. The ground was hard, and the sun was hot.</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4. That</w:t>
      </w:r>
      <w:r w:rsidRPr="00AD734F">
        <w:rPr>
          <w:rFonts w:ascii="Malgun Gothic" w:eastAsia="Malgun Gothic" w:hAnsi="Malgun Gothic" w:cs="Calibri"/>
          <w:color w:val="595959"/>
          <w:sz w:val="22"/>
          <w:szCs w:val="22"/>
        </w:rPr>
        <w:t>’</w:t>
      </w:r>
      <w:r w:rsidRPr="00AD734F">
        <w:rPr>
          <w:rFonts w:ascii="Malgun Gothic" w:eastAsia="Malgun Gothic" w:hAnsi="Malgun Gothic" w:cs="Calibri" w:hint="eastAsia"/>
          <w:color w:val="595959"/>
          <w:sz w:val="22"/>
          <w:szCs w:val="22"/>
        </w:rPr>
        <w:t xml:space="preserve">s the place I want to put a new apple tree. </w:t>
      </w:r>
    </w:p>
    <w:p w:rsidR="00A24649" w:rsidRPr="00AD734F" w:rsidRDefault="00A24649" w:rsidP="00A24649">
      <w:pPr>
        <w:spacing w:after="0" w:line="240" w:lineRule="auto"/>
        <w:jc w:val="both"/>
        <w:rPr>
          <w:rFonts w:ascii="Malgun Gothic" w:eastAsia="Malgun Gothic" w:hAnsi="Malgun Gothic" w:cs="Calibri"/>
          <w:color w:val="595959"/>
          <w:sz w:val="22"/>
          <w:szCs w:val="22"/>
        </w:rPr>
      </w:pPr>
    </w:p>
    <w:p w:rsidR="00A24649" w:rsidRPr="00AD734F"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55" type="#_x0000_t32" style="position:absolute;left:0;text-align:left;margin-left:109.15pt;margin-top:15.55pt;width:72.8pt;height:23pt;z-index:251678720" o:connectortype="straight"/>
        </w:pict>
      </w:r>
      <w:r w:rsidRPr="004E684C">
        <w:rPr>
          <w:rFonts w:ascii="Malgun Gothic" w:eastAsia="Malgun Gothic" w:hAnsi="Malgun Gothic" w:cs="Calibri"/>
          <w:color w:val="595959"/>
          <w:sz w:val="22"/>
          <w:szCs w:val="22"/>
        </w:rPr>
        <w:pict>
          <v:shape id="_x0000_s1057" type="#_x0000_t32" style="position:absolute;left:0;text-align:left;margin-left:109.15pt;margin-top:15.55pt;width:72.8pt;height:44.95pt;flip:y;z-index:251680768" o:connectortype="straight"/>
        </w:pict>
      </w:r>
      <w:r w:rsidR="00A24649" w:rsidRPr="00AD734F">
        <w:rPr>
          <w:rFonts w:ascii="Malgun Gothic" w:eastAsia="Malgun Gothic" w:hAnsi="Malgun Gothic" w:cs="Calibri" w:hint="eastAsia"/>
          <w:color w:val="595959"/>
          <w:sz w:val="22"/>
          <w:szCs w:val="22"/>
        </w:rPr>
        <w:t xml:space="preserve">B. </w:t>
      </w:r>
      <w:r w:rsidR="00A24649" w:rsidRPr="00AD734F">
        <w:rPr>
          <w:rFonts w:ascii="Malgun Gothic" w:eastAsia="Malgun Gothic" w:hAnsi="Malgun Gothic" w:cs="Calibri"/>
          <w:color w:val="595959"/>
          <w:sz w:val="22"/>
          <w:szCs w:val="22"/>
        </w:rPr>
        <w:t>1. It was a map</w:t>
      </w:r>
      <w:r w:rsidR="00A24649" w:rsidRPr="00AD734F">
        <w:rPr>
          <w:rFonts w:ascii="Malgun Gothic" w:eastAsia="Malgun Gothic" w:hAnsi="Malgun Gothic" w:cs="Calibri" w:hint="eastAsia"/>
          <w:color w:val="595959"/>
          <w:sz w:val="22"/>
          <w:szCs w:val="22"/>
        </w:rPr>
        <w:tab/>
      </w:r>
      <w:r w:rsidR="00A24649" w:rsidRPr="00AD734F">
        <w:rPr>
          <w:rFonts w:ascii="Malgun Gothic" w:eastAsia="Malgun Gothic" w:hAnsi="Malgun Gothic" w:cs="Calibri"/>
          <w:color w:val="595959"/>
          <w:sz w:val="22"/>
          <w:szCs w:val="22"/>
        </w:rPr>
        <w:t>•</w:t>
      </w:r>
      <w:r w:rsidR="00A24649" w:rsidRPr="00AD734F">
        <w:rPr>
          <w:rFonts w:ascii="Malgun Gothic" w:eastAsia="Malgun Gothic" w:hAnsi="Malgun Gothic" w:cs="Calibri" w:hint="eastAsia"/>
          <w:color w:val="595959"/>
          <w:sz w:val="22"/>
          <w:szCs w:val="22"/>
        </w:rPr>
        <w:t xml:space="preserve"> </w:t>
      </w:r>
      <w:r w:rsidR="00A24649" w:rsidRPr="00AD734F">
        <w:rPr>
          <w:rFonts w:ascii="Malgun Gothic" w:eastAsia="Malgun Gothic" w:hAnsi="Malgun Gothic" w:cs="Calibri" w:hint="eastAsia"/>
          <w:color w:val="595959"/>
          <w:sz w:val="22"/>
          <w:szCs w:val="22"/>
        </w:rPr>
        <w:tab/>
      </w:r>
      <w:r w:rsidR="00A24649" w:rsidRPr="00AD734F">
        <w:rPr>
          <w:rFonts w:ascii="Malgun Gothic" w:eastAsia="Malgun Gothic" w:hAnsi="Malgun Gothic" w:cs="Calibri" w:hint="eastAsia"/>
          <w:color w:val="595959"/>
          <w:sz w:val="22"/>
          <w:szCs w:val="22"/>
        </w:rPr>
        <w:tab/>
      </w:r>
      <w:r w:rsidR="00A24649" w:rsidRPr="00AD734F">
        <w:rPr>
          <w:rFonts w:ascii="Malgun Gothic" w:eastAsia="Malgun Gothic" w:hAnsi="Malgun Gothic" w:cs="Calibri"/>
          <w:color w:val="595959"/>
          <w:sz w:val="22"/>
          <w:szCs w:val="22"/>
        </w:rPr>
        <w:t>•</w:t>
      </w:r>
      <w:r w:rsidR="00A24649" w:rsidRPr="00AD734F">
        <w:rPr>
          <w:rFonts w:ascii="Malgun Gothic" w:eastAsia="Malgun Gothic" w:hAnsi="Malgun Gothic" w:cs="Calibri" w:hint="eastAsia"/>
          <w:color w:val="595959"/>
          <w:sz w:val="22"/>
          <w:szCs w:val="22"/>
        </w:rPr>
        <w:t xml:space="preserve"> </w:t>
      </w:r>
      <w:r w:rsidR="00A24649" w:rsidRPr="00AD734F">
        <w:rPr>
          <w:rFonts w:ascii="Malgun Gothic" w:eastAsia="Malgun Gothic" w:hAnsi="Malgun Gothic" w:cs="Calibri"/>
          <w:color w:val="595959"/>
          <w:sz w:val="22"/>
          <w:szCs w:val="22"/>
        </w:rPr>
        <w:t>and gave him $5.</w:t>
      </w:r>
    </w:p>
    <w:p w:rsidR="00A24649" w:rsidRPr="00AD734F"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56" type="#_x0000_t32" style="position:absolute;left:0;text-align:left;margin-left:109.15pt;margin-top:15.9pt;width:72.1pt;height:21.95pt;z-index:251679744" o:connectortype="straight"/>
        </w:pict>
      </w:r>
      <w:r w:rsidR="00A24649" w:rsidRPr="00AD734F">
        <w:rPr>
          <w:rFonts w:ascii="Malgun Gothic" w:eastAsia="Malgun Gothic" w:hAnsi="Malgun Gothic" w:cs="Calibri"/>
          <w:color w:val="595959"/>
          <w:sz w:val="22"/>
          <w:szCs w:val="22"/>
        </w:rPr>
        <w:t xml:space="preserve">2. Brian carefully </w:t>
      </w:r>
      <w:r w:rsidR="00A24649" w:rsidRPr="00AD734F">
        <w:rPr>
          <w:rFonts w:ascii="Malgun Gothic" w:eastAsia="Malgun Gothic" w:hAnsi="Malgun Gothic" w:cs="Calibri" w:hint="eastAsia"/>
          <w:color w:val="595959"/>
          <w:sz w:val="22"/>
          <w:szCs w:val="22"/>
        </w:rPr>
        <w:tab/>
      </w:r>
      <w:r w:rsidR="00A24649" w:rsidRPr="00AD734F">
        <w:rPr>
          <w:rFonts w:ascii="Malgun Gothic" w:eastAsia="Malgun Gothic" w:hAnsi="Malgun Gothic" w:cs="Calibri"/>
          <w:color w:val="595959"/>
          <w:sz w:val="22"/>
          <w:szCs w:val="22"/>
        </w:rPr>
        <w:t>•</w:t>
      </w:r>
      <w:r w:rsidR="00A24649" w:rsidRPr="00AD734F">
        <w:rPr>
          <w:rFonts w:ascii="Malgun Gothic" w:eastAsia="Malgun Gothic" w:hAnsi="Malgun Gothic" w:cs="Calibri" w:hint="eastAsia"/>
          <w:color w:val="595959"/>
          <w:sz w:val="22"/>
          <w:szCs w:val="22"/>
        </w:rPr>
        <w:tab/>
      </w:r>
      <w:r w:rsidR="00A24649" w:rsidRPr="00AD734F">
        <w:rPr>
          <w:rFonts w:ascii="Malgun Gothic" w:eastAsia="Malgun Gothic" w:hAnsi="Malgun Gothic" w:cs="Calibri" w:hint="eastAsia"/>
          <w:color w:val="595959"/>
          <w:sz w:val="22"/>
          <w:szCs w:val="22"/>
        </w:rPr>
        <w:tab/>
      </w:r>
      <w:r w:rsidR="00A24649" w:rsidRPr="00AD734F">
        <w:rPr>
          <w:rFonts w:ascii="Malgun Gothic" w:eastAsia="Malgun Gothic" w:hAnsi="Malgun Gothic" w:cs="Calibri"/>
          <w:color w:val="595959"/>
          <w:sz w:val="22"/>
          <w:szCs w:val="22"/>
        </w:rPr>
        <w:t>•</w:t>
      </w:r>
      <w:r w:rsidR="00A24649" w:rsidRPr="00AD734F">
        <w:rPr>
          <w:rFonts w:ascii="Malgun Gothic" w:eastAsia="Malgun Gothic" w:hAnsi="Malgun Gothic" w:cs="Calibri" w:hint="eastAsia"/>
          <w:color w:val="595959"/>
          <w:sz w:val="22"/>
          <w:szCs w:val="22"/>
        </w:rPr>
        <w:t xml:space="preserve"> </w:t>
      </w:r>
      <w:r w:rsidR="00A24649" w:rsidRPr="00AD734F">
        <w:rPr>
          <w:rFonts w:ascii="Malgun Gothic" w:eastAsia="Malgun Gothic" w:hAnsi="Malgun Gothic" w:cs="Calibri"/>
          <w:color w:val="595959"/>
          <w:sz w:val="22"/>
          <w:szCs w:val="22"/>
        </w:rPr>
        <w:t>of his backyard.</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color w:val="595959"/>
          <w:sz w:val="22"/>
          <w:szCs w:val="22"/>
        </w:rPr>
        <w:t>3. He thanked Brian</w:t>
      </w:r>
      <w:r w:rsidRPr="00AD734F">
        <w:rPr>
          <w:rFonts w:ascii="Malgun Gothic" w:eastAsia="Malgun Gothic" w:hAnsi="Malgun Gothic" w:cs="Calibri" w:hint="eastAsia"/>
          <w:color w:val="595959"/>
          <w:sz w:val="22"/>
          <w:szCs w:val="22"/>
        </w:rPr>
        <w:tab/>
      </w:r>
      <w:r w:rsidRPr="00AD734F">
        <w:rPr>
          <w:rFonts w:ascii="Malgun Gothic" w:eastAsia="Malgun Gothic" w:hAnsi="Malgun Gothic" w:cs="Calibri"/>
          <w:color w:val="595959"/>
          <w:sz w:val="22"/>
          <w:szCs w:val="22"/>
        </w:rPr>
        <w:t>•</w:t>
      </w:r>
      <w:r w:rsidRPr="00AD734F">
        <w:rPr>
          <w:rFonts w:ascii="Malgun Gothic" w:eastAsia="Malgun Gothic" w:hAnsi="Malgun Gothic" w:cs="Calibri" w:hint="eastAsia"/>
          <w:color w:val="595959"/>
          <w:sz w:val="22"/>
          <w:szCs w:val="22"/>
        </w:rPr>
        <w:tab/>
      </w:r>
      <w:r w:rsidRPr="00AD734F">
        <w:rPr>
          <w:rFonts w:ascii="Malgun Gothic" w:eastAsia="Malgun Gothic" w:hAnsi="Malgun Gothic" w:cs="Calibri" w:hint="eastAsia"/>
          <w:color w:val="595959"/>
          <w:sz w:val="22"/>
          <w:szCs w:val="22"/>
        </w:rPr>
        <w:tab/>
      </w:r>
      <w:r w:rsidRPr="00AD734F">
        <w:rPr>
          <w:rFonts w:ascii="Malgun Gothic" w:eastAsia="Malgun Gothic" w:hAnsi="Malgun Gothic" w:cs="Calibri"/>
          <w:color w:val="595959"/>
          <w:sz w:val="22"/>
          <w:szCs w:val="22"/>
        </w:rPr>
        <w:t>• followed the map.</w:t>
      </w:r>
    </w:p>
    <w:p w:rsidR="00A24649" w:rsidRPr="00AD734F"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58" type="#_x0000_t32" style="position:absolute;left:0;text-align:left;margin-left:109.15pt;margin-top:16.55pt;width:72.1pt;height:0;z-index:251681792" o:connectortype="straight"/>
        </w:pict>
      </w:r>
      <w:r w:rsidR="00A24649" w:rsidRPr="00AD734F">
        <w:rPr>
          <w:rFonts w:ascii="Malgun Gothic" w:eastAsia="Malgun Gothic" w:hAnsi="Malgun Gothic" w:cs="Calibri"/>
          <w:color w:val="595959"/>
          <w:sz w:val="22"/>
          <w:szCs w:val="22"/>
        </w:rPr>
        <w:t xml:space="preserve">4. It really was </w:t>
      </w:r>
      <w:r w:rsidR="00A24649" w:rsidRPr="00AD734F">
        <w:rPr>
          <w:rFonts w:ascii="Malgun Gothic" w:eastAsia="Malgun Gothic" w:hAnsi="Malgun Gothic" w:cs="Calibri" w:hint="eastAsia"/>
          <w:color w:val="595959"/>
          <w:sz w:val="22"/>
          <w:szCs w:val="22"/>
        </w:rPr>
        <w:tab/>
      </w:r>
      <w:r w:rsidR="00A24649">
        <w:rPr>
          <w:rFonts w:ascii="Malgun Gothic" w:hAnsi="Malgun Gothic" w:cs="Calibri" w:hint="eastAsia"/>
          <w:color w:val="595959"/>
          <w:sz w:val="22"/>
          <w:szCs w:val="22"/>
          <w:lang w:eastAsia="ko-KR"/>
        </w:rPr>
        <w:tab/>
      </w:r>
      <w:r w:rsidR="00A24649" w:rsidRPr="00AD734F">
        <w:rPr>
          <w:rFonts w:ascii="Malgun Gothic" w:eastAsia="Malgun Gothic" w:hAnsi="Malgun Gothic" w:cs="Calibri"/>
          <w:color w:val="595959"/>
          <w:sz w:val="22"/>
          <w:szCs w:val="22"/>
        </w:rPr>
        <w:t>•</w:t>
      </w:r>
      <w:r w:rsidR="00A24649" w:rsidRPr="00AD734F">
        <w:rPr>
          <w:rFonts w:ascii="Malgun Gothic" w:eastAsia="Malgun Gothic" w:hAnsi="Malgun Gothic" w:cs="Calibri" w:hint="eastAsia"/>
          <w:color w:val="595959"/>
          <w:sz w:val="22"/>
          <w:szCs w:val="22"/>
        </w:rPr>
        <w:tab/>
      </w:r>
      <w:r w:rsidR="00A24649" w:rsidRPr="00AD734F">
        <w:rPr>
          <w:rFonts w:ascii="Malgun Gothic" w:eastAsia="Malgun Gothic" w:hAnsi="Malgun Gothic" w:cs="Calibri" w:hint="eastAsia"/>
          <w:color w:val="595959"/>
          <w:sz w:val="22"/>
          <w:szCs w:val="22"/>
        </w:rPr>
        <w:tab/>
      </w:r>
      <w:r w:rsidR="00A24649" w:rsidRPr="00AD734F">
        <w:rPr>
          <w:rFonts w:ascii="Malgun Gothic" w:eastAsia="Malgun Gothic" w:hAnsi="Malgun Gothic" w:cs="Calibri"/>
          <w:color w:val="595959"/>
          <w:sz w:val="22"/>
          <w:szCs w:val="22"/>
        </w:rPr>
        <w:t>•</w:t>
      </w:r>
      <w:r w:rsidR="00A24649" w:rsidRPr="00AD734F">
        <w:rPr>
          <w:rFonts w:ascii="Malgun Gothic" w:eastAsia="Malgun Gothic" w:hAnsi="Malgun Gothic" w:cs="Calibri" w:hint="eastAsia"/>
          <w:color w:val="595959"/>
          <w:sz w:val="22"/>
          <w:szCs w:val="22"/>
        </w:rPr>
        <w:t xml:space="preserve"> </w:t>
      </w:r>
      <w:r w:rsidR="00A24649" w:rsidRPr="00AD734F">
        <w:rPr>
          <w:rFonts w:ascii="Malgun Gothic" w:eastAsia="Malgun Gothic" w:hAnsi="Malgun Gothic" w:cs="Calibri"/>
          <w:color w:val="595959"/>
          <w:sz w:val="22"/>
          <w:szCs w:val="22"/>
        </w:rPr>
        <w:t>my lucky day.</w:t>
      </w:r>
    </w:p>
    <w:p w:rsidR="00A24649" w:rsidRPr="00AD734F" w:rsidRDefault="00A24649" w:rsidP="00A24649">
      <w:pPr>
        <w:spacing w:after="0" w:line="240" w:lineRule="auto"/>
        <w:jc w:val="both"/>
        <w:rPr>
          <w:rFonts w:ascii="Malgun Gothic" w:eastAsia="Malgun Gothic" w:hAnsi="Malgun Gothic" w:cs="Calibri"/>
          <w:color w:val="595959"/>
          <w:sz w:val="22"/>
          <w:szCs w:val="22"/>
        </w:rPr>
      </w:pP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 xml:space="preserve">C. 1. </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 xml:space="preserve">2. </w:t>
      </w:r>
    </w:p>
    <w:p w:rsidR="00A24649" w:rsidRPr="00AD734F" w:rsidRDefault="00A24649" w:rsidP="00A24649">
      <w:pPr>
        <w:spacing w:after="0" w:line="240" w:lineRule="auto"/>
        <w:jc w:val="both"/>
        <w:rPr>
          <w:rFonts w:ascii="Malgun Gothic" w:eastAsia="Malgun Gothic" w:hAnsi="Malgun Gothic" w:cs="Calibri"/>
          <w:color w:val="595959"/>
          <w:sz w:val="22"/>
          <w:szCs w:val="22"/>
        </w:rPr>
      </w:pPr>
      <w:r w:rsidRPr="00AD734F">
        <w:rPr>
          <w:rFonts w:ascii="Malgun Gothic" w:eastAsia="Malgun Gothic" w:hAnsi="Malgun Gothic" w:cs="Calibri" w:hint="eastAsia"/>
          <w:color w:val="595959"/>
          <w:sz w:val="22"/>
          <w:szCs w:val="22"/>
        </w:rPr>
        <w:t xml:space="preserve">3. </w:t>
      </w:r>
    </w:p>
    <w:p w:rsidR="00A24649" w:rsidRDefault="00A24649" w:rsidP="00A24649">
      <w:pPr>
        <w:rPr>
          <w:rFonts w:asciiTheme="minorEastAsia" w:hAnsiTheme="minorEastAsia"/>
        </w:rPr>
      </w:pPr>
    </w:p>
    <w:p w:rsidR="00A24649" w:rsidRDefault="00A24649" w:rsidP="00065EB3">
      <w:pPr>
        <w:rPr>
          <w:rFonts w:asciiTheme="minorEastAsia" w:hAnsiTheme="minorEastAsia"/>
          <w:lang w:eastAsia="ko-KR"/>
        </w:rPr>
      </w:pPr>
    </w:p>
    <w:p w:rsidR="00A24649" w:rsidRDefault="00A24649" w:rsidP="00065EB3">
      <w:pPr>
        <w:rPr>
          <w:rFonts w:asciiTheme="minorEastAsia" w:hAnsiTheme="minorEastAsia"/>
          <w:lang w:eastAsia="ko-KR"/>
        </w:rPr>
      </w:pPr>
    </w:p>
    <w:p w:rsidR="00A24649" w:rsidRPr="00F90298" w:rsidRDefault="00A24649" w:rsidP="00A24649">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4</w:t>
      </w:r>
      <w:r w:rsidRPr="00F90298">
        <w:rPr>
          <w:rFonts w:ascii="Malgun Gothic" w:eastAsia="Malgun Gothic" w:hAnsi="Malgun Gothic"/>
          <w:sz w:val="64"/>
          <w:szCs w:val="64"/>
        </w:rPr>
        <w:t>|</w:t>
      </w:r>
      <w:r>
        <w:rPr>
          <w:rFonts w:ascii="Malgun Gothic" w:hAnsi="Malgun Gothic"/>
          <w:sz w:val="48"/>
          <w:szCs w:val="48"/>
          <w:lang w:eastAsia="ko-KR"/>
        </w:rPr>
        <w:t>A Trip to Antarctica</w:t>
      </w:r>
    </w:p>
    <w:p w:rsidR="00A24649" w:rsidRPr="00F90298" w:rsidRDefault="00A24649" w:rsidP="00A24649">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2</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A24649" w:rsidRDefault="00A24649" w:rsidP="00A24649">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A24649" w:rsidRPr="004A3438" w:rsidRDefault="00A24649" w:rsidP="00A24649">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a girl</w:t>
      </w:r>
      <w:r>
        <w:rPr>
          <w:rFonts w:ascii="Malgun Gothic" w:eastAsiaTheme="minorEastAsia" w:hAnsi="Malgun Gothic" w:cs="Palatino Linotype" w:hint="eastAsia"/>
          <w:color w:val="000000"/>
          <w:lang w:eastAsia="ko-KR"/>
        </w:rPr>
        <w:t>’</w:t>
      </w:r>
      <w:r>
        <w:rPr>
          <w:rFonts w:ascii="Malgun Gothic" w:eastAsiaTheme="minorEastAsia" w:hAnsi="Malgun Gothic" w:cs="Palatino Linotype"/>
          <w:color w:val="000000"/>
          <w:lang w:eastAsia="ko-KR"/>
        </w:rPr>
        <w:t>s trip to the Antarcti</w:t>
      </w:r>
      <w:r>
        <w:rPr>
          <w:rFonts w:ascii="Malgun Gothic" w:eastAsiaTheme="minorEastAsia" w:hAnsi="Malgun Gothic" w:cs="Palatino Linotype" w:hint="eastAsia"/>
          <w:color w:val="000000"/>
          <w:lang w:eastAsia="ko-KR"/>
        </w:rPr>
        <w:t>c</w:t>
      </w:r>
      <w:r>
        <w:rPr>
          <w:rFonts w:ascii="Malgun Gothic" w:eastAsia="Malgun Gothic" w:hAnsi="Malgun Gothic" w:cs="Palatino Linotype"/>
          <w:color w:val="000000"/>
        </w:rPr>
        <w:t>.</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A24649" w:rsidRDefault="00A24649" w:rsidP="00A24649">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A24649" w:rsidRPr="004A3438"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A24649" w:rsidRPr="00F90298" w:rsidRDefault="00A24649" w:rsidP="00A24649">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A24649" w:rsidRPr="00F90298" w:rsidRDefault="00A24649" w:rsidP="00A24649">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A05397">
        <w:rPr>
          <w:rFonts w:ascii="Malgun Gothic" w:eastAsia="Malgun Gothic" w:hAnsi="Malgun Gothic" w:cs="Times New Roman"/>
          <w:color w:val="D16349"/>
        </w:rPr>
        <w:t>vacation, emperor, past, giant, iceberg, reach, island, Antarctica, hike, noisy, curious, delighted</w:t>
      </w:r>
    </w:p>
    <w:p w:rsidR="00A24649" w:rsidRPr="00F90298" w:rsidRDefault="00A24649" w:rsidP="00A24649">
      <w:pPr>
        <w:pStyle w:val="Heading5"/>
        <w:jc w:val="both"/>
        <w:rPr>
          <w:rFonts w:ascii="Malgun Gothic" w:eastAsia="Malgun Gothic" w:hAnsi="Malgun Gothic"/>
          <w:sz w:val="32"/>
          <w:szCs w:val="32"/>
        </w:rPr>
      </w:pPr>
      <w:r w:rsidRPr="00F90298">
        <w:rPr>
          <w:rFonts w:ascii="Malgun Gothic" w:eastAsia="Malgun Gothic" w:hAnsi="Malgun Gothic"/>
          <w:sz w:val="32"/>
          <w:szCs w:val="32"/>
        </w:rPr>
        <w:lastRenderedPageBreak/>
        <w:t>Lesson guide</w:t>
      </w:r>
    </w:p>
    <w:p w:rsidR="00A24649" w:rsidRPr="00F90298" w:rsidRDefault="00A24649" w:rsidP="00A24649">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 xml:space="preserve">Build Your Vocabulary </w:t>
      </w:r>
    </w:p>
    <w:p w:rsidR="00A24649" w:rsidRDefault="00A24649" w:rsidP="00A24649">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A24649" w:rsidRPr="00F47E09" w:rsidRDefault="00A24649" w:rsidP="00A24649">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A24649" w:rsidRDefault="00A24649" w:rsidP="00A24649">
      <w:pPr>
        <w:spacing w:after="0" w:line="240" w:lineRule="auto"/>
        <w:jc w:val="both"/>
        <w:rPr>
          <w:rFonts w:ascii="Malgun Gothic" w:eastAsia="Malgun Gothic" w:hAnsi="Malgun Gothic" w:cs="Calibri"/>
          <w:color w:val="595959" w:themeColor="text1" w:themeTint="A6"/>
          <w:sz w:val="22"/>
          <w:szCs w:val="22"/>
        </w:rPr>
      </w:pPr>
      <w:r w:rsidRPr="006A4B4E">
        <w:rPr>
          <w:rFonts w:ascii="Malgun Gothic" w:eastAsia="Malgun Gothic" w:hAnsi="Malgun Gothic" w:cs="Calibri"/>
          <w:color w:val="595959" w:themeColor="text1" w:themeTint="A6"/>
          <w:sz w:val="22"/>
          <w:szCs w:val="22"/>
        </w:rPr>
        <w:t>Spelling Detective: Write all of the key words and phrases on the board and let the students study them for one minute. After one minute, tell them to put their heads down and you change a word, misspell it, or change the tense, whatever throws them off. Tell the students "Spelling detectives raise your heads and tell me what is wrong." You call on a student and they have to spell the word correctly to you. You change the word back and give the students as a whole a point. If they are wrong, YOU get the point.</w:t>
      </w:r>
    </w:p>
    <w:p w:rsidR="00A24649" w:rsidRPr="00065EB3" w:rsidRDefault="00A24649" w:rsidP="00A24649">
      <w:pPr>
        <w:spacing w:after="0" w:line="240" w:lineRule="auto"/>
        <w:jc w:val="both"/>
        <w:rPr>
          <w:rFonts w:ascii="Malgun Gothic" w:eastAsia="Malgun Gothic" w:hAnsi="Malgun Gothic" w:cs="Calibri"/>
          <w:color w:val="595959" w:themeColor="text1" w:themeTint="A6"/>
          <w:sz w:val="22"/>
          <w:szCs w:val="22"/>
        </w:rPr>
      </w:pPr>
    </w:p>
    <w:p w:rsidR="00A24649" w:rsidRPr="00A4774E" w:rsidRDefault="00A24649" w:rsidP="00A24649">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lastRenderedPageBreak/>
        <w:t>What is the story about?</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A24649" w:rsidRDefault="00A24649" w:rsidP="00A24649">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A24649" w:rsidRPr="008F0817"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85115B" w:rsidRDefault="00A24649" w:rsidP="00A24649">
      <w:pPr>
        <w:spacing w:after="0" w:line="240" w:lineRule="auto"/>
        <w:jc w:val="both"/>
        <w:rPr>
          <w:rFonts w:ascii="Malgun Gothic" w:hAnsi="Malgun Gothic" w:cs="Calibri"/>
          <w:i/>
          <w:color w:val="595959" w:themeColor="text1" w:themeTint="A6"/>
          <w:sz w:val="22"/>
          <w:szCs w:val="22"/>
          <w:lang w:eastAsia="ko-KR"/>
        </w:rPr>
      </w:pPr>
      <w:r w:rsidRPr="006A4B4E">
        <w:rPr>
          <w:rStyle w:val="style1"/>
          <w:rFonts w:ascii="Malgun Gothic" w:eastAsia="Malgun Gothic" w:hAnsi="Malgun Gothic" w:cs="Calibri"/>
          <w:color w:val="595959" w:themeColor="text1" w:themeTint="A6"/>
          <w:sz w:val="22"/>
          <w:szCs w:val="22"/>
        </w:rPr>
        <w:t>Tic-tac-toe: Draw the tic-tac-toe lines on the board. Pick a boy or girl (ex. play boys vs. girls). Have the student write the word in a box. If they spell it wrong, get out of the box, or make their letters wrong, they have to erase it and pick the opposite sex to come up. If they get it right, they pick the same sex to come up. The first person to make a line wins the game. There are no x's or o's. Just words filled in. You can make a winning line from the other teams words.</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A24649" w:rsidRPr="008F0817"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A24649" w:rsidRPr="00BB5A73" w:rsidRDefault="00A24649" w:rsidP="00A24649">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A24649" w:rsidRDefault="00A24649" w:rsidP="00A24649">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A24649" w:rsidRDefault="00A24649" w:rsidP="00A24649">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 xml:space="preserve">Individually: If you feel that the students have a good understanding of the passage or are at the level to answer the questions by themselves, have them complete the page and check the answers as a class. When </w:t>
      </w:r>
      <w:r w:rsidRPr="00BB5A73">
        <w:rPr>
          <w:rFonts w:ascii="Malgun Gothic" w:hAnsi="Malgun Gothic" w:cs="Calibri"/>
          <w:color w:val="595959" w:themeColor="text1" w:themeTint="A6"/>
          <w:sz w:val="22"/>
          <w:szCs w:val="22"/>
          <w:lang w:eastAsia="ko-KR"/>
        </w:rPr>
        <w:lastRenderedPageBreak/>
        <w:t>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A24649"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A24649" w:rsidRPr="00065EB3"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4A489A" w:rsidRDefault="00A24649" w:rsidP="00A24649">
      <w:pPr>
        <w:spacing w:after="0" w:line="240" w:lineRule="auto"/>
        <w:jc w:val="both"/>
        <w:rPr>
          <w:rFonts w:ascii="Malgun Gothic" w:eastAsia="Malgun Gothic" w:hAnsi="Malgun Gothic" w:cs="Calibri"/>
          <w:color w:val="595959" w:themeColor="text1" w:themeTint="A6"/>
          <w:sz w:val="22"/>
          <w:szCs w:val="22"/>
        </w:rPr>
      </w:pPr>
      <w:r w:rsidRPr="006A4B4E">
        <w:rPr>
          <w:rFonts w:ascii="Malgun Gothic" w:eastAsia="Malgun Gothic" w:hAnsi="Malgun Gothic" w:cs="Calibri"/>
          <w:color w:val="595959" w:themeColor="text1" w:themeTint="A6"/>
          <w:sz w:val="22"/>
          <w:szCs w:val="22"/>
        </w:rPr>
        <w:t>Word Match: Prepare small cards with words and their meanings (separately) in advance. Put all the cards in a small bowl or a hat and have all of the students stand up and pull one card out each. Optionally, you can ask the students who get words on one side of the room and students who get meanings on the other side. Tell the students that the objective of the game is for them to find the student whose card matches the one they have. Prizes and penalties can be given to the first and last pairs to finish.</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A24649" w:rsidRPr="001701CA"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A24649" w:rsidRPr="00921945"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A24649" w:rsidRPr="001701CA" w:rsidRDefault="00A24649" w:rsidP="00A24649">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lastRenderedPageBreak/>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A24649" w:rsidRPr="00A23800" w:rsidRDefault="00A24649" w:rsidP="00A24649">
      <w:pPr>
        <w:spacing w:before="0" w:after="0" w:line="240" w:lineRule="auto"/>
        <w:jc w:val="both"/>
        <w:rPr>
          <w:rFonts w:ascii="Malgun Gothic" w:hAnsi="Malgun Gothic" w:cs="Calibri"/>
          <w:color w:val="595959"/>
          <w:sz w:val="22"/>
          <w:szCs w:val="22"/>
          <w:lang w:eastAsia="ko-KR"/>
        </w:rPr>
      </w:pPr>
    </w:p>
    <w:p w:rsidR="00A24649" w:rsidRDefault="00A24649" w:rsidP="00A24649">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A24649" w:rsidRPr="00F90298" w:rsidRDefault="00A24649" w:rsidP="00A24649">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Build Your Vocabulary</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xml:space="preserve">1. c   2. a   3. d   4. b   5. e   6. f  </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[Translation]</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xml:space="preserve">1. </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xml:space="preserve">2. </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xml:space="preserve">3. </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xml:space="preserve">4. </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xml:space="preserve">5. </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xml:space="preserve">6. </w:t>
      </w: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Think Together</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xml:space="preserve">1. </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xml:space="preserve">2. </w:t>
      </w: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[T</w:t>
      </w:r>
      <w:r w:rsidRPr="00F666E3">
        <w:rPr>
          <w:rFonts w:ascii="Malgun Gothic" w:eastAsia="Malgun Gothic" w:hAnsi="Malgun Gothic" w:cs="Calibri"/>
          <w:color w:val="595959"/>
          <w:sz w:val="22"/>
          <w:szCs w:val="22"/>
        </w:rPr>
        <w:t>ranslation of the main text</w:t>
      </w:r>
      <w:r w:rsidRPr="00F666E3">
        <w:rPr>
          <w:rFonts w:ascii="Malgun Gothic" w:eastAsia="Malgun Gothic" w:hAnsi="Malgun Gothic" w:cs="Calibri" w:hint="eastAsia"/>
          <w:color w:val="595959"/>
          <w:sz w:val="22"/>
          <w:szCs w:val="22"/>
        </w:rPr>
        <w:t>]</w:t>
      </w:r>
    </w:p>
    <w:p w:rsidR="00A24649" w:rsidRPr="00F666E3"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59" type="#_x0000_t202" style="position:absolute;left:0;text-align:left;margin-left:9.5pt;margin-top:3.6pt;width:428.6pt;height:109pt;z-index:251683840">
            <v:textbox>
              <w:txbxContent>
                <w:p w:rsidR="00A24649" w:rsidRPr="00604127" w:rsidRDefault="00A24649" w:rsidP="00A24649"/>
              </w:txbxContent>
            </v:textbox>
          </v:shape>
        </w:pict>
      </w: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lastRenderedPageBreak/>
        <w:t xml:space="preserve">▶ Main </w:t>
      </w:r>
      <w:r w:rsidRPr="00F666E3">
        <w:rPr>
          <w:rFonts w:ascii="Malgun Gothic" w:eastAsia="Malgun Gothic" w:hAnsi="Malgun Gothic" w:cs="Calibri"/>
          <w:color w:val="595959"/>
          <w:sz w:val="22"/>
          <w:szCs w:val="22"/>
        </w:rPr>
        <w:t>Idea</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b</w:t>
      </w: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Comprehension</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xml:space="preserve">1. b   2. b   3. c   4. b  </w:t>
      </w: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Vocabulary Expansion</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xml:space="preserve">1. island </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2. emperor</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3. past</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xml:space="preserve">4. giant </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5. vacation</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6. noisy</w:t>
      </w: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Summary</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Step 1</w:t>
      </w: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color w:val="595959"/>
          <w:sz w:val="22"/>
          <w:szCs w:val="22"/>
        </w:rPr>
        <w:t>Sharon’s Trip to Antarctica</w:t>
      </w:r>
    </w:p>
    <w:p w:rsidR="00A24649" w:rsidRPr="00F666E3"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group id="_x0000_s1060" style="position:absolute;left:0;text-align:left;margin-left:33.95pt;margin-top:16.25pt;width:283.25pt;height:188.1pt;z-index:251684864" coordorigin="2119,3410" coordsize="5665,2798">
            <v:roundrect id="_x0000_s1061" style="position:absolute;left:2119;top:3410;width:5665;height:2798" arcsize="7640f">
              <v:textbox>
                <w:txbxContent>
                  <w:p w:rsidR="00A24649" w:rsidRDefault="00A24649" w:rsidP="00A24649">
                    <w:pPr>
                      <w:adjustRightInd w:val="0"/>
                      <w:rPr>
                        <w:rFonts w:asciiTheme="majorHAnsi" w:eastAsiaTheme="majorHAnsi" w:hAnsiTheme="majorHAnsi" w:cs="Thonburi"/>
                      </w:rPr>
                    </w:pPr>
                    <w:r w:rsidRPr="00F666E3">
                      <w:rPr>
                        <w:rFonts w:ascii="Malgun Gothic" w:eastAsia="Malgun Gothic" w:hAnsi="Malgun Gothic" w:cs="Calibri"/>
                        <w:color w:val="595959"/>
                        <w:sz w:val="22"/>
                        <w:szCs w:val="22"/>
                      </w:rPr>
                      <w:t>She took a(n)</w:t>
                    </w:r>
                    <w:r w:rsidRPr="00542019">
                      <w:rPr>
                        <w:rFonts w:asciiTheme="majorHAnsi" w:eastAsiaTheme="majorHAnsi" w:hAnsiTheme="majorHAnsi" w:cs="Thonburi"/>
                      </w:rPr>
                      <w:t xml:space="preserve"> </w:t>
                    </w:r>
                    <w:r w:rsidRPr="00F666E3">
                      <w:rPr>
                        <w:rFonts w:ascii="Malgun Gothic" w:eastAsia="Malgun Gothic" w:hAnsi="Malgun Gothic" w:cs="Calibri" w:hint="eastAsia"/>
                        <w:color w:val="595959"/>
                        <w:sz w:val="22"/>
                        <w:szCs w:val="22"/>
                        <w:u w:val="single"/>
                      </w:rPr>
                      <w:t>airplane</w:t>
                    </w:r>
                    <w:r>
                      <w:rPr>
                        <w:rFonts w:asciiTheme="majorHAnsi" w:eastAsiaTheme="majorHAnsi" w:hAnsiTheme="majorHAnsi" w:cs="Thonburi" w:hint="eastAsia"/>
                      </w:rPr>
                      <w:t xml:space="preserve"> </w:t>
                    </w:r>
                    <w:r w:rsidRPr="00F666E3">
                      <w:rPr>
                        <w:rFonts w:ascii="Malgun Gothic" w:eastAsia="Malgun Gothic" w:hAnsi="Malgun Gothic" w:cs="Calibri"/>
                        <w:color w:val="595959"/>
                        <w:sz w:val="22"/>
                        <w:szCs w:val="22"/>
                      </w:rPr>
                      <w:t>from California to Argentina.</w:t>
                    </w:r>
                  </w:p>
                  <w:p w:rsidR="00A24649" w:rsidRDefault="00A24649" w:rsidP="00A24649">
                    <w:pPr>
                      <w:adjustRightInd w:val="0"/>
                      <w:rPr>
                        <w:rFonts w:asciiTheme="majorHAnsi" w:eastAsiaTheme="majorHAnsi" w:hAnsiTheme="majorHAnsi" w:cs="Thonburi"/>
                      </w:rPr>
                    </w:pPr>
                  </w:p>
                  <w:p w:rsidR="00A24649" w:rsidRDefault="00A24649" w:rsidP="00A24649">
                    <w:pPr>
                      <w:adjustRightInd w:val="0"/>
                      <w:rPr>
                        <w:rFonts w:asciiTheme="majorHAnsi" w:eastAsiaTheme="majorHAnsi" w:hAnsiTheme="majorHAnsi" w:cs="Thonburi"/>
                      </w:rPr>
                    </w:pPr>
                    <w:r w:rsidRPr="00F666E3">
                      <w:rPr>
                        <w:rFonts w:ascii="Malgun Gothic" w:eastAsia="Malgun Gothic" w:hAnsi="Malgun Gothic" w:cs="Calibri"/>
                        <w:color w:val="595959"/>
                        <w:sz w:val="22"/>
                        <w:szCs w:val="22"/>
                      </w:rPr>
                      <w:t>She took a big</w:t>
                    </w:r>
                    <w:r w:rsidRPr="00542019">
                      <w:rPr>
                        <w:rFonts w:asciiTheme="majorHAnsi" w:eastAsiaTheme="majorHAnsi" w:hAnsiTheme="majorHAnsi" w:cs="Thonburi"/>
                      </w:rPr>
                      <w:t xml:space="preserve"> </w:t>
                    </w:r>
                    <w:r w:rsidRPr="00F666E3">
                      <w:rPr>
                        <w:rFonts w:ascii="Malgun Gothic" w:eastAsia="Malgun Gothic" w:hAnsi="Malgun Gothic" w:cs="Calibri" w:hint="eastAsia"/>
                        <w:color w:val="595959"/>
                        <w:sz w:val="22"/>
                        <w:szCs w:val="22"/>
                        <w:u w:val="single"/>
                      </w:rPr>
                      <w:t>ship</w:t>
                    </w:r>
                    <w:r>
                      <w:rPr>
                        <w:rFonts w:asciiTheme="majorHAnsi" w:eastAsiaTheme="majorHAnsi" w:hAnsiTheme="majorHAnsi" w:cs="Thonburi" w:hint="eastAsia"/>
                      </w:rPr>
                      <w:t xml:space="preserve"> </w:t>
                    </w:r>
                    <w:r w:rsidRPr="00F666E3">
                      <w:rPr>
                        <w:rFonts w:ascii="Malgun Gothic" w:eastAsia="Malgun Gothic" w:hAnsi="Malgun Gothic" w:cs="Calibri"/>
                        <w:color w:val="595959"/>
                        <w:sz w:val="22"/>
                        <w:szCs w:val="22"/>
                      </w:rPr>
                      <w:t>to Snow Hill Island in</w:t>
                    </w:r>
                    <w:r w:rsidRPr="00542019">
                      <w:rPr>
                        <w:rFonts w:asciiTheme="majorHAnsi" w:eastAsiaTheme="majorHAnsi" w:hAnsiTheme="majorHAnsi" w:cs="Thonburi"/>
                      </w:rPr>
                      <w:t xml:space="preserve"> </w:t>
                    </w:r>
                    <w:r w:rsidRPr="00F666E3">
                      <w:rPr>
                        <w:rFonts w:ascii="Malgun Gothic" w:eastAsia="Malgun Gothic" w:hAnsi="Malgun Gothic" w:cs="Calibri" w:hint="eastAsia"/>
                        <w:color w:val="595959"/>
                        <w:sz w:val="22"/>
                        <w:szCs w:val="22"/>
                        <w:u w:val="single"/>
                      </w:rPr>
                      <w:t>Antarctica</w:t>
                    </w:r>
                    <w:r w:rsidRPr="00542019">
                      <w:rPr>
                        <w:rFonts w:asciiTheme="majorHAnsi" w:eastAsiaTheme="majorHAnsi" w:hAnsiTheme="majorHAnsi" w:cs="Thonburi"/>
                      </w:rPr>
                      <w:t>.</w:t>
                    </w:r>
                  </w:p>
                  <w:p w:rsidR="00A24649" w:rsidRPr="00542019" w:rsidRDefault="00A24649" w:rsidP="00A24649">
                    <w:pPr>
                      <w:adjustRightInd w:val="0"/>
                      <w:rPr>
                        <w:rFonts w:asciiTheme="majorHAnsi" w:eastAsiaTheme="majorHAnsi" w:hAnsiTheme="majorHAnsi" w:cs="Thonburi"/>
                      </w:rPr>
                    </w:pPr>
                  </w:p>
                  <w:p w:rsidR="00A24649" w:rsidRDefault="00A24649" w:rsidP="00A24649">
                    <w:pPr>
                      <w:adjustRightInd w:val="0"/>
                      <w:rPr>
                        <w:rFonts w:asciiTheme="majorHAnsi" w:eastAsiaTheme="majorHAnsi" w:hAnsiTheme="majorHAnsi" w:cs="Thonburi"/>
                      </w:rPr>
                    </w:pPr>
                    <w:r w:rsidRPr="00F666E3">
                      <w:rPr>
                        <w:rFonts w:ascii="Malgun Gothic" w:eastAsia="Malgun Gothic" w:hAnsi="Malgun Gothic" w:cs="Calibri"/>
                        <w:color w:val="595959"/>
                        <w:sz w:val="22"/>
                        <w:szCs w:val="22"/>
                      </w:rPr>
                      <w:t>She</w:t>
                    </w:r>
                    <w:r w:rsidRPr="00542019">
                      <w:rPr>
                        <w:rFonts w:asciiTheme="majorHAnsi" w:eastAsiaTheme="majorHAnsi" w:hAnsiTheme="majorHAnsi" w:cs="Thonburi"/>
                      </w:rPr>
                      <w:t xml:space="preserve"> </w:t>
                    </w:r>
                    <w:r w:rsidRPr="00F666E3">
                      <w:rPr>
                        <w:rFonts w:ascii="Malgun Gothic" w:eastAsia="Malgun Gothic" w:hAnsi="Malgun Gothic" w:cs="Calibri" w:hint="eastAsia"/>
                        <w:color w:val="595959"/>
                        <w:sz w:val="22"/>
                        <w:szCs w:val="22"/>
                        <w:u w:val="single"/>
                      </w:rPr>
                      <w:t>hiked</w:t>
                    </w:r>
                    <w:r>
                      <w:rPr>
                        <w:rFonts w:asciiTheme="majorHAnsi" w:eastAsiaTheme="majorHAnsi" w:hAnsiTheme="majorHAnsi" w:cs="Thonburi" w:hint="eastAsia"/>
                      </w:rPr>
                      <w:t xml:space="preserve"> </w:t>
                    </w:r>
                    <w:r w:rsidRPr="00F666E3">
                      <w:rPr>
                        <w:rFonts w:ascii="Malgun Gothic" w:eastAsia="Malgun Gothic" w:hAnsi="Malgun Gothic" w:cs="Calibri"/>
                        <w:color w:val="595959"/>
                        <w:sz w:val="22"/>
                        <w:szCs w:val="22"/>
                      </w:rPr>
                      <w:t>through the ice and</w:t>
                    </w:r>
                    <w:r w:rsidRPr="00542019">
                      <w:rPr>
                        <w:rFonts w:asciiTheme="majorHAnsi" w:eastAsiaTheme="majorHAnsi" w:hAnsiTheme="majorHAnsi" w:cs="Thonburi"/>
                      </w:rPr>
                      <w:t xml:space="preserve"> </w:t>
                    </w:r>
                    <w:r w:rsidRPr="00F666E3">
                      <w:rPr>
                        <w:rFonts w:ascii="Malgun Gothic" w:eastAsia="Malgun Gothic" w:hAnsi="Malgun Gothic" w:cs="Calibri" w:hint="eastAsia"/>
                        <w:color w:val="595959"/>
                        <w:sz w:val="22"/>
                        <w:szCs w:val="22"/>
                        <w:u w:val="single"/>
                      </w:rPr>
                      <w:t>snow</w:t>
                    </w:r>
                    <w:r w:rsidRPr="00542019">
                      <w:rPr>
                        <w:rFonts w:asciiTheme="majorHAnsi" w:eastAsiaTheme="majorHAnsi" w:hAnsiTheme="majorHAnsi" w:cs="Thonburi"/>
                      </w:rPr>
                      <w:t>.</w:t>
                    </w:r>
                  </w:p>
                  <w:p w:rsidR="00A24649" w:rsidRPr="00542019" w:rsidRDefault="00A24649" w:rsidP="00A24649">
                    <w:pPr>
                      <w:rPr>
                        <w:rFonts w:asciiTheme="majorHAnsi" w:eastAsiaTheme="majorHAnsi" w:hAnsiTheme="majorHAnsi"/>
                        <w:b/>
                      </w:rPr>
                    </w:pPr>
                  </w:p>
                  <w:p w:rsidR="00A24649" w:rsidRPr="00612CDD" w:rsidRDefault="00A24649" w:rsidP="00A24649">
                    <w:pPr>
                      <w:adjustRightInd w:val="0"/>
                    </w:pPr>
                    <w:r w:rsidRPr="00F666E3">
                      <w:rPr>
                        <w:rFonts w:ascii="Malgun Gothic" w:eastAsia="Malgun Gothic" w:hAnsi="Malgun Gothic" w:cs="Calibri"/>
                        <w:color w:val="595959"/>
                        <w:sz w:val="22"/>
                        <w:szCs w:val="22"/>
                      </w:rPr>
                      <w:t>She saw seals, seabirds, and emperor</w:t>
                    </w:r>
                    <w:r w:rsidRPr="00542019">
                      <w:rPr>
                        <w:rFonts w:asciiTheme="majorHAnsi" w:eastAsiaTheme="majorHAnsi" w:hAnsiTheme="majorHAnsi" w:cs="Thonburi"/>
                      </w:rPr>
                      <w:t xml:space="preserve"> </w:t>
                    </w:r>
                    <w:r w:rsidRPr="00F666E3">
                      <w:rPr>
                        <w:rFonts w:ascii="Malgun Gothic" w:eastAsia="Malgun Gothic" w:hAnsi="Malgun Gothic" w:cs="Calibri" w:hint="eastAsia"/>
                        <w:color w:val="595959"/>
                        <w:sz w:val="22"/>
                        <w:szCs w:val="22"/>
                        <w:u w:val="single"/>
                      </w:rPr>
                      <w:t>penguins</w:t>
                    </w:r>
                    <w:r w:rsidRPr="00542019">
                      <w:rPr>
                        <w:rFonts w:asciiTheme="majorHAnsi" w:eastAsiaTheme="majorHAnsi" w:hAnsiTheme="majorHAnsi" w:cs="Thonburi"/>
                      </w:rPr>
                      <w:t>.</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2" type="#_x0000_t67" style="position:absolute;left:4700;top:3953;width:299;height:353" adj="10341,6429"/>
            <v:shape id="_x0000_s1063" type="#_x0000_t67" style="position:absolute;left:4700;top:4682;width:299;height:353" adj="10341,6429"/>
            <v:shape id="_x0000_s1064" type="#_x0000_t67" style="position:absolute;left:4700;top:5375;width:299;height:353" adj="10341,6429"/>
          </v:group>
        </w:pict>
      </w: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Step 2</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elementary, flew, Island, thousands, curious</w:t>
      </w: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Default="00A24649" w:rsidP="00A24649">
      <w:pPr>
        <w:rPr>
          <w:rFonts w:asciiTheme="minorEastAsia" w:hAnsiTheme="minorEastAsia"/>
        </w:rPr>
      </w:pPr>
    </w:p>
    <w:p w:rsidR="00A24649" w:rsidRDefault="00A24649" w:rsidP="00A24649">
      <w:pPr>
        <w:jc w:val="center"/>
        <w:rPr>
          <w:rFonts w:ascii="Malgun Gothic" w:hAnsi="Malgun Gothic" w:cs="Calibri"/>
          <w:color w:val="595959"/>
          <w:sz w:val="22"/>
          <w:szCs w:val="22"/>
          <w:u w:val="single"/>
          <w:lang w:eastAsia="ko-KR"/>
        </w:rPr>
      </w:pPr>
    </w:p>
    <w:p w:rsidR="00A24649" w:rsidRDefault="00A24649" w:rsidP="00A24649">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A24649" w:rsidRDefault="00A24649" w:rsidP="00A24649">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Vocabulary Practice</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xml:space="preserve">A. 1. a   2. b   3. b   4. b   5. c   6. c  </w:t>
      </w: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B. 1. reach</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2. past</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3. hike</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4. island</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5. noisy</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6. Antarctica</w:t>
      </w: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Sentence Practice</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A. 1. They got on a big ship with 90 other people.</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xml:space="preserve">2. They went to Antarctica to see emperor penguins! </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xml:space="preserve">3. It was the greatest trip of my life. </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xml:space="preserve">4. Last month, she took a special vacation with her father. </w:t>
      </w: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Pr="00F666E3"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65" type="#_x0000_t32" style="position:absolute;left:0;text-align:left;margin-left:109.05pt;margin-top:15.55pt;width:72.2pt;height:23.05pt;z-index:251685888" o:connectortype="straight"/>
        </w:pict>
      </w:r>
      <w:r w:rsidRPr="004E684C">
        <w:rPr>
          <w:rFonts w:ascii="Malgun Gothic" w:eastAsia="Malgun Gothic" w:hAnsi="Malgun Gothic" w:cs="Calibri"/>
          <w:color w:val="595959"/>
          <w:sz w:val="22"/>
          <w:szCs w:val="22"/>
        </w:rPr>
        <w:pict>
          <v:shape id="_x0000_s1066" type="#_x0000_t32" style="position:absolute;left:0;text-align:left;margin-left:109.05pt;margin-top:15.8pt;width:72.2pt;height:22.8pt;flip:y;z-index:251686912" o:connectortype="straight"/>
        </w:pict>
      </w:r>
      <w:r w:rsidR="00A24649" w:rsidRPr="00F666E3">
        <w:rPr>
          <w:rFonts w:ascii="Malgun Gothic" w:eastAsia="Malgun Gothic" w:hAnsi="Malgun Gothic" w:cs="Calibri" w:hint="eastAsia"/>
          <w:color w:val="595959"/>
          <w:sz w:val="22"/>
          <w:szCs w:val="22"/>
        </w:rPr>
        <w:t xml:space="preserve">B. </w:t>
      </w:r>
      <w:r w:rsidR="00A24649" w:rsidRPr="00F666E3">
        <w:rPr>
          <w:rFonts w:ascii="Malgun Gothic" w:eastAsia="Malgun Gothic" w:hAnsi="Malgun Gothic" w:cs="Calibri"/>
          <w:color w:val="595959"/>
          <w:sz w:val="22"/>
          <w:szCs w:val="22"/>
        </w:rPr>
        <w:t>1. Sharon Miller is</w:t>
      </w:r>
      <w:r w:rsidR="00A24649" w:rsidRPr="00F666E3">
        <w:rPr>
          <w:rFonts w:ascii="Malgun Gothic" w:eastAsia="Malgun Gothic" w:hAnsi="Malgun Gothic" w:cs="Calibri" w:hint="eastAsia"/>
          <w:color w:val="595959"/>
          <w:sz w:val="22"/>
          <w:szCs w:val="22"/>
        </w:rPr>
        <w:tab/>
      </w:r>
      <w:r w:rsidR="00A24649" w:rsidRPr="00F666E3">
        <w:rPr>
          <w:rFonts w:ascii="Malgun Gothic" w:eastAsia="Malgun Gothic" w:hAnsi="Malgun Gothic" w:cs="Calibri"/>
          <w:color w:val="595959"/>
          <w:sz w:val="22"/>
          <w:szCs w:val="22"/>
        </w:rPr>
        <w:t>•</w:t>
      </w:r>
      <w:r w:rsidR="00A24649" w:rsidRPr="00F666E3">
        <w:rPr>
          <w:rFonts w:ascii="Malgun Gothic" w:eastAsia="Malgun Gothic" w:hAnsi="Malgun Gothic" w:cs="Calibri" w:hint="eastAsia"/>
          <w:color w:val="595959"/>
          <w:sz w:val="22"/>
          <w:szCs w:val="22"/>
        </w:rPr>
        <w:t xml:space="preserve"> </w:t>
      </w:r>
      <w:r w:rsidR="00A24649" w:rsidRPr="00F666E3">
        <w:rPr>
          <w:rFonts w:ascii="Malgun Gothic" w:eastAsia="Malgun Gothic" w:hAnsi="Malgun Gothic" w:cs="Calibri" w:hint="eastAsia"/>
          <w:color w:val="595959"/>
          <w:sz w:val="22"/>
          <w:szCs w:val="22"/>
        </w:rPr>
        <w:tab/>
      </w:r>
      <w:r w:rsidR="00A24649" w:rsidRPr="00F666E3">
        <w:rPr>
          <w:rFonts w:ascii="Malgun Gothic" w:eastAsia="Malgun Gothic" w:hAnsi="Malgun Gothic" w:cs="Calibri" w:hint="eastAsia"/>
          <w:color w:val="595959"/>
          <w:sz w:val="22"/>
          <w:szCs w:val="22"/>
        </w:rPr>
        <w:tab/>
      </w:r>
      <w:r w:rsidR="00A24649" w:rsidRPr="00F666E3">
        <w:rPr>
          <w:rFonts w:ascii="Malgun Gothic" w:eastAsia="Malgun Gothic" w:hAnsi="Malgun Gothic" w:cs="Calibri"/>
          <w:color w:val="595959"/>
          <w:sz w:val="22"/>
          <w:szCs w:val="22"/>
        </w:rPr>
        <w:t>•</w:t>
      </w:r>
      <w:r w:rsidR="00A24649" w:rsidRPr="00F666E3">
        <w:rPr>
          <w:rFonts w:ascii="Malgun Gothic" w:eastAsia="Malgun Gothic" w:hAnsi="Malgun Gothic" w:cs="Calibri" w:hint="eastAsia"/>
          <w:color w:val="595959"/>
          <w:sz w:val="22"/>
          <w:szCs w:val="22"/>
        </w:rPr>
        <w:t xml:space="preserve"> </w:t>
      </w:r>
      <w:r w:rsidR="00A24649" w:rsidRPr="00F666E3">
        <w:rPr>
          <w:rFonts w:ascii="Malgun Gothic" w:eastAsia="Malgun Gothic" w:hAnsi="Malgun Gothic" w:cs="Calibri"/>
          <w:color w:val="595959"/>
          <w:sz w:val="22"/>
          <w:szCs w:val="22"/>
        </w:rPr>
        <w:t>thousands of them.</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color w:val="595959"/>
          <w:sz w:val="22"/>
          <w:szCs w:val="22"/>
        </w:rPr>
        <w:t xml:space="preserve">2. There were </w:t>
      </w:r>
      <w:r w:rsidRPr="00F666E3">
        <w:rPr>
          <w:rFonts w:ascii="Malgun Gothic" w:eastAsia="Malgun Gothic" w:hAnsi="Malgun Gothic" w:cs="Calibri" w:hint="eastAsia"/>
          <w:color w:val="595959"/>
          <w:sz w:val="22"/>
          <w:szCs w:val="22"/>
        </w:rPr>
        <w:tab/>
      </w:r>
      <w:r w:rsidRPr="00F666E3">
        <w:rPr>
          <w:rFonts w:ascii="Malgun Gothic" w:eastAsia="Malgun Gothic" w:hAnsi="Malgun Gothic" w:cs="Calibri" w:hint="eastAsia"/>
          <w:color w:val="595959"/>
          <w:sz w:val="22"/>
          <w:szCs w:val="22"/>
        </w:rPr>
        <w:tab/>
      </w:r>
      <w:r w:rsidRPr="00F666E3">
        <w:rPr>
          <w:rFonts w:ascii="Malgun Gothic" w:eastAsia="Malgun Gothic" w:hAnsi="Malgun Gothic" w:cs="Calibri"/>
          <w:color w:val="595959"/>
          <w:sz w:val="22"/>
          <w:szCs w:val="22"/>
        </w:rPr>
        <w:t>•</w:t>
      </w:r>
      <w:r w:rsidRPr="00F666E3">
        <w:rPr>
          <w:rFonts w:ascii="Malgun Gothic" w:eastAsia="Malgun Gothic" w:hAnsi="Malgun Gothic" w:cs="Calibri" w:hint="eastAsia"/>
          <w:color w:val="595959"/>
          <w:sz w:val="22"/>
          <w:szCs w:val="22"/>
        </w:rPr>
        <w:tab/>
      </w:r>
      <w:r w:rsidRPr="00F666E3">
        <w:rPr>
          <w:rFonts w:ascii="Malgun Gothic" w:eastAsia="Malgun Gothic" w:hAnsi="Malgun Gothic" w:cs="Calibri" w:hint="eastAsia"/>
          <w:color w:val="595959"/>
          <w:sz w:val="22"/>
          <w:szCs w:val="22"/>
        </w:rPr>
        <w:tab/>
      </w:r>
      <w:r w:rsidRPr="00F666E3">
        <w:rPr>
          <w:rFonts w:ascii="Malgun Gothic" w:eastAsia="Malgun Gothic" w:hAnsi="Malgun Gothic" w:cs="Calibri"/>
          <w:color w:val="595959"/>
          <w:sz w:val="22"/>
          <w:szCs w:val="22"/>
        </w:rPr>
        <w:t>•</w:t>
      </w:r>
      <w:r w:rsidRPr="00F666E3">
        <w:rPr>
          <w:rFonts w:ascii="Malgun Gothic" w:eastAsia="Malgun Gothic" w:hAnsi="Malgun Gothic" w:cs="Calibri" w:hint="eastAsia"/>
          <w:color w:val="595959"/>
          <w:sz w:val="22"/>
          <w:szCs w:val="22"/>
        </w:rPr>
        <w:t xml:space="preserve"> </w:t>
      </w:r>
      <w:r w:rsidRPr="00F666E3">
        <w:rPr>
          <w:rFonts w:ascii="Malgun Gothic" w:eastAsia="Malgun Gothic" w:hAnsi="Malgun Gothic" w:cs="Calibri"/>
          <w:color w:val="595959"/>
          <w:sz w:val="22"/>
          <w:szCs w:val="22"/>
        </w:rPr>
        <w:t>a 12-year-old student.</w:t>
      </w:r>
    </w:p>
    <w:p w:rsidR="00A24649" w:rsidRPr="00F666E3"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67" type="#_x0000_t32" style="position:absolute;left:0;text-align:left;margin-left:109.65pt;margin-top:16.75pt;width:71.6pt;height:0;z-index:251687936" o:connectortype="straight"/>
        </w:pict>
      </w:r>
      <w:r w:rsidR="00A24649" w:rsidRPr="00F666E3">
        <w:rPr>
          <w:rFonts w:ascii="Malgun Gothic" w:eastAsia="Malgun Gothic" w:hAnsi="Malgun Gothic" w:cs="Calibri"/>
          <w:color w:val="595959"/>
          <w:sz w:val="22"/>
          <w:szCs w:val="22"/>
        </w:rPr>
        <w:t xml:space="preserve">3. The penguins were </w:t>
      </w:r>
      <w:r w:rsidR="00A24649" w:rsidRPr="00F666E3">
        <w:rPr>
          <w:rFonts w:ascii="Malgun Gothic" w:eastAsia="Malgun Gothic" w:hAnsi="Malgun Gothic" w:cs="Calibri" w:hint="eastAsia"/>
          <w:color w:val="595959"/>
          <w:sz w:val="22"/>
          <w:szCs w:val="22"/>
        </w:rPr>
        <w:tab/>
      </w:r>
      <w:r w:rsidR="00A24649" w:rsidRPr="00F666E3">
        <w:rPr>
          <w:rFonts w:ascii="Malgun Gothic" w:eastAsia="Malgun Gothic" w:hAnsi="Malgun Gothic" w:cs="Calibri"/>
          <w:color w:val="595959"/>
          <w:sz w:val="22"/>
          <w:szCs w:val="22"/>
        </w:rPr>
        <w:t>•</w:t>
      </w:r>
      <w:r w:rsidR="00A24649" w:rsidRPr="00F666E3">
        <w:rPr>
          <w:rFonts w:ascii="Malgun Gothic" w:eastAsia="Malgun Gothic" w:hAnsi="Malgun Gothic" w:cs="Calibri" w:hint="eastAsia"/>
          <w:color w:val="595959"/>
          <w:sz w:val="22"/>
          <w:szCs w:val="22"/>
        </w:rPr>
        <w:tab/>
      </w:r>
      <w:r w:rsidR="00A24649" w:rsidRPr="00F666E3">
        <w:rPr>
          <w:rFonts w:ascii="Malgun Gothic" w:eastAsia="Malgun Gothic" w:hAnsi="Malgun Gothic" w:cs="Calibri" w:hint="eastAsia"/>
          <w:color w:val="595959"/>
          <w:sz w:val="22"/>
          <w:szCs w:val="22"/>
        </w:rPr>
        <w:tab/>
      </w:r>
      <w:r w:rsidR="00A24649" w:rsidRPr="00F666E3">
        <w:rPr>
          <w:rFonts w:ascii="Malgun Gothic" w:eastAsia="Malgun Gothic" w:hAnsi="Malgun Gothic" w:cs="Calibri"/>
          <w:color w:val="595959"/>
          <w:sz w:val="22"/>
          <w:szCs w:val="22"/>
        </w:rPr>
        <w:t>• noisy and curious.</w:t>
      </w:r>
    </w:p>
    <w:p w:rsidR="00A24649" w:rsidRPr="00F666E3"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68" type="#_x0000_t32" style="position:absolute;left:0;text-align:left;margin-left:109.05pt;margin-top:15.35pt;width:72.2pt;height:.65pt;flip:y;z-index:251688960" o:connectortype="straight"/>
        </w:pict>
      </w:r>
      <w:r w:rsidR="00A24649" w:rsidRPr="00F666E3">
        <w:rPr>
          <w:rFonts w:ascii="Malgun Gothic" w:eastAsia="Malgun Gothic" w:hAnsi="Malgun Gothic" w:cs="Calibri"/>
          <w:color w:val="595959"/>
          <w:sz w:val="22"/>
          <w:szCs w:val="22"/>
        </w:rPr>
        <w:t xml:space="preserve">4. I want to </w:t>
      </w:r>
      <w:r w:rsidR="00A24649" w:rsidRPr="00F666E3">
        <w:rPr>
          <w:rFonts w:ascii="Malgun Gothic" w:eastAsia="Malgun Gothic" w:hAnsi="Malgun Gothic" w:cs="Calibri" w:hint="eastAsia"/>
          <w:color w:val="595959"/>
          <w:sz w:val="22"/>
          <w:szCs w:val="22"/>
        </w:rPr>
        <w:tab/>
      </w:r>
      <w:r w:rsidR="00A24649" w:rsidRPr="00F666E3">
        <w:rPr>
          <w:rFonts w:ascii="Malgun Gothic" w:eastAsia="Malgun Gothic" w:hAnsi="Malgun Gothic" w:cs="Calibri" w:hint="eastAsia"/>
          <w:color w:val="595959"/>
          <w:sz w:val="22"/>
          <w:szCs w:val="22"/>
        </w:rPr>
        <w:tab/>
      </w:r>
      <w:r w:rsidR="00A24649" w:rsidRPr="00F666E3">
        <w:rPr>
          <w:rFonts w:ascii="Malgun Gothic" w:eastAsia="Malgun Gothic" w:hAnsi="Malgun Gothic" w:cs="Calibri"/>
          <w:color w:val="595959"/>
          <w:sz w:val="22"/>
          <w:szCs w:val="22"/>
        </w:rPr>
        <w:t>•</w:t>
      </w:r>
      <w:r w:rsidR="00A24649" w:rsidRPr="00F666E3">
        <w:rPr>
          <w:rFonts w:ascii="Malgun Gothic" w:eastAsia="Malgun Gothic" w:hAnsi="Malgun Gothic" w:cs="Calibri" w:hint="eastAsia"/>
          <w:color w:val="595959"/>
          <w:sz w:val="22"/>
          <w:szCs w:val="22"/>
        </w:rPr>
        <w:tab/>
      </w:r>
      <w:r w:rsidR="00A24649" w:rsidRPr="00F666E3">
        <w:rPr>
          <w:rFonts w:ascii="Malgun Gothic" w:eastAsia="Malgun Gothic" w:hAnsi="Malgun Gothic" w:cs="Calibri" w:hint="eastAsia"/>
          <w:color w:val="595959"/>
          <w:sz w:val="22"/>
          <w:szCs w:val="22"/>
        </w:rPr>
        <w:tab/>
      </w:r>
      <w:r w:rsidR="00A24649" w:rsidRPr="00F666E3">
        <w:rPr>
          <w:rFonts w:ascii="Malgun Gothic" w:eastAsia="Malgun Gothic" w:hAnsi="Malgun Gothic" w:cs="Calibri"/>
          <w:color w:val="595959"/>
          <w:sz w:val="22"/>
          <w:szCs w:val="22"/>
        </w:rPr>
        <w:t>•</w:t>
      </w:r>
      <w:r w:rsidR="00A24649" w:rsidRPr="00F666E3">
        <w:rPr>
          <w:rFonts w:ascii="Malgun Gothic" w:eastAsia="Malgun Gothic" w:hAnsi="Malgun Gothic" w:cs="Calibri" w:hint="eastAsia"/>
          <w:color w:val="595959"/>
          <w:sz w:val="22"/>
          <w:szCs w:val="22"/>
        </w:rPr>
        <w:t xml:space="preserve"> </w:t>
      </w:r>
      <w:r w:rsidR="00A24649" w:rsidRPr="00F666E3">
        <w:rPr>
          <w:rFonts w:ascii="Malgun Gothic" w:eastAsia="Malgun Gothic" w:hAnsi="Malgun Gothic" w:cs="Calibri"/>
          <w:color w:val="595959"/>
          <w:sz w:val="22"/>
          <w:szCs w:val="22"/>
        </w:rPr>
        <w:t>go back someday.</w:t>
      </w: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xml:space="preserve">C. 1. </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xml:space="preserve">2. </w:t>
      </w:r>
    </w:p>
    <w:p w:rsidR="00A24649" w:rsidRPr="00F666E3" w:rsidRDefault="00A24649" w:rsidP="00A24649">
      <w:pPr>
        <w:spacing w:after="0" w:line="240" w:lineRule="auto"/>
        <w:jc w:val="both"/>
        <w:rPr>
          <w:rFonts w:ascii="Malgun Gothic" w:eastAsia="Malgun Gothic" w:hAnsi="Malgun Gothic" w:cs="Calibri"/>
          <w:color w:val="595959"/>
          <w:sz w:val="22"/>
          <w:szCs w:val="22"/>
        </w:rPr>
      </w:pPr>
      <w:r w:rsidRPr="00F666E3">
        <w:rPr>
          <w:rFonts w:ascii="Malgun Gothic" w:eastAsia="Malgun Gothic" w:hAnsi="Malgun Gothic" w:cs="Calibri" w:hint="eastAsia"/>
          <w:color w:val="595959"/>
          <w:sz w:val="22"/>
          <w:szCs w:val="22"/>
        </w:rPr>
        <w:t xml:space="preserve">3. </w:t>
      </w: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Pr="00F666E3" w:rsidRDefault="00A24649" w:rsidP="00A24649">
      <w:pPr>
        <w:spacing w:after="0" w:line="240" w:lineRule="auto"/>
        <w:jc w:val="both"/>
        <w:rPr>
          <w:rFonts w:ascii="Malgun Gothic" w:eastAsia="Malgun Gothic" w:hAnsi="Malgun Gothic" w:cs="Calibri"/>
          <w:color w:val="595959"/>
          <w:sz w:val="22"/>
          <w:szCs w:val="22"/>
        </w:rPr>
      </w:pPr>
    </w:p>
    <w:p w:rsidR="00A24649" w:rsidRDefault="00A24649" w:rsidP="00065EB3">
      <w:pPr>
        <w:rPr>
          <w:rFonts w:asciiTheme="minorEastAsia" w:hAnsiTheme="minorEastAsia"/>
          <w:lang w:eastAsia="ko-KR"/>
        </w:rPr>
      </w:pPr>
    </w:p>
    <w:p w:rsidR="00A24649" w:rsidRPr="00F90298" w:rsidRDefault="00A24649" w:rsidP="00A24649">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5</w:t>
      </w:r>
      <w:r w:rsidRPr="00F90298">
        <w:rPr>
          <w:rFonts w:ascii="Malgun Gothic" w:eastAsia="Malgun Gothic" w:hAnsi="Malgun Gothic"/>
          <w:sz w:val="64"/>
          <w:szCs w:val="64"/>
        </w:rPr>
        <w:t>|</w:t>
      </w:r>
      <w:r>
        <w:rPr>
          <w:rFonts w:ascii="Malgun Gothic" w:hAnsi="Malgun Gothic"/>
          <w:sz w:val="48"/>
          <w:szCs w:val="48"/>
          <w:lang w:eastAsia="ko-KR"/>
        </w:rPr>
        <w:t>Kitchen Math</w:t>
      </w:r>
    </w:p>
    <w:p w:rsidR="00A24649" w:rsidRPr="00F90298" w:rsidRDefault="00A24649" w:rsidP="00A24649">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2</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A24649" w:rsidRDefault="00A24649" w:rsidP="00A24649">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A24649" w:rsidRPr="004A3438" w:rsidRDefault="00A24649" w:rsidP="00A24649">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using math when cooking</w:t>
      </w:r>
      <w:r>
        <w:rPr>
          <w:rFonts w:ascii="Malgun Gothic" w:eastAsia="Malgun Gothic" w:hAnsi="Malgun Gothic" w:cs="Palatino Linotype"/>
          <w:color w:val="000000"/>
        </w:rPr>
        <w:t>.</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A24649" w:rsidRDefault="00A24649" w:rsidP="00A24649">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A24649" w:rsidRPr="004A3438"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A24649" w:rsidRPr="00F90298" w:rsidRDefault="00A24649" w:rsidP="00A24649">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A24649" w:rsidRPr="00F90298" w:rsidRDefault="00A24649" w:rsidP="00A24649">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2D76C6">
        <w:rPr>
          <w:rFonts w:ascii="Malgun Gothic" w:eastAsia="Malgun Gothic" w:hAnsi="Malgun Gothic" w:cs="Times New Roman"/>
          <w:color w:val="D16349"/>
        </w:rPr>
        <w:t>kitchen, flour, counter, confused, recipe, need, explain, simple, equal, multiply, everything, instead of</w:t>
      </w:r>
    </w:p>
    <w:p w:rsidR="00A24649" w:rsidRPr="00F90298" w:rsidRDefault="00A24649" w:rsidP="00A24649">
      <w:pPr>
        <w:pStyle w:val="Heading5"/>
        <w:jc w:val="both"/>
        <w:rPr>
          <w:rFonts w:ascii="Malgun Gothic" w:eastAsia="Malgun Gothic" w:hAnsi="Malgun Gothic"/>
          <w:sz w:val="32"/>
          <w:szCs w:val="32"/>
        </w:rPr>
      </w:pPr>
      <w:r w:rsidRPr="00F90298">
        <w:rPr>
          <w:rFonts w:ascii="Malgun Gothic" w:eastAsia="Malgun Gothic" w:hAnsi="Malgun Gothic"/>
          <w:sz w:val="32"/>
          <w:szCs w:val="32"/>
        </w:rPr>
        <w:lastRenderedPageBreak/>
        <w:t>Lesson guide</w:t>
      </w:r>
    </w:p>
    <w:p w:rsidR="00A24649" w:rsidRPr="00F90298" w:rsidRDefault="00A24649" w:rsidP="00A24649">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 xml:space="preserve">Build Your Vocabulary </w:t>
      </w:r>
    </w:p>
    <w:p w:rsidR="00A24649" w:rsidRDefault="00A24649" w:rsidP="00A24649">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A24649" w:rsidRPr="00F47E09" w:rsidRDefault="00A24649" w:rsidP="00A24649">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A24649" w:rsidRDefault="00A24649" w:rsidP="00A24649">
      <w:pPr>
        <w:spacing w:after="0" w:line="240" w:lineRule="auto"/>
        <w:jc w:val="both"/>
        <w:rPr>
          <w:rFonts w:ascii="Malgun Gothic" w:eastAsia="Malgun Gothic" w:hAnsi="Malgun Gothic" w:cs="Calibri"/>
          <w:color w:val="595959" w:themeColor="text1" w:themeTint="A6"/>
          <w:sz w:val="22"/>
          <w:szCs w:val="22"/>
        </w:rPr>
      </w:pPr>
      <w:r w:rsidRPr="00FF45DB">
        <w:rPr>
          <w:rFonts w:ascii="Malgun Gothic" w:eastAsia="Malgun Gothic" w:hAnsi="Malgun Gothic" w:cs="Calibri"/>
          <w:color w:val="595959" w:themeColor="text1" w:themeTint="A6"/>
          <w:sz w:val="22"/>
          <w:szCs w:val="22"/>
        </w:rPr>
        <w:t>Vocabulary Grab Bag: Divide the class into groups of 2-4 students. Assign everyone a vocabulary word. Have each student write their word out with each letter on a separate small sheet of paper. Place all the letters in a bag. Students take turns taking one letter out of the bag at a time. If the letter is one found in their word, they keep it and give the bag to the next student. If the letter they select is not one of the letters in their word, they put it back in the bag and give it to the next student. For example, say S1 has CAT as their word, S2 has DOG, and S3 has COW. If S1 draws C from the bag (even if it is not the C that they wrote), they keep it and give the bag to S2. S2 draws a W, puts it back in the bag, and gives it to S3, etc.  The first student to spell their word wins.</w:t>
      </w:r>
    </w:p>
    <w:p w:rsidR="00A24649" w:rsidRPr="00A4774E" w:rsidRDefault="00A24649" w:rsidP="00A24649">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lastRenderedPageBreak/>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A24649" w:rsidRDefault="00A24649" w:rsidP="00A24649">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A24649" w:rsidRPr="008F0817"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85115B" w:rsidRDefault="00A24649" w:rsidP="00A24649">
      <w:pPr>
        <w:spacing w:after="0" w:line="240" w:lineRule="auto"/>
        <w:jc w:val="both"/>
        <w:rPr>
          <w:rFonts w:ascii="Malgun Gothic" w:hAnsi="Malgun Gothic" w:cs="Calibri"/>
          <w:i/>
          <w:color w:val="595959" w:themeColor="text1" w:themeTint="A6"/>
          <w:sz w:val="22"/>
          <w:szCs w:val="22"/>
          <w:lang w:eastAsia="ko-KR"/>
        </w:rPr>
      </w:pPr>
      <w:r w:rsidRPr="00FF45DB">
        <w:rPr>
          <w:rStyle w:val="style1"/>
          <w:rFonts w:ascii="Malgun Gothic" w:eastAsia="Malgun Gothic" w:hAnsi="Malgun Gothic" w:cs="Calibri"/>
          <w:color w:val="595959" w:themeColor="text1" w:themeTint="A6"/>
          <w:sz w:val="22"/>
          <w:szCs w:val="22"/>
        </w:rPr>
        <w:t>Freeze: Place a set of vocabulary cards in the middle of the circle and teach the children that they are to throw the ball to any person in the circle. When the teacher yells, "Freeze!," everyone must stop moving. The person with the ball must draw a card and say the word. For advanced learners, challenge students to use the word in a sentence.</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A24649" w:rsidRPr="008F0817"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A24649" w:rsidRPr="00BB5A73" w:rsidRDefault="00A24649" w:rsidP="00A24649">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A24649" w:rsidRDefault="00A24649" w:rsidP="00A24649">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A24649" w:rsidRDefault="00A24649" w:rsidP="00A24649">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 xml:space="preserve">Individually: If you feel that the students have a good understanding of the passage or are at the level to answer the questions by themselves, have them complete the page and check the answers as a class. When </w:t>
      </w:r>
      <w:r w:rsidRPr="00BB5A73">
        <w:rPr>
          <w:rFonts w:ascii="Malgun Gothic" w:hAnsi="Malgun Gothic" w:cs="Calibri"/>
          <w:color w:val="595959" w:themeColor="text1" w:themeTint="A6"/>
          <w:sz w:val="22"/>
          <w:szCs w:val="22"/>
          <w:lang w:eastAsia="ko-KR"/>
        </w:rPr>
        <w:lastRenderedPageBreak/>
        <w:t>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A24649"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A24649" w:rsidRPr="00065EB3"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Default="00A24649" w:rsidP="00A24649">
      <w:pPr>
        <w:spacing w:after="0" w:line="240" w:lineRule="auto"/>
        <w:jc w:val="both"/>
        <w:rPr>
          <w:rFonts w:ascii="Malgun Gothic" w:eastAsia="Malgun Gothic" w:hAnsi="Malgun Gothic" w:cs="Calibri"/>
          <w:color w:val="595959" w:themeColor="text1" w:themeTint="A6"/>
          <w:sz w:val="22"/>
          <w:szCs w:val="22"/>
        </w:rPr>
      </w:pPr>
      <w:r w:rsidRPr="00FF45DB">
        <w:rPr>
          <w:rFonts w:ascii="Malgun Gothic" w:eastAsia="Malgun Gothic" w:hAnsi="Malgun Gothic" w:cs="Calibri"/>
          <w:color w:val="595959" w:themeColor="text1" w:themeTint="A6"/>
          <w:sz w:val="22"/>
          <w:szCs w:val="22"/>
        </w:rPr>
        <w:t>Dictionary Guess: The teacher selects a word from the dictionary that students are sure not to know. On slips of paper, students write what they think is the definition of the word. The teacher writes the real definition on a slip, then mixes up all the slips. After reading and talking about all the definitions, students guess which ones they think are correct. Students get a point for guessing the correct definition, and also get a point if someone else picked the definition they wrote.</w:t>
      </w:r>
    </w:p>
    <w:p w:rsidR="00A24649" w:rsidRDefault="00A24649" w:rsidP="00A24649">
      <w:pPr>
        <w:rPr>
          <w:rFonts w:ascii="Malgun Gothic" w:eastAsia="Malgun Gothic" w:hAnsi="Malgun Gothic" w:cs="Calibri"/>
          <w:color w:val="595959" w:themeColor="text1" w:themeTint="A6"/>
          <w:sz w:val="22"/>
          <w:szCs w:val="22"/>
        </w:rPr>
      </w:pPr>
      <w:r>
        <w:rPr>
          <w:rFonts w:ascii="Malgun Gothic" w:eastAsia="Malgun Gothic" w:hAnsi="Malgun Gothic" w:cs="Calibri"/>
          <w:color w:val="595959" w:themeColor="text1" w:themeTint="A6"/>
          <w:sz w:val="22"/>
          <w:szCs w:val="22"/>
        </w:rPr>
        <w:br w:type="page"/>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lastRenderedPageBreak/>
        <w:t>After Reading</w:t>
      </w:r>
      <w:r>
        <w:rPr>
          <w:rFonts w:ascii="Malgun Gothic" w:hAnsi="Malgun Gothic" w:hint="eastAsia"/>
          <w:b/>
          <w:i/>
          <w:caps w:val="0"/>
          <w:color w:val="D16349" w:themeColor="accent1"/>
          <w:sz w:val="24"/>
          <w:szCs w:val="24"/>
          <w:lang w:eastAsia="ko-KR"/>
        </w:rPr>
        <w:t>: Workbook</w:t>
      </w:r>
    </w:p>
    <w:p w:rsidR="00A24649" w:rsidRPr="001701CA"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A24649" w:rsidRPr="00921945"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A24649" w:rsidRPr="001701CA" w:rsidRDefault="00A24649" w:rsidP="00A24649">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A24649" w:rsidRPr="00A23800" w:rsidRDefault="00A24649" w:rsidP="00A24649">
      <w:pPr>
        <w:spacing w:before="0" w:after="0" w:line="240" w:lineRule="auto"/>
        <w:jc w:val="both"/>
        <w:rPr>
          <w:rFonts w:ascii="Malgun Gothic" w:hAnsi="Malgun Gothic" w:cs="Calibri"/>
          <w:color w:val="595959"/>
          <w:sz w:val="22"/>
          <w:szCs w:val="22"/>
          <w:lang w:eastAsia="ko-KR"/>
        </w:rPr>
      </w:pPr>
    </w:p>
    <w:p w:rsidR="00A24649" w:rsidRDefault="00A24649" w:rsidP="00A24649">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A24649" w:rsidRPr="00F90298" w:rsidRDefault="00A24649" w:rsidP="00A24649">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Build Your Vocabulary</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xml:space="preserve">1. d   2. f   3. b   4. c   5. a   6. e  </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[Translation]</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xml:space="preserve">1. </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xml:space="preserve">2. </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xml:space="preserve">3. </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xml:space="preserve">4. </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xml:space="preserve">5. </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xml:space="preserve">6. </w:t>
      </w:r>
    </w:p>
    <w:p w:rsidR="00A24649" w:rsidRPr="00D31768" w:rsidRDefault="00A24649" w:rsidP="00A24649">
      <w:pPr>
        <w:spacing w:after="0" w:line="240" w:lineRule="auto"/>
        <w:jc w:val="both"/>
        <w:rPr>
          <w:rFonts w:ascii="Malgun Gothic" w:eastAsia="Malgun Gothic" w:hAnsi="Malgun Gothic" w:cs="Calibri"/>
          <w:color w:val="595959"/>
          <w:sz w:val="22"/>
          <w:szCs w:val="22"/>
        </w:rPr>
      </w:pPr>
    </w:p>
    <w:p w:rsidR="00A24649" w:rsidRPr="00D31768" w:rsidRDefault="00A24649" w:rsidP="00A24649">
      <w:pPr>
        <w:spacing w:after="0" w:line="240" w:lineRule="auto"/>
        <w:jc w:val="both"/>
        <w:rPr>
          <w:rFonts w:ascii="Malgun Gothic" w:eastAsia="Malgun Gothic" w:hAnsi="Malgun Gothic" w:cs="Calibri"/>
          <w:color w:val="595959"/>
          <w:sz w:val="22"/>
          <w:szCs w:val="22"/>
        </w:rPr>
      </w:pP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Think Together</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xml:space="preserve">1. </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xml:space="preserve">2. </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xml:space="preserve"> </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[T</w:t>
      </w:r>
      <w:r w:rsidRPr="00D31768">
        <w:rPr>
          <w:rFonts w:ascii="Malgun Gothic" w:eastAsia="Malgun Gothic" w:hAnsi="Malgun Gothic" w:cs="Calibri"/>
          <w:color w:val="595959"/>
          <w:sz w:val="22"/>
          <w:szCs w:val="22"/>
        </w:rPr>
        <w:t>ranslation of the main text</w:t>
      </w:r>
      <w:r w:rsidRPr="00D31768">
        <w:rPr>
          <w:rFonts w:ascii="Malgun Gothic" w:eastAsia="Malgun Gothic" w:hAnsi="Malgun Gothic" w:cs="Calibri" w:hint="eastAsia"/>
          <w:color w:val="595959"/>
          <w:sz w:val="22"/>
          <w:szCs w:val="22"/>
        </w:rPr>
        <w:t>]</w:t>
      </w:r>
    </w:p>
    <w:p w:rsidR="00A24649" w:rsidRPr="00D31768"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69" type="#_x0000_t202" style="position:absolute;left:0;text-align:left;margin-left:9.5pt;margin-top:3.6pt;width:428.6pt;height:90.4pt;z-index:251691008">
            <v:textbox>
              <w:txbxContent>
                <w:p w:rsidR="00A24649" w:rsidRPr="00604127" w:rsidRDefault="00A24649" w:rsidP="00A24649"/>
              </w:txbxContent>
            </v:textbox>
          </v:shape>
        </w:pict>
      </w:r>
    </w:p>
    <w:p w:rsidR="00A24649" w:rsidRPr="00D31768" w:rsidRDefault="00A24649" w:rsidP="00A24649">
      <w:pPr>
        <w:spacing w:after="0" w:line="240" w:lineRule="auto"/>
        <w:jc w:val="both"/>
        <w:rPr>
          <w:rFonts w:ascii="Malgun Gothic" w:eastAsia="Malgun Gothic" w:hAnsi="Malgun Gothic" w:cs="Calibri"/>
          <w:color w:val="595959"/>
          <w:sz w:val="22"/>
          <w:szCs w:val="22"/>
        </w:rPr>
      </w:pPr>
    </w:p>
    <w:p w:rsidR="00A24649" w:rsidRPr="00D31768" w:rsidRDefault="00A24649" w:rsidP="00A24649">
      <w:pPr>
        <w:spacing w:after="0" w:line="240" w:lineRule="auto"/>
        <w:jc w:val="both"/>
        <w:rPr>
          <w:rFonts w:ascii="Malgun Gothic" w:eastAsia="Malgun Gothic" w:hAnsi="Malgun Gothic" w:cs="Calibri"/>
          <w:color w:val="595959"/>
          <w:sz w:val="22"/>
          <w:szCs w:val="22"/>
        </w:rPr>
      </w:pPr>
    </w:p>
    <w:p w:rsidR="00A24649" w:rsidRPr="00D31768" w:rsidRDefault="00A24649" w:rsidP="00A24649">
      <w:pPr>
        <w:spacing w:after="0" w:line="240" w:lineRule="auto"/>
        <w:jc w:val="both"/>
        <w:rPr>
          <w:rFonts w:ascii="Malgun Gothic" w:eastAsia="Malgun Gothic" w:hAnsi="Malgun Gothic" w:cs="Calibri"/>
          <w:color w:val="595959"/>
          <w:sz w:val="22"/>
          <w:szCs w:val="22"/>
        </w:rPr>
      </w:pPr>
    </w:p>
    <w:p w:rsidR="00A24649" w:rsidRPr="00D31768" w:rsidRDefault="00A24649" w:rsidP="00A24649">
      <w:pPr>
        <w:spacing w:after="0" w:line="240" w:lineRule="auto"/>
        <w:jc w:val="both"/>
        <w:rPr>
          <w:rFonts w:ascii="Malgun Gothic" w:eastAsia="Malgun Gothic" w:hAnsi="Malgun Gothic" w:cs="Calibri"/>
          <w:color w:val="595959"/>
          <w:sz w:val="22"/>
          <w:szCs w:val="22"/>
        </w:rPr>
      </w:pP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lastRenderedPageBreak/>
        <w:t xml:space="preserve">▶ Main </w:t>
      </w:r>
      <w:r w:rsidRPr="00D31768">
        <w:rPr>
          <w:rFonts w:ascii="Malgun Gothic" w:eastAsia="Malgun Gothic" w:hAnsi="Malgun Gothic" w:cs="Calibri"/>
          <w:color w:val="595959"/>
          <w:sz w:val="22"/>
          <w:szCs w:val="22"/>
        </w:rPr>
        <w:t>Idea</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b</w:t>
      </w:r>
    </w:p>
    <w:p w:rsidR="00A24649" w:rsidRPr="00D31768" w:rsidRDefault="00A24649" w:rsidP="00A24649">
      <w:pPr>
        <w:spacing w:after="0" w:line="240" w:lineRule="auto"/>
        <w:jc w:val="both"/>
        <w:rPr>
          <w:rFonts w:ascii="Malgun Gothic" w:eastAsia="Malgun Gothic" w:hAnsi="Malgun Gothic" w:cs="Calibri"/>
          <w:color w:val="595959"/>
          <w:sz w:val="22"/>
          <w:szCs w:val="22"/>
        </w:rPr>
      </w:pP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Comprehension</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xml:space="preserve">1. b   2. c   3. c   4. c  </w:t>
      </w:r>
    </w:p>
    <w:p w:rsidR="00A24649" w:rsidRPr="00D31768" w:rsidRDefault="00A24649" w:rsidP="00A24649">
      <w:pPr>
        <w:spacing w:after="0" w:line="240" w:lineRule="auto"/>
        <w:jc w:val="both"/>
        <w:rPr>
          <w:rFonts w:ascii="Malgun Gothic" w:eastAsia="Malgun Gothic" w:hAnsi="Malgun Gothic" w:cs="Calibri"/>
          <w:color w:val="595959"/>
          <w:sz w:val="22"/>
          <w:szCs w:val="22"/>
        </w:rPr>
      </w:pP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Vocabulary Expansion</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1. everything</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2. explain</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3. simple</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4. kitchen</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5. recipe</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6. need</w:t>
      </w:r>
    </w:p>
    <w:p w:rsidR="00A24649" w:rsidRPr="00D31768" w:rsidRDefault="00A24649" w:rsidP="00A24649">
      <w:pPr>
        <w:spacing w:after="0" w:line="240" w:lineRule="auto"/>
        <w:jc w:val="both"/>
        <w:rPr>
          <w:rFonts w:ascii="Malgun Gothic" w:eastAsia="Malgun Gothic" w:hAnsi="Malgun Gothic" w:cs="Calibri"/>
          <w:color w:val="595959"/>
          <w:sz w:val="22"/>
          <w:szCs w:val="22"/>
        </w:rPr>
      </w:pP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Summary</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Step 1</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color w:val="595959"/>
          <w:sz w:val="22"/>
          <w:szCs w:val="22"/>
        </w:rPr>
        <w:t>Victor’s Cookie Recipe</w:t>
      </w:r>
    </w:p>
    <w:p w:rsidR="00A24649" w:rsidRPr="00D31768"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roundrect id="_x0000_s1071" style="position:absolute;left:0;text-align:left;margin-left:163.45pt;margin-top:12.8pt;width:129.05pt;height:86.95pt;z-index:251693056" arcsize="10923f">
            <v:textbox>
              <w:txbxContent>
                <w:p w:rsidR="00A24649" w:rsidRPr="00D31768" w:rsidRDefault="00A24649" w:rsidP="00A24649">
                  <w:pPr>
                    <w:spacing w:after="0" w:line="240" w:lineRule="auto"/>
                    <w:jc w:val="center"/>
                    <w:rPr>
                      <w:rFonts w:ascii="Malgun Gothic" w:eastAsia="Malgun Gothic" w:hAnsi="Malgun Gothic" w:cs="Calibri"/>
                      <w:b/>
                      <w:color w:val="595959"/>
                      <w:sz w:val="22"/>
                      <w:szCs w:val="22"/>
                    </w:rPr>
                  </w:pPr>
                  <w:r w:rsidRPr="00D31768">
                    <w:rPr>
                      <w:rFonts w:ascii="Malgun Gothic" w:eastAsia="Malgun Gothic" w:hAnsi="Malgun Gothic" w:cs="Calibri"/>
                      <w:b/>
                      <w:color w:val="595959"/>
                      <w:sz w:val="22"/>
                      <w:szCs w:val="22"/>
                    </w:rPr>
                    <w:t>30 Cookies</w:t>
                  </w:r>
                </w:p>
                <w:p w:rsidR="00A24649" w:rsidRPr="00542019" w:rsidRDefault="00A24649" w:rsidP="00A24649">
                  <w:pPr>
                    <w:adjustRightInd w:val="0"/>
                    <w:rPr>
                      <w:rFonts w:asciiTheme="majorHAnsi" w:eastAsiaTheme="majorHAnsi" w:hAnsiTheme="majorHAnsi" w:cs="Thonburi"/>
                    </w:rPr>
                  </w:pPr>
                  <w:r w:rsidRPr="00542019">
                    <w:rPr>
                      <w:rFonts w:asciiTheme="majorHAnsi" w:eastAsiaTheme="majorHAnsi" w:hAnsiTheme="majorHAnsi" w:cs="Thonburi"/>
                    </w:rPr>
                    <w:t>·</w:t>
                  </w:r>
                  <w:r>
                    <w:rPr>
                      <w:rFonts w:asciiTheme="majorHAnsi" w:eastAsiaTheme="majorHAnsi" w:hAnsiTheme="majorHAnsi" w:cs="Thonburi" w:hint="eastAsia"/>
                    </w:rPr>
                    <w:t xml:space="preserve"> </w:t>
                  </w:r>
                  <w:r w:rsidRPr="00D31768">
                    <w:rPr>
                      <w:rFonts w:ascii="Malgun Gothic" w:eastAsia="Malgun Gothic" w:hAnsi="Malgun Gothic" w:cs="Calibri" w:hint="eastAsia"/>
                      <w:color w:val="595959"/>
                      <w:sz w:val="22"/>
                      <w:szCs w:val="22"/>
                      <w:u w:val="single"/>
                    </w:rPr>
                    <w:t>nine</w:t>
                  </w:r>
                  <w:r w:rsidRPr="00542019">
                    <w:rPr>
                      <w:rFonts w:asciiTheme="majorHAnsi" w:eastAsiaTheme="majorHAnsi" w:hAnsiTheme="majorHAnsi" w:cs="Thonburi"/>
                    </w:rPr>
                    <w:t xml:space="preserve"> </w:t>
                  </w:r>
                  <w:r w:rsidRPr="00D31768">
                    <w:rPr>
                      <w:rFonts w:ascii="Malgun Gothic" w:eastAsia="Malgun Gothic" w:hAnsi="Malgun Gothic" w:cs="Calibri"/>
                      <w:color w:val="595959"/>
                      <w:sz w:val="22"/>
                      <w:szCs w:val="22"/>
                    </w:rPr>
                    <w:t>eggs</w:t>
                  </w:r>
                </w:p>
                <w:p w:rsidR="00A24649" w:rsidRPr="00D31768" w:rsidRDefault="00A24649" w:rsidP="00A24649">
                  <w:pPr>
                    <w:adjustRightInd w:val="0"/>
                    <w:rPr>
                      <w:rFonts w:ascii="Malgun Gothic" w:eastAsia="Malgun Gothic" w:hAnsi="Malgun Gothic" w:cs="Calibri"/>
                      <w:color w:val="595959"/>
                      <w:sz w:val="22"/>
                      <w:szCs w:val="22"/>
                    </w:rPr>
                  </w:pPr>
                  <w:r w:rsidRPr="00D31768">
                    <w:rPr>
                      <w:rFonts w:ascii="Malgun Gothic" w:eastAsia="Malgun Gothic" w:hAnsi="Malgun Gothic" w:cs="Calibri"/>
                      <w:color w:val="595959"/>
                      <w:sz w:val="22"/>
                      <w:szCs w:val="22"/>
                    </w:rPr>
                    <w:t>·</w:t>
                  </w:r>
                  <w:r w:rsidRPr="00D31768">
                    <w:rPr>
                      <w:rFonts w:ascii="Malgun Gothic" w:eastAsia="Malgun Gothic" w:hAnsi="Malgun Gothic" w:cs="Calibri" w:hint="eastAsia"/>
                      <w:color w:val="595959"/>
                      <w:sz w:val="22"/>
                      <w:szCs w:val="22"/>
                    </w:rPr>
                    <w:t xml:space="preserve"> </w:t>
                  </w:r>
                  <w:r w:rsidRPr="00D31768">
                    <w:rPr>
                      <w:rFonts w:ascii="Malgun Gothic" w:eastAsia="Malgun Gothic" w:hAnsi="Malgun Gothic" w:cs="Calibri"/>
                      <w:color w:val="595959"/>
                      <w:sz w:val="22"/>
                      <w:szCs w:val="22"/>
                    </w:rPr>
                    <w:t>six cups of flour</w:t>
                  </w:r>
                </w:p>
                <w:p w:rsidR="00A24649" w:rsidRPr="00542019" w:rsidRDefault="00A24649" w:rsidP="00A24649">
                  <w:pPr>
                    <w:rPr>
                      <w:rFonts w:asciiTheme="majorHAnsi" w:eastAsiaTheme="majorHAnsi" w:hAnsiTheme="majorHAnsi" w:cs="Thonburi"/>
                    </w:rPr>
                  </w:pPr>
                  <w:r w:rsidRPr="00542019">
                    <w:rPr>
                      <w:rFonts w:asciiTheme="majorHAnsi" w:eastAsiaTheme="majorHAnsi" w:hAnsiTheme="majorHAnsi" w:cs="Thonburi"/>
                    </w:rPr>
                    <w:t>·</w:t>
                  </w:r>
                  <w:r>
                    <w:rPr>
                      <w:rFonts w:asciiTheme="majorHAnsi" w:eastAsiaTheme="majorHAnsi" w:hAnsiTheme="majorHAnsi" w:cs="Thonburi" w:hint="eastAsia"/>
                    </w:rPr>
                    <w:t xml:space="preserve"> </w:t>
                  </w:r>
                  <w:r w:rsidRPr="00542019">
                    <w:rPr>
                      <w:rFonts w:asciiTheme="majorHAnsi" w:eastAsiaTheme="majorHAnsi" w:hAnsiTheme="majorHAnsi" w:cs="Thonburi"/>
                    </w:rPr>
                    <w:t>three cups of sugar</w:t>
                  </w:r>
                </w:p>
                <w:p w:rsidR="00A24649" w:rsidRDefault="00A24649" w:rsidP="00A24649"/>
              </w:txbxContent>
            </v:textbox>
          </v:roundrect>
        </w:pict>
      </w:r>
      <w:r w:rsidRPr="004E684C">
        <w:rPr>
          <w:rFonts w:ascii="Malgun Gothic" w:eastAsia="Malgun Gothic" w:hAnsi="Malgun Gothic" w:cs="Calibri"/>
          <w:color w:val="595959"/>
          <w:sz w:val="22"/>
          <w:szCs w:val="22"/>
        </w:rPr>
        <w:pict>
          <v:roundrect id="_x0000_s1070" style="position:absolute;left:0;text-align:left;margin-left:14.25pt;margin-top:12.8pt;width:129.05pt;height:86.95pt;z-index:251692032" arcsize="10923f">
            <v:textbox>
              <w:txbxContent>
                <w:p w:rsidR="00A24649" w:rsidRPr="00D31768" w:rsidRDefault="00A24649" w:rsidP="00A24649">
                  <w:pPr>
                    <w:spacing w:after="0" w:line="240" w:lineRule="auto"/>
                    <w:jc w:val="center"/>
                    <w:rPr>
                      <w:rFonts w:ascii="Malgun Gothic" w:eastAsia="Malgun Gothic" w:hAnsi="Malgun Gothic" w:cs="Calibri"/>
                      <w:b/>
                      <w:color w:val="595959"/>
                      <w:sz w:val="22"/>
                      <w:szCs w:val="22"/>
                    </w:rPr>
                  </w:pPr>
                  <w:r w:rsidRPr="00D31768">
                    <w:rPr>
                      <w:rFonts w:ascii="Malgun Gothic" w:eastAsia="Malgun Gothic" w:hAnsi="Malgun Gothic" w:cs="Calibri"/>
                      <w:b/>
                      <w:color w:val="595959"/>
                      <w:sz w:val="22"/>
                      <w:szCs w:val="22"/>
                    </w:rPr>
                    <w:t>10 Cookies</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color w:val="595959"/>
                      <w:sz w:val="22"/>
                      <w:szCs w:val="22"/>
                    </w:rPr>
                    <w:t>·</w:t>
                  </w:r>
                  <w:r w:rsidRPr="00D31768">
                    <w:rPr>
                      <w:rFonts w:ascii="Malgun Gothic" w:eastAsia="Malgun Gothic" w:hAnsi="Malgun Gothic" w:cs="Calibri" w:hint="eastAsia"/>
                      <w:color w:val="595959"/>
                      <w:sz w:val="22"/>
                      <w:szCs w:val="22"/>
                    </w:rPr>
                    <w:t xml:space="preserve"> </w:t>
                  </w:r>
                  <w:r w:rsidRPr="00D31768">
                    <w:rPr>
                      <w:rFonts w:ascii="Malgun Gothic" w:eastAsia="Malgun Gothic" w:hAnsi="Malgun Gothic" w:cs="Calibri"/>
                      <w:color w:val="595959"/>
                      <w:sz w:val="22"/>
                      <w:szCs w:val="22"/>
                    </w:rPr>
                    <w:t>three eggs</w:t>
                  </w:r>
                </w:p>
                <w:p w:rsidR="00A24649" w:rsidRPr="00542019" w:rsidRDefault="00A24649" w:rsidP="00A24649">
                  <w:pPr>
                    <w:adjustRightInd w:val="0"/>
                    <w:rPr>
                      <w:rFonts w:asciiTheme="majorHAnsi" w:eastAsiaTheme="majorHAnsi" w:hAnsiTheme="majorHAnsi" w:cs="Thonburi"/>
                    </w:rPr>
                  </w:pPr>
                  <w:r>
                    <w:rPr>
                      <w:rFonts w:asciiTheme="majorHAnsi" w:eastAsiaTheme="majorHAnsi" w:hAnsiTheme="majorHAnsi" w:cs="Thonburi"/>
                    </w:rPr>
                    <w:t>·</w:t>
                  </w:r>
                  <w:r>
                    <w:rPr>
                      <w:rFonts w:asciiTheme="majorHAnsi" w:eastAsiaTheme="majorHAnsi" w:hAnsiTheme="majorHAnsi" w:cs="Thonburi" w:hint="eastAsia"/>
                    </w:rPr>
                    <w:t xml:space="preserve"> </w:t>
                  </w:r>
                  <w:r w:rsidRPr="00D31768">
                    <w:rPr>
                      <w:rFonts w:ascii="Malgun Gothic" w:eastAsia="Malgun Gothic" w:hAnsi="Malgun Gothic" w:cs="Calibri" w:hint="eastAsia"/>
                      <w:color w:val="595959"/>
                      <w:sz w:val="22"/>
                      <w:szCs w:val="22"/>
                      <w:u w:val="single"/>
                    </w:rPr>
                    <w:t>two</w:t>
                  </w:r>
                  <w:r>
                    <w:rPr>
                      <w:rFonts w:asciiTheme="majorHAnsi" w:eastAsiaTheme="majorHAnsi" w:hAnsiTheme="majorHAnsi" w:cs="Thonburi" w:hint="eastAsia"/>
                    </w:rPr>
                    <w:t xml:space="preserve"> </w:t>
                  </w:r>
                  <w:r w:rsidRPr="00D31768">
                    <w:rPr>
                      <w:rFonts w:ascii="Malgun Gothic" w:eastAsia="Malgun Gothic" w:hAnsi="Malgun Gothic" w:cs="Calibri"/>
                      <w:color w:val="595959"/>
                      <w:sz w:val="22"/>
                      <w:szCs w:val="22"/>
                    </w:rPr>
                    <w:t>cups of flour</w:t>
                  </w:r>
                </w:p>
                <w:p w:rsidR="00A24649" w:rsidRDefault="00A24649" w:rsidP="00A24649">
                  <w:r w:rsidRPr="00542019">
                    <w:rPr>
                      <w:rFonts w:asciiTheme="majorHAnsi" w:eastAsiaTheme="majorHAnsi" w:hAnsiTheme="majorHAnsi" w:cs="Thonburi"/>
                    </w:rPr>
                    <w:t>·</w:t>
                  </w:r>
                  <w:r>
                    <w:rPr>
                      <w:rFonts w:asciiTheme="majorHAnsi" w:eastAsiaTheme="majorHAnsi" w:hAnsiTheme="majorHAnsi" w:cs="Thonburi" w:hint="eastAsia"/>
                    </w:rPr>
                    <w:t xml:space="preserve"> </w:t>
                  </w:r>
                  <w:r w:rsidRPr="00542019">
                    <w:rPr>
                      <w:rFonts w:asciiTheme="majorHAnsi" w:eastAsiaTheme="majorHAnsi" w:hAnsiTheme="majorHAnsi" w:cs="Thonburi"/>
                    </w:rPr>
                    <w:t>a cup of sugar</w:t>
                  </w:r>
                </w:p>
              </w:txbxContent>
            </v:textbox>
          </v:roundrect>
        </w:pict>
      </w:r>
    </w:p>
    <w:p w:rsidR="00A24649" w:rsidRPr="00D31768" w:rsidRDefault="00A24649" w:rsidP="00A24649">
      <w:pPr>
        <w:spacing w:after="0" w:line="240" w:lineRule="auto"/>
        <w:jc w:val="both"/>
        <w:rPr>
          <w:rFonts w:ascii="Malgun Gothic" w:eastAsia="Malgun Gothic" w:hAnsi="Malgun Gothic" w:cs="Calibri"/>
          <w:color w:val="595959"/>
          <w:sz w:val="22"/>
          <w:szCs w:val="22"/>
        </w:rPr>
      </w:pPr>
    </w:p>
    <w:p w:rsidR="00A24649" w:rsidRPr="00D31768" w:rsidRDefault="00A24649" w:rsidP="00A24649">
      <w:pPr>
        <w:spacing w:after="0" w:line="240" w:lineRule="auto"/>
        <w:jc w:val="both"/>
        <w:rPr>
          <w:rFonts w:ascii="Malgun Gothic" w:eastAsia="Malgun Gothic" w:hAnsi="Malgun Gothic" w:cs="Calibri"/>
          <w:color w:val="595959"/>
          <w:sz w:val="22"/>
          <w:szCs w:val="22"/>
        </w:rPr>
      </w:pPr>
    </w:p>
    <w:p w:rsidR="00A24649" w:rsidRPr="00D31768" w:rsidRDefault="00A24649" w:rsidP="00A24649">
      <w:pPr>
        <w:spacing w:after="0" w:line="240" w:lineRule="auto"/>
        <w:jc w:val="both"/>
        <w:rPr>
          <w:rFonts w:ascii="Malgun Gothic" w:eastAsia="Malgun Gothic" w:hAnsi="Malgun Gothic" w:cs="Calibri"/>
          <w:color w:val="595959"/>
          <w:sz w:val="22"/>
          <w:szCs w:val="22"/>
        </w:rPr>
      </w:pPr>
    </w:p>
    <w:p w:rsidR="00A24649" w:rsidRPr="00D31768" w:rsidRDefault="00A24649" w:rsidP="00A24649">
      <w:pPr>
        <w:spacing w:after="0" w:line="240" w:lineRule="auto"/>
        <w:jc w:val="both"/>
        <w:rPr>
          <w:rFonts w:ascii="Malgun Gothic" w:eastAsia="Malgun Gothic" w:hAnsi="Malgun Gothic" w:cs="Calibri"/>
          <w:color w:val="595959"/>
          <w:sz w:val="22"/>
          <w:szCs w:val="22"/>
        </w:rPr>
      </w:pPr>
    </w:p>
    <w:p w:rsidR="00A24649" w:rsidRPr="00D31768" w:rsidRDefault="00A24649" w:rsidP="00A24649">
      <w:pPr>
        <w:spacing w:after="0" w:line="240" w:lineRule="auto"/>
        <w:jc w:val="both"/>
        <w:rPr>
          <w:rFonts w:ascii="Malgun Gothic" w:eastAsia="Malgun Gothic" w:hAnsi="Malgun Gothic" w:cs="Calibri"/>
          <w:color w:val="595959"/>
          <w:sz w:val="22"/>
          <w:szCs w:val="22"/>
        </w:rPr>
      </w:pPr>
    </w:p>
    <w:p w:rsidR="00A24649" w:rsidRPr="00D31768"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74" type="#_x0000_t67" style="position:absolute;left:0;text-align:left;margin-left:212pt;margin-top:2.9pt;width:17.65pt;height:15.45pt;rotation:37626395fd;z-index:251696128" adj="10555,6180"/>
        </w:pict>
      </w:r>
      <w:r w:rsidRPr="004E684C">
        <w:rPr>
          <w:rFonts w:ascii="Malgun Gothic" w:eastAsia="Malgun Gothic" w:hAnsi="Malgun Gothic" w:cs="Calibri"/>
          <w:color w:val="595959"/>
          <w:sz w:val="22"/>
          <w:szCs w:val="22"/>
        </w:rPr>
        <w:pict>
          <v:shape id="_x0000_s1073" type="#_x0000_t67" style="position:absolute;left:0;text-align:left;margin-left:68.4pt;margin-top:2.15pt;width:17.65pt;height:15.45pt;rotation:-1229717fd;z-index:251695104" adj="10555,6180"/>
        </w:pict>
      </w:r>
    </w:p>
    <w:p w:rsidR="00A24649" w:rsidRPr="00D31768"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roundrect id="_x0000_s1072" style="position:absolute;left:0;text-align:left;margin-left:15.75pt;margin-top:5.9pt;width:273.95pt;height:58.6pt;z-index:251694080" arcsize="10923f">
            <v:textbox style="mso-next-textbox:#_x0000_s1072">
              <w:txbxContent>
                <w:p w:rsidR="00A24649" w:rsidRPr="00542019" w:rsidRDefault="00A24649" w:rsidP="00A24649">
                  <w:pPr>
                    <w:adjustRightInd w:val="0"/>
                    <w:rPr>
                      <w:rFonts w:asciiTheme="majorHAnsi" w:eastAsiaTheme="majorHAnsi" w:hAnsiTheme="majorHAnsi" w:cs="Thonburi"/>
                    </w:rPr>
                  </w:pPr>
                  <w:r w:rsidRPr="00542019">
                    <w:rPr>
                      <w:rFonts w:asciiTheme="majorHAnsi" w:eastAsiaTheme="majorHAnsi" w:hAnsiTheme="majorHAnsi" w:cs="Thonburi"/>
                    </w:rPr>
                    <w:t>·</w:t>
                  </w:r>
                  <w:r w:rsidRPr="00D31768">
                    <w:rPr>
                      <w:rFonts w:ascii="Malgun Gothic" w:eastAsia="Malgun Gothic" w:hAnsi="Malgun Gothic" w:cs="Calibri"/>
                      <w:color w:val="595959"/>
                      <w:sz w:val="22"/>
                      <w:szCs w:val="22"/>
                    </w:rPr>
                    <w:t>Ten</w:t>
                  </w:r>
                  <w:r w:rsidRPr="00542019">
                    <w:rPr>
                      <w:rFonts w:asciiTheme="majorHAnsi" w:eastAsiaTheme="majorHAnsi" w:hAnsiTheme="majorHAnsi" w:cs="Thonburi"/>
                    </w:rPr>
                    <w:t xml:space="preserve"> </w:t>
                  </w:r>
                  <w:r w:rsidRPr="00D31768">
                    <w:rPr>
                      <w:rFonts w:ascii="Malgun Gothic" w:eastAsia="Malgun Gothic" w:hAnsi="Malgun Gothic" w:cs="Calibri" w:hint="eastAsia"/>
                      <w:color w:val="595959"/>
                      <w:sz w:val="22"/>
                      <w:szCs w:val="22"/>
                      <w:u w:val="single"/>
                    </w:rPr>
                    <w:t>times</w:t>
                  </w:r>
                  <w:r>
                    <w:rPr>
                      <w:rFonts w:asciiTheme="majorHAnsi" w:eastAsiaTheme="majorHAnsi" w:hAnsiTheme="majorHAnsi" w:cs="Thonburi" w:hint="eastAsia"/>
                    </w:rPr>
                    <w:t xml:space="preserve"> </w:t>
                  </w:r>
                  <w:r w:rsidRPr="00D31768">
                    <w:rPr>
                      <w:rFonts w:ascii="Malgun Gothic" w:eastAsia="Malgun Gothic" w:hAnsi="Malgun Gothic" w:cs="Calibri"/>
                      <w:color w:val="595959"/>
                      <w:sz w:val="22"/>
                      <w:szCs w:val="22"/>
                    </w:rPr>
                    <w:t>three</w:t>
                  </w:r>
                  <w:r w:rsidRPr="00542019">
                    <w:rPr>
                      <w:rFonts w:asciiTheme="majorHAnsi" w:eastAsiaTheme="majorHAnsi" w:hAnsiTheme="majorHAnsi" w:cs="Thonburi"/>
                    </w:rPr>
                    <w:t xml:space="preserve"> </w:t>
                  </w:r>
                  <w:r w:rsidRPr="00D31768">
                    <w:rPr>
                      <w:rFonts w:ascii="Malgun Gothic" w:eastAsia="Malgun Gothic" w:hAnsi="Malgun Gothic" w:cs="Calibri" w:hint="eastAsia"/>
                      <w:color w:val="595959"/>
                      <w:sz w:val="22"/>
                      <w:szCs w:val="22"/>
                      <w:u w:val="single"/>
                    </w:rPr>
                    <w:t>equals</w:t>
                  </w:r>
                  <w:r>
                    <w:rPr>
                      <w:rFonts w:asciiTheme="majorHAnsi" w:eastAsiaTheme="majorHAnsi" w:hAnsiTheme="majorHAnsi" w:cs="Thonburi" w:hint="eastAsia"/>
                    </w:rPr>
                    <w:t xml:space="preserve"> </w:t>
                  </w:r>
                  <w:r w:rsidRPr="00D31768">
                    <w:rPr>
                      <w:rFonts w:ascii="Malgun Gothic" w:eastAsia="Malgun Gothic" w:hAnsi="Malgun Gothic" w:cs="Calibri"/>
                      <w:color w:val="595959"/>
                      <w:sz w:val="22"/>
                      <w:szCs w:val="22"/>
                    </w:rPr>
                    <w:t>30</w:t>
                  </w:r>
                  <w:r w:rsidRPr="00542019">
                    <w:rPr>
                      <w:rFonts w:asciiTheme="majorHAnsi" w:eastAsiaTheme="majorHAnsi" w:hAnsiTheme="majorHAnsi" w:cs="Thonburi"/>
                    </w:rPr>
                    <w:t>.</w:t>
                  </w:r>
                </w:p>
                <w:p w:rsidR="00A24649" w:rsidRPr="00D31768" w:rsidRDefault="00A24649" w:rsidP="00A24649">
                  <w:pPr>
                    <w:adjustRightInd w:val="0"/>
                    <w:rPr>
                      <w:rFonts w:ascii="Malgun Gothic" w:eastAsia="Malgun Gothic" w:hAnsi="Malgun Gothic" w:cs="Calibri"/>
                      <w:color w:val="595959"/>
                      <w:sz w:val="22"/>
                      <w:szCs w:val="22"/>
                    </w:rPr>
                  </w:pPr>
                  <w:r w:rsidRPr="00D31768">
                    <w:rPr>
                      <w:rFonts w:ascii="Malgun Gothic" w:eastAsia="Malgun Gothic" w:hAnsi="Malgun Gothic" w:cs="Calibri"/>
                      <w:color w:val="595959"/>
                      <w:sz w:val="22"/>
                      <w:szCs w:val="22"/>
                    </w:rPr>
                    <w:t xml:space="preserve">·You should </w:t>
                  </w:r>
                  <w:r w:rsidRPr="00D31768">
                    <w:rPr>
                      <w:rFonts w:ascii="Malgun Gothic" w:eastAsia="Malgun Gothic" w:hAnsi="Malgun Gothic" w:cs="Calibri" w:hint="eastAsia"/>
                      <w:color w:val="595959"/>
                      <w:sz w:val="22"/>
                      <w:szCs w:val="22"/>
                    </w:rPr>
                    <w:t xml:space="preserve">multiply </w:t>
                  </w:r>
                  <w:r w:rsidRPr="00D31768">
                    <w:rPr>
                      <w:rFonts w:ascii="Malgun Gothic" w:eastAsia="Malgun Gothic" w:hAnsi="Malgun Gothic" w:cs="Calibri"/>
                      <w:color w:val="595959"/>
                      <w:sz w:val="22"/>
                      <w:szCs w:val="22"/>
                    </w:rPr>
                    <w:t xml:space="preserve">everything by </w:t>
                  </w:r>
                  <w:r w:rsidRPr="00D31768">
                    <w:rPr>
                      <w:rFonts w:ascii="Malgun Gothic" w:eastAsia="Malgun Gothic" w:hAnsi="Malgun Gothic" w:cs="Calibri" w:hint="eastAsia"/>
                      <w:color w:val="595959"/>
                      <w:sz w:val="22"/>
                      <w:szCs w:val="22"/>
                    </w:rPr>
                    <w:t>three</w:t>
                  </w:r>
                  <w:r w:rsidRPr="00D31768">
                    <w:rPr>
                      <w:rFonts w:ascii="Malgun Gothic" w:eastAsia="Malgun Gothic" w:hAnsi="Malgun Gothic" w:cs="Calibri"/>
                      <w:color w:val="595959"/>
                      <w:sz w:val="22"/>
                      <w:szCs w:val="22"/>
                    </w:rPr>
                    <w:t>.</w:t>
                  </w:r>
                </w:p>
                <w:p w:rsidR="00A24649" w:rsidRPr="00896573" w:rsidRDefault="00A24649" w:rsidP="00A24649"/>
              </w:txbxContent>
            </v:textbox>
          </v:roundrect>
        </w:pict>
      </w:r>
    </w:p>
    <w:p w:rsidR="00A24649" w:rsidRPr="00D31768" w:rsidRDefault="00A24649" w:rsidP="00A24649">
      <w:pPr>
        <w:spacing w:after="0" w:line="240" w:lineRule="auto"/>
        <w:jc w:val="both"/>
        <w:rPr>
          <w:rFonts w:ascii="Malgun Gothic" w:eastAsia="Malgun Gothic" w:hAnsi="Malgun Gothic" w:cs="Calibri"/>
          <w:color w:val="595959"/>
          <w:sz w:val="22"/>
          <w:szCs w:val="22"/>
        </w:rPr>
      </w:pPr>
    </w:p>
    <w:p w:rsidR="00A24649" w:rsidRPr="00D31768" w:rsidRDefault="00A24649" w:rsidP="00A24649">
      <w:pPr>
        <w:spacing w:after="0" w:line="240" w:lineRule="auto"/>
        <w:jc w:val="both"/>
        <w:rPr>
          <w:rFonts w:ascii="Malgun Gothic" w:eastAsia="Malgun Gothic" w:hAnsi="Malgun Gothic" w:cs="Calibri"/>
          <w:color w:val="595959"/>
          <w:sz w:val="22"/>
          <w:szCs w:val="22"/>
        </w:rPr>
      </w:pPr>
    </w:p>
    <w:p w:rsidR="00A24649" w:rsidRPr="00D31768" w:rsidRDefault="00A24649" w:rsidP="00A24649">
      <w:pPr>
        <w:spacing w:after="0" w:line="240" w:lineRule="auto"/>
        <w:jc w:val="both"/>
        <w:rPr>
          <w:rFonts w:ascii="Malgun Gothic" w:eastAsia="Malgun Gothic" w:hAnsi="Malgun Gothic" w:cs="Calibri"/>
          <w:color w:val="595959"/>
          <w:sz w:val="22"/>
          <w:szCs w:val="22"/>
        </w:rPr>
      </w:pPr>
    </w:p>
    <w:p w:rsidR="00A24649" w:rsidRPr="00D31768" w:rsidRDefault="00A24649" w:rsidP="00A24649">
      <w:pPr>
        <w:spacing w:after="0" w:line="240" w:lineRule="auto"/>
        <w:jc w:val="both"/>
        <w:rPr>
          <w:rFonts w:ascii="Malgun Gothic" w:eastAsia="Malgun Gothic" w:hAnsi="Malgun Gothic" w:cs="Calibri"/>
          <w:color w:val="595959"/>
          <w:sz w:val="22"/>
          <w:szCs w:val="22"/>
        </w:rPr>
      </w:pP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Step 2</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recipe, math, everything, nine, sugar</w:t>
      </w:r>
    </w:p>
    <w:p w:rsidR="00A24649" w:rsidRDefault="00A24649" w:rsidP="00A24649">
      <w:pPr>
        <w:rPr>
          <w:rFonts w:asciiTheme="minorEastAsia" w:hAnsiTheme="minorEastAsia"/>
        </w:rPr>
      </w:pPr>
    </w:p>
    <w:p w:rsidR="00A24649" w:rsidRDefault="00A24649" w:rsidP="00A24649">
      <w:pPr>
        <w:jc w:val="center"/>
        <w:rPr>
          <w:rFonts w:ascii="Malgun Gothic" w:hAnsi="Malgun Gothic" w:cs="Calibri"/>
          <w:color w:val="595959"/>
          <w:sz w:val="22"/>
          <w:szCs w:val="22"/>
          <w:u w:val="single"/>
          <w:lang w:eastAsia="ko-KR"/>
        </w:rPr>
      </w:pPr>
    </w:p>
    <w:p w:rsidR="00A24649" w:rsidRDefault="00A24649" w:rsidP="00A24649">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A24649" w:rsidRDefault="00A24649" w:rsidP="00A24649">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Vocabulary Practice</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xml:space="preserve">A. 1. a   2. c   3. c   4. a   5. b   6. b  </w:t>
      </w:r>
    </w:p>
    <w:p w:rsidR="00A24649" w:rsidRPr="00D31768" w:rsidRDefault="00A24649" w:rsidP="00A24649">
      <w:pPr>
        <w:spacing w:after="0" w:line="240" w:lineRule="auto"/>
        <w:jc w:val="both"/>
        <w:rPr>
          <w:rFonts w:ascii="Malgun Gothic" w:eastAsia="Malgun Gothic" w:hAnsi="Malgun Gothic" w:cs="Calibri"/>
          <w:color w:val="595959"/>
          <w:sz w:val="22"/>
          <w:szCs w:val="22"/>
        </w:rPr>
      </w:pP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xml:space="preserve">B. 1. explain </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2. flour</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3. counter</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4. multiply</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5. recipe</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6. instead of</w:t>
      </w:r>
    </w:p>
    <w:p w:rsidR="00A24649" w:rsidRPr="00D31768" w:rsidRDefault="00A24649" w:rsidP="00A24649">
      <w:pPr>
        <w:spacing w:after="0" w:line="240" w:lineRule="auto"/>
        <w:jc w:val="both"/>
        <w:rPr>
          <w:rFonts w:ascii="Malgun Gothic" w:eastAsia="Malgun Gothic" w:hAnsi="Malgun Gothic" w:cs="Calibri"/>
          <w:color w:val="595959"/>
          <w:sz w:val="22"/>
          <w:szCs w:val="22"/>
        </w:rPr>
      </w:pPr>
    </w:p>
    <w:p w:rsidR="00A24649" w:rsidRPr="00D31768" w:rsidRDefault="00A24649" w:rsidP="00A24649">
      <w:pPr>
        <w:spacing w:after="0" w:line="240" w:lineRule="auto"/>
        <w:jc w:val="both"/>
        <w:rPr>
          <w:rFonts w:ascii="Malgun Gothic" w:eastAsia="Malgun Gothic" w:hAnsi="Malgun Gothic" w:cs="Calibri"/>
          <w:color w:val="595959"/>
          <w:sz w:val="22"/>
          <w:szCs w:val="22"/>
        </w:rPr>
      </w:pP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Sentence Practice</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xml:space="preserve">A. 1. Victor had a recipe from the Internet. </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xml:space="preserve">2. The recipe was for only 10 cookies. </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3. He had to multiply everything by three.</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xml:space="preserve">4. There were eggs, flour, and sugar </w:t>
      </w:r>
      <w:r w:rsidRPr="00D31768">
        <w:rPr>
          <w:rFonts w:ascii="Malgun Gothic" w:eastAsia="Malgun Gothic" w:hAnsi="Malgun Gothic" w:cs="Calibri"/>
          <w:color w:val="595959"/>
          <w:sz w:val="22"/>
          <w:szCs w:val="22"/>
        </w:rPr>
        <w:t>on the</w:t>
      </w:r>
      <w:r w:rsidRPr="00D31768">
        <w:rPr>
          <w:rFonts w:ascii="Malgun Gothic" w:eastAsia="Malgun Gothic" w:hAnsi="Malgun Gothic" w:cs="Calibri" w:hint="eastAsia"/>
          <w:color w:val="595959"/>
          <w:sz w:val="22"/>
          <w:szCs w:val="22"/>
        </w:rPr>
        <w:t xml:space="preserve"> counter. </w:t>
      </w:r>
    </w:p>
    <w:p w:rsidR="00A24649" w:rsidRPr="00D31768" w:rsidRDefault="00A24649" w:rsidP="00A24649">
      <w:pPr>
        <w:spacing w:after="0" w:line="240" w:lineRule="auto"/>
        <w:jc w:val="both"/>
        <w:rPr>
          <w:rFonts w:ascii="Malgun Gothic" w:eastAsia="Malgun Gothic" w:hAnsi="Malgun Gothic" w:cs="Calibri"/>
          <w:color w:val="595959"/>
          <w:sz w:val="22"/>
          <w:szCs w:val="22"/>
        </w:rPr>
      </w:pPr>
    </w:p>
    <w:p w:rsidR="00A24649" w:rsidRPr="00D31768"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77" type="#_x0000_t32" style="position:absolute;left:0;text-align:left;margin-left:144.2pt;margin-top:16.1pt;width:73.65pt;height:68.6pt;flip:y;z-index:251699200" o:connectortype="straight"/>
        </w:pict>
      </w:r>
      <w:r w:rsidRPr="004E684C">
        <w:rPr>
          <w:rFonts w:ascii="Malgun Gothic" w:eastAsia="Malgun Gothic" w:hAnsi="Malgun Gothic" w:cs="Calibri"/>
          <w:color w:val="595959"/>
          <w:sz w:val="22"/>
          <w:szCs w:val="22"/>
        </w:rPr>
        <w:pict>
          <v:shape id="_x0000_s1075" type="#_x0000_t32" style="position:absolute;left:0;text-align:left;margin-left:145.4pt;margin-top:16.1pt;width:72.45pt;height:43.8pt;z-index:251697152" o:connectortype="straight"/>
        </w:pict>
      </w:r>
      <w:r w:rsidR="00A24649" w:rsidRPr="00D31768">
        <w:rPr>
          <w:rFonts w:ascii="Malgun Gothic" w:eastAsia="Malgun Gothic" w:hAnsi="Malgun Gothic" w:cs="Calibri" w:hint="eastAsia"/>
          <w:color w:val="595959"/>
          <w:sz w:val="22"/>
          <w:szCs w:val="22"/>
        </w:rPr>
        <w:t xml:space="preserve">B. </w:t>
      </w:r>
      <w:r w:rsidR="00A24649" w:rsidRPr="00D31768">
        <w:rPr>
          <w:rFonts w:ascii="Malgun Gothic" w:eastAsia="Malgun Gothic" w:hAnsi="Malgun Gothic" w:cs="Calibri"/>
          <w:color w:val="595959"/>
          <w:sz w:val="22"/>
          <w:szCs w:val="22"/>
        </w:rPr>
        <w:t>1. Ten times three</w:t>
      </w:r>
      <w:r w:rsidR="00A24649" w:rsidRPr="00D31768">
        <w:rPr>
          <w:rFonts w:ascii="Malgun Gothic" w:eastAsia="Malgun Gothic" w:hAnsi="Malgun Gothic" w:cs="Calibri" w:hint="eastAsia"/>
          <w:color w:val="595959"/>
          <w:sz w:val="22"/>
          <w:szCs w:val="22"/>
        </w:rPr>
        <w:tab/>
      </w:r>
      <w:r w:rsidR="00A24649" w:rsidRPr="00D31768">
        <w:rPr>
          <w:rFonts w:ascii="Malgun Gothic" w:eastAsia="Malgun Gothic" w:hAnsi="Malgun Gothic" w:cs="Calibri" w:hint="eastAsia"/>
          <w:color w:val="595959"/>
          <w:sz w:val="22"/>
          <w:szCs w:val="22"/>
        </w:rPr>
        <w:tab/>
      </w:r>
      <w:r w:rsidR="00A24649" w:rsidRPr="00D31768">
        <w:rPr>
          <w:rFonts w:ascii="Malgun Gothic" w:eastAsia="Malgun Gothic" w:hAnsi="Malgun Gothic" w:cs="Calibri"/>
          <w:color w:val="595959"/>
          <w:sz w:val="22"/>
          <w:szCs w:val="22"/>
        </w:rPr>
        <w:t>•</w:t>
      </w:r>
      <w:r w:rsidR="00A24649" w:rsidRPr="00D31768">
        <w:rPr>
          <w:rFonts w:ascii="Malgun Gothic" w:eastAsia="Malgun Gothic" w:hAnsi="Malgun Gothic" w:cs="Calibri" w:hint="eastAsia"/>
          <w:color w:val="595959"/>
          <w:sz w:val="22"/>
          <w:szCs w:val="22"/>
        </w:rPr>
        <w:t xml:space="preserve"> </w:t>
      </w:r>
      <w:r w:rsidR="00A24649" w:rsidRPr="00D31768">
        <w:rPr>
          <w:rFonts w:ascii="Malgun Gothic" w:eastAsia="Malgun Gothic" w:hAnsi="Malgun Gothic" w:cs="Calibri" w:hint="eastAsia"/>
          <w:color w:val="595959"/>
          <w:sz w:val="22"/>
          <w:szCs w:val="22"/>
        </w:rPr>
        <w:tab/>
      </w:r>
      <w:r w:rsidR="00A24649" w:rsidRPr="00D31768">
        <w:rPr>
          <w:rFonts w:ascii="Malgun Gothic" w:eastAsia="Malgun Gothic" w:hAnsi="Malgun Gothic" w:cs="Calibri" w:hint="eastAsia"/>
          <w:color w:val="595959"/>
          <w:sz w:val="22"/>
          <w:szCs w:val="22"/>
        </w:rPr>
        <w:tab/>
      </w:r>
      <w:r w:rsidR="00A24649" w:rsidRPr="00D31768">
        <w:rPr>
          <w:rFonts w:ascii="Malgun Gothic" w:eastAsia="Malgun Gothic" w:hAnsi="Malgun Gothic" w:cs="Calibri"/>
          <w:color w:val="595959"/>
          <w:sz w:val="22"/>
          <w:szCs w:val="22"/>
        </w:rPr>
        <w:t>•</w:t>
      </w:r>
      <w:r w:rsidR="00A24649" w:rsidRPr="00D31768">
        <w:rPr>
          <w:rFonts w:ascii="Malgun Gothic" w:eastAsia="Malgun Gothic" w:hAnsi="Malgun Gothic" w:cs="Calibri" w:hint="eastAsia"/>
          <w:color w:val="595959"/>
          <w:sz w:val="22"/>
          <w:szCs w:val="22"/>
        </w:rPr>
        <w:t xml:space="preserve"> </w:t>
      </w:r>
      <w:r w:rsidR="00A24649" w:rsidRPr="00D31768">
        <w:rPr>
          <w:rFonts w:ascii="Malgun Gothic" w:eastAsia="Malgun Gothic" w:hAnsi="Malgun Gothic" w:cs="Calibri"/>
          <w:color w:val="595959"/>
          <w:sz w:val="22"/>
          <w:szCs w:val="22"/>
        </w:rPr>
        <w:t>was in the kitchen.</w:t>
      </w:r>
    </w:p>
    <w:p w:rsidR="00A24649" w:rsidRPr="00D31768"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76" type="#_x0000_t32" style="position:absolute;left:0;text-align:left;margin-left:145.4pt;margin-top:16.55pt;width:72.45pt;height:0;z-index:251698176" o:connectortype="straight"/>
        </w:pict>
      </w:r>
      <w:r w:rsidR="00A24649" w:rsidRPr="00D31768">
        <w:rPr>
          <w:rFonts w:ascii="Malgun Gothic" w:eastAsia="Malgun Gothic" w:hAnsi="Malgun Gothic" w:cs="Calibri"/>
          <w:color w:val="595959"/>
          <w:sz w:val="22"/>
          <w:szCs w:val="22"/>
        </w:rPr>
        <w:t xml:space="preserve">2. What should </w:t>
      </w:r>
      <w:r w:rsidR="00A24649" w:rsidRPr="00D31768">
        <w:rPr>
          <w:rFonts w:ascii="Malgun Gothic" w:eastAsia="Malgun Gothic" w:hAnsi="Malgun Gothic" w:cs="Calibri" w:hint="eastAsia"/>
          <w:color w:val="595959"/>
          <w:sz w:val="22"/>
          <w:szCs w:val="22"/>
        </w:rPr>
        <w:tab/>
      </w:r>
      <w:r w:rsidR="00A24649" w:rsidRPr="00D31768">
        <w:rPr>
          <w:rFonts w:ascii="Malgun Gothic" w:eastAsia="Malgun Gothic" w:hAnsi="Malgun Gothic" w:cs="Calibri" w:hint="eastAsia"/>
          <w:color w:val="595959"/>
          <w:sz w:val="22"/>
          <w:szCs w:val="22"/>
        </w:rPr>
        <w:tab/>
      </w:r>
      <w:r w:rsidR="00A24649">
        <w:rPr>
          <w:rFonts w:ascii="Malgun Gothic" w:hAnsi="Malgun Gothic" w:cs="Calibri" w:hint="eastAsia"/>
          <w:color w:val="595959"/>
          <w:sz w:val="22"/>
          <w:szCs w:val="22"/>
          <w:lang w:eastAsia="ko-KR"/>
        </w:rPr>
        <w:tab/>
      </w:r>
      <w:r w:rsidR="00A24649" w:rsidRPr="00D31768">
        <w:rPr>
          <w:rFonts w:ascii="Malgun Gothic" w:eastAsia="Malgun Gothic" w:hAnsi="Malgun Gothic" w:cs="Calibri"/>
          <w:color w:val="595959"/>
          <w:sz w:val="22"/>
          <w:szCs w:val="22"/>
        </w:rPr>
        <w:t>•</w:t>
      </w:r>
      <w:r w:rsidR="00A24649" w:rsidRPr="00D31768">
        <w:rPr>
          <w:rFonts w:ascii="Malgun Gothic" w:eastAsia="Malgun Gothic" w:hAnsi="Malgun Gothic" w:cs="Calibri" w:hint="eastAsia"/>
          <w:color w:val="595959"/>
          <w:sz w:val="22"/>
          <w:szCs w:val="22"/>
        </w:rPr>
        <w:tab/>
      </w:r>
      <w:r w:rsidR="00A24649" w:rsidRPr="00D31768">
        <w:rPr>
          <w:rFonts w:ascii="Malgun Gothic" w:eastAsia="Malgun Gothic" w:hAnsi="Malgun Gothic" w:cs="Calibri" w:hint="eastAsia"/>
          <w:color w:val="595959"/>
          <w:sz w:val="22"/>
          <w:szCs w:val="22"/>
        </w:rPr>
        <w:tab/>
      </w:r>
      <w:r w:rsidR="00A24649" w:rsidRPr="00D31768">
        <w:rPr>
          <w:rFonts w:ascii="Malgun Gothic" w:eastAsia="Malgun Gothic" w:hAnsi="Malgun Gothic" w:cs="Calibri"/>
          <w:color w:val="595959"/>
          <w:sz w:val="22"/>
          <w:szCs w:val="22"/>
        </w:rPr>
        <w:t>•</w:t>
      </w:r>
      <w:r w:rsidR="00A24649" w:rsidRPr="00D31768">
        <w:rPr>
          <w:rFonts w:ascii="Malgun Gothic" w:eastAsia="Malgun Gothic" w:hAnsi="Malgun Gothic" w:cs="Calibri" w:hint="eastAsia"/>
          <w:color w:val="595959"/>
          <w:sz w:val="22"/>
          <w:szCs w:val="22"/>
        </w:rPr>
        <w:t xml:space="preserve"> </w:t>
      </w:r>
      <w:r w:rsidR="00A24649" w:rsidRPr="00D31768">
        <w:rPr>
          <w:rFonts w:ascii="Malgun Gothic" w:eastAsia="Malgun Gothic" w:hAnsi="Malgun Gothic" w:cs="Calibri"/>
          <w:color w:val="595959"/>
          <w:sz w:val="22"/>
          <w:szCs w:val="22"/>
        </w:rPr>
        <w:t>I do?</w:t>
      </w:r>
    </w:p>
    <w:p w:rsidR="00A24649" w:rsidRPr="00D31768"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78" type="#_x0000_t32" style="position:absolute;left:0;text-align:left;margin-left:145.55pt;margin-top:15.8pt;width:72.3pt;height:23.6pt;z-index:251700224" o:connectortype="straight"/>
        </w:pict>
      </w:r>
      <w:r w:rsidR="00A24649" w:rsidRPr="00D31768">
        <w:rPr>
          <w:rFonts w:ascii="Malgun Gothic" w:eastAsia="Malgun Gothic" w:hAnsi="Malgun Gothic" w:cs="Calibri"/>
          <w:color w:val="595959"/>
          <w:sz w:val="22"/>
          <w:szCs w:val="22"/>
        </w:rPr>
        <w:t>3. Victor wanted</w:t>
      </w:r>
      <w:r w:rsidR="00A24649" w:rsidRPr="00D31768">
        <w:rPr>
          <w:rFonts w:ascii="Malgun Gothic" w:eastAsia="Malgun Gothic" w:hAnsi="Malgun Gothic" w:cs="Calibri" w:hint="eastAsia"/>
          <w:color w:val="595959"/>
          <w:sz w:val="22"/>
          <w:szCs w:val="22"/>
        </w:rPr>
        <w:tab/>
      </w:r>
      <w:r w:rsidR="00A24649" w:rsidRPr="00D31768">
        <w:rPr>
          <w:rFonts w:ascii="Malgun Gothic" w:eastAsia="Malgun Gothic" w:hAnsi="Malgun Gothic" w:cs="Calibri" w:hint="eastAsia"/>
          <w:color w:val="595959"/>
          <w:sz w:val="22"/>
          <w:szCs w:val="22"/>
        </w:rPr>
        <w:tab/>
      </w:r>
      <w:r w:rsidR="00A24649" w:rsidRPr="00D31768">
        <w:rPr>
          <w:rFonts w:ascii="Malgun Gothic" w:eastAsia="Malgun Gothic" w:hAnsi="Malgun Gothic" w:cs="Calibri"/>
          <w:color w:val="595959"/>
          <w:sz w:val="22"/>
          <w:szCs w:val="22"/>
        </w:rPr>
        <w:t>•</w:t>
      </w:r>
      <w:r w:rsidR="00A24649" w:rsidRPr="00D31768">
        <w:rPr>
          <w:rFonts w:ascii="Malgun Gothic" w:eastAsia="Malgun Gothic" w:hAnsi="Malgun Gothic" w:cs="Calibri" w:hint="eastAsia"/>
          <w:color w:val="595959"/>
          <w:sz w:val="22"/>
          <w:szCs w:val="22"/>
        </w:rPr>
        <w:tab/>
      </w:r>
      <w:r w:rsidR="00A24649" w:rsidRPr="00D31768">
        <w:rPr>
          <w:rFonts w:ascii="Malgun Gothic" w:eastAsia="Malgun Gothic" w:hAnsi="Malgun Gothic" w:cs="Calibri" w:hint="eastAsia"/>
          <w:color w:val="595959"/>
          <w:sz w:val="22"/>
          <w:szCs w:val="22"/>
        </w:rPr>
        <w:tab/>
      </w:r>
      <w:r w:rsidR="00A24649" w:rsidRPr="00D31768">
        <w:rPr>
          <w:rFonts w:ascii="Malgun Gothic" w:eastAsia="Malgun Gothic" w:hAnsi="Malgun Gothic" w:cs="Calibri"/>
          <w:color w:val="595959"/>
          <w:sz w:val="22"/>
          <w:szCs w:val="22"/>
        </w:rPr>
        <w:t>• equals 30.</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color w:val="595959"/>
          <w:sz w:val="22"/>
          <w:szCs w:val="22"/>
        </w:rPr>
        <w:t>4. Angela’s younger brother</w:t>
      </w:r>
      <w:r w:rsidRPr="00D31768">
        <w:rPr>
          <w:rFonts w:ascii="Malgun Gothic" w:eastAsia="Malgun Gothic" w:hAnsi="Malgun Gothic" w:cs="Calibri" w:hint="eastAsia"/>
          <w:color w:val="595959"/>
          <w:sz w:val="22"/>
          <w:szCs w:val="22"/>
        </w:rPr>
        <w:tab/>
      </w:r>
      <w:r w:rsidRPr="00D31768">
        <w:rPr>
          <w:rFonts w:ascii="Malgun Gothic" w:eastAsia="Malgun Gothic" w:hAnsi="Malgun Gothic" w:cs="Calibri"/>
          <w:color w:val="595959"/>
          <w:sz w:val="22"/>
          <w:szCs w:val="22"/>
        </w:rPr>
        <w:t>•</w:t>
      </w:r>
      <w:r w:rsidRPr="00D31768">
        <w:rPr>
          <w:rFonts w:ascii="Malgun Gothic" w:eastAsia="Malgun Gothic" w:hAnsi="Malgun Gothic" w:cs="Calibri" w:hint="eastAsia"/>
          <w:color w:val="595959"/>
          <w:sz w:val="22"/>
          <w:szCs w:val="22"/>
        </w:rPr>
        <w:tab/>
      </w:r>
      <w:r w:rsidRPr="00D31768">
        <w:rPr>
          <w:rFonts w:ascii="Malgun Gothic" w:eastAsia="Malgun Gothic" w:hAnsi="Malgun Gothic" w:cs="Calibri" w:hint="eastAsia"/>
          <w:color w:val="595959"/>
          <w:sz w:val="22"/>
          <w:szCs w:val="22"/>
        </w:rPr>
        <w:tab/>
      </w:r>
      <w:r w:rsidRPr="00D31768">
        <w:rPr>
          <w:rFonts w:ascii="Malgun Gothic" w:eastAsia="Malgun Gothic" w:hAnsi="Malgun Gothic" w:cs="Calibri"/>
          <w:color w:val="595959"/>
          <w:sz w:val="22"/>
          <w:szCs w:val="22"/>
        </w:rPr>
        <w:t>•</w:t>
      </w:r>
      <w:r w:rsidRPr="00D31768">
        <w:rPr>
          <w:rFonts w:ascii="Malgun Gothic" w:eastAsia="Malgun Gothic" w:hAnsi="Malgun Gothic" w:cs="Calibri" w:hint="eastAsia"/>
          <w:color w:val="595959"/>
          <w:sz w:val="22"/>
          <w:szCs w:val="22"/>
        </w:rPr>
        <w:t xml:space="preserve"> </w:t>
      </w:r>
      <w:r w:rsidRPr="00D31768">
        <w:rPr>
          <w:rFonts w:ascii="Malgun Gothic" w:eastAsia="Malgun Gothic" w:hAnsi="Malgun Gothic" w:cs="Calibri"/>
          <w:color w:val="595959"/>
          <w:sz w:val="22"/>
          <w:szCs w:val="22"/>
        </w:rPr>
        <w:t>to make 30 cookies.</w:t>
      </w:r>
    </w:p>
    <w:p w:rsidR="00A24649" w:rsidRPr="00D31768" w:rsidRDefault="00A24649" w:rsidP="00A24649">
      <w:pPr>
        <w:spacing w:after="0" w:line="240" w:lineRule="auto"/>
        <w:jc w:val="both"/>
        <w:rPr>
          <w:rFonts w:ascii="Malgun Gothic" w:eastAsia="Malgun Gothic" w:hAnsi="Malgun Gothic" w:cs="Calibri"/>
          <w:color w:val="595959"/>
          <w:sz w:val="22"/>
          <w:szCs w:val="22"/>
        </w:rPr>
      </w:pP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xml:space="preserve">C. 1. </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xml:space="preserve">2. </w:t>
      </w:r>
    </w:p>
    <w:p w:rsidR="00A24649" w:rsidRPr="00D31768" w:rsidRDefault="00A24649" w:rsidP="00A24649">
      <w:pPr>
        <w:spacing w:after="0" w:line="240" w:lineRule="auto"/>
        <w:jc w:val="both"/>
        <w:rPr>
          <w:rFonts w:ascii="Malgun Gothic" w:eastAsia="Malgun Gothic" w:hAnsi="Malgun Gothic" w:cs="Calibri"/>
          <w:color w:val="595959"/>
          <w:sz w:val="22"/>
          <w:szCs w:val="22"/>
        </w:rPr>
      </w:pPr>
      <w:r w:rsidRPr="00D31768">
        <w:rPr>
          <w:rFonts w:ascii="Malgun Gothic" w:eastAsia="Malgun Gothic" w:hAnsi="Malgun Gothic" w:cs="Calibri" w:hint="eastAsia"/>
          <w:color w:val="595959"/>
          <w:sz w:val="22"/>
          <w:szCs w:val="22"/>
        </w:rPr>
        <w:t xml:space="preserve">3. </w:t>
      </w:r>
    </w:p>
    <w:p w:rsidR="00A24649" w:rsidRPr="00D31768" w:rsidRDefault="00A24649" w:rsidP="00A24649">
      <w:pPr>
        <w:spacing w:after="0" w:line="240" w:lineRule="auto"/>
        <w:jc w:val="both"/>
        <w:rPr>
          <w:rFonts w:ascii="Malgun Gothic" w:eastAsia="Malgun Gothic" w:hAnsi="Malgun Gothic" w:cs="Calibri"/>
          <w:color w:val="595959"/>
          <w:sz w:val="22"/>
          <w:szCs w:val="22"/>
        </w:rPr>
      </w:pPr>
    </w:p>
    <w:p w:rsidR="00A24649" w:rsidRDefault="00A24649" w:rsidP="00065EB3">
      <w:pPr>
        <w:rPr>
          <w:rFonts w:asciiTheme="minorEastAsia" w:hAnsiTheme="minorEastAsia"/>
          <w:lang w:eastAsia="ko-KR"/>
        </w:rPr>
      </w:pPr>
    </w:p>
    <w:p w:rsidR="00A24649" w:rsidRDefault="00A24649" w:rsidP="00065EB3">
      <w:pPr>
        <w:rPr>
          <w:rFonts w:asciiTheme="minorEastAsia" w:hAnsiTheme="minorEastAsia"/>
          <w:lang w:eastAsia="ko-KR"/>
        </w:rPr>
      </w:pPr>
    </w:p>
    <w:p w:rsidR="00A24649" w:rsidRPr="00F90298" w:rsidRDefault="00A24649" w:rsidP="00A24649">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6</w:t>
      </w:r>
      <w:r w:rsidRPr="00F90298">
        <w:rPr>
          <w:rFonts w:ascii="Malgun Gothic" w:eastAsia="Malgun Gothic" w:hAnsi="Malgun Gothic"/>
          <w:sz w:val="64"/>
          <w:szCs w:val="64"/>
        </w:rPr>
        <w:t>|</w:t>
      </w:r>
      <w:r>
        <w:rPr>
          <w:rFonts w:ascii="Malgun Gothic" w:hAnsi="Malgun Gothic"/>
          <w:sz w:val="48"/>
          <w:szCs w:val="48"/>
          <w:lang w:eastAsia="ko-KR"/>
        </w:rPr>
        <w:t>What a Useful Number!</w:t>
      </w:r>
    </w:p>
    <w:p w:rsidR="00A24649" w:rsidRPr="00F90298" w:rsidRDefault="00A24649" w:rsidP="00A24649">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2</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A24649" w:rsidRDefault="00A24649" w:rsidP="00A24649">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A24649" w:rsidRPr="004A3438" w:rsidRDefault="00A24649" w:rsidP="00A24649">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the usefulness of the number 12</w:t>
      </w:r>
      <w:r>
        <w:rPr>
          <w:rFonts w:ascii="Malgun Gothic" w:eastAsia="Malgun Gothic" w:hAnsi="Malgun Gothic" w:cs="Palatino Linotype"/>
          <w:color w:val="000000"/>
        </w:rPr>
        <w:t>.</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A24649" w:rsidRDefault="00A24649" w:rsidP="00A24649">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A24649" w:rsidRPr="004A3438"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A24649" w:rsidRPr="00F90298" w:rsidRDefault="00A24649" w:rsidP="00A24649">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A24649" w:rsidRPr="00F90298" w:rsidRDefault="00A24649" w:rsidP="00A24649">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E90AE7">
        <w:rPr>
          <w:rFonts w:ascii="Malgun Gothic" w:eastAsia="Malgun Gothic" w:hAnsi="Malgun Gothic" w:cs="Times New Roman"/>
          <w:color w:val="D16349"/>
        </w:rPr>
        <w:t>pick, each, bend, count, thumb, point to, nowadays, calendar, month, store, dozen, useful</w:t>
      </w:r>
    </w:p>
    <w:p w:rsidR="00A24649" w:rsidRPr="00F90298" w:rsidRDefault="00A24649" w:rsidP="00A24649">
      <w:pPr>
        <w:pStyle w:val="Heading5"/>
        <w:jc w:val="both"/>
        <w:rPr>
          <w:rFonts w:ascii="Malgun Gothic" w:eastAsia="Malgun Gothic" w:hAnsi="Malgun Gothic"/>
          <w:sz w:val="32"/>
          <w:szCs w:val="32"/>
        </w:rPr>
      </w:pPr>
      <w:r w:rsidRPr="00F90298">
        <w:rPr>
          <w:rFonts w:ascii="Malgun Gothic" w:eastAsia="Malgun Gothic" w:hAnsi="Malgun Gothic"/>
          <w:sz w:val="32"/>
          <w:szCs w:val="32"/>
        </w:rPr>
        <w:lastRenderedPageBreak/>
        <w:t>Lesson guide</w:t>
      </w:r>
    </w:p>
    <w:p w:rsidR="00A24649" w:rsidRPr="00F90298" w:rsidRDefault="00A24649" w:rsidP="00A24649">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 xml:space="preserve">Build Your Vocabulary </w:t>
      </w:r>
    </w:p>
    <w:p w:rsidR="00A24649" w:rsidRDefault="00A24649" w:rsidP="00A24649">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A24649" w:rsidRPr="00F47E09" w:rsidRDefault="00A24649" w:rsidP="00A24649">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A24649" w:rsidRDefault="00A24649" w:rsidP="00A24649">
      <w:pPr>
        <w:spacing w:after="0" w:line="240" w:lineRule="auto"/>
        <w:jc w:val="both"/>
        <w:rPr>
          <w:rFonts w:ascii="Malgun Gothic" w:eastAsia="Malgun Gothic" w:hAnsi="Malgun Gothic" w:cs="Calibri"/>
          <w:color w:val="595959" w:themeColor="text1" w:themeTint="A6"/>
          <w:sz w:val="22"/>
          <w:szCs w:val="22"/>
        </w:rPr>
      </w:pPr>
      <w:r w:rsidRPr="006F4C6E">
        <w:rPr>
          <w:rFonts w:ascii="Malgun Gothic" w:eastAsia="Malgun Gothic" w:hAnsi="Malgun Gothic" w:cs="Calibri"/>
          <w:color w:val="595959" w:themeColor="text1" w:themeTint="A6"/>
          <w:sz w:val="22"/>
          <w:szCs w:val="22"/>
        </w:rPr>
        <w:t>Fly Swatter: Write the unit’s key words and phrases on the board in any random order. Place two chairs in front of the board with a fly swatter on each chair. Divide class into two equal teams. Have one student from each team sit in the chairs with their backs to the board. Say one of the vocabulary words on the board. Students stand and find the word on the board. Students get one swat and the first student to hit the word with their fly swatter gets one point for their team. If neither student hits the right word, the next students are up and no points are awarded. Repeat until everyone has had at least one turn. Use pictures for young students who haven't learned the alphabet.</w:t>
      </w:r>
    </w:p>
    <w:p w:rsidR="00A24649" w:rsidRPr="00065EB3" w:rsidRDefault="00A24649" w:rsidP="00A24649">
      <w:pPr>
        <w:spacing w:after="0" w:line="240" w:lineRule="auto"/>
        <w:jc w:val="both"/>
        <w:rPr>
          <w:rFonts w:ascii="Malgun Gothic" w:eastAsia="Malgun Gothic" w:hAnsi="Malgun Gothic" w:cs="Calibri"/>
          <w:color w:val="595959" w:themeColor="text1" w:themeTint="A6"/>
          <w:sz w:val="22"/>
          <w:szCs w:val="22"/>
        </w:rPr>
      </w:pPr>
    </w:p>
    <w:p w:rsidR="00A24649" w:rsidRPr="00A4774E" w:rsidRDefault="00A24649" w:rsidP="00A24649">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lastRenderedPageBreak/>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A24649" w:rsidRDefault="00A24649" w:rsidP="00A24649">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A24649" w:rsidRPr="008F0817"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85115B" w:rsidRDefault="00A24649" w:rsidP="00A24649">
      <w:pPr>
        <w:spacing w:after="0" w:line="240" w:lineRule="auto"/>
        <w:jc w:val="both"/>
        <w:rPr>
          <w:rFonts w:ascii="Malgun Gothic" w:hAnsi="Malgun Gothic" w:cs="Calibri"/>
          <w:i/>
          <w:color w:val="595959" w:themeColor="text1" w:themeTint="A6"/>
          <w:sz w:val="22"/>
          <w:szCs w:val="22"/>
          <w:lang w:eastAsia="ko-KR"/>
        </w:rPr>
      </w:pPr>
      <w:r w:rsidRPr="006F4C6E">
        <w:rPr>
          <w:rStyle w:val="style1"/>
          <w:rFonts w:ascii="Malgun Gothic" w:eastAsia="Malgun Gothic" w:hAnsi="Malgun Gothic" w:cs="Calibri"/>
          <w:color w:val="595959" w:themeColor="text1" w:themeTint="A6"/>
          <w:sz w:val="22"/>
          <w:szCs w:val="22"/>
        </w:rPr>
        <w:t>Word Find: Prepare small cards with words and their meanings (separately) in advance. Put all the cards in a small bowl or a hat and have all of the students stand up and pull one card out each. Optionally, you can ask the students who get words on one side of the room and students who get meanings on the other side. Tell the students that the objective of the game is for them to find the student whose card matches the one they have. Prizes and penalties can be given to the first and last pairs to finish.</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A24649" w:rsidRPr="008F0817"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A24649" w:rsidRPr="00BB5A73" w:rsidRDefault="00A24649" w:rsidP="00A24649">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A24649" w:rsidRDefault="00A24649" w:rsidP="00A24649">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A24649" w:rsidRDefault="00A24649" w:rsidP="00A24649">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lastRenderedPageBreak/>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A24649"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A24649" w:rsidRPr="00065EB3"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4A489A" w:rsidRDefault="00A24649" w:rsidP="00A24649">
      <w:pPr>
        <w:spacing w:after="0" w:line="240" w:lineRule="auto"/>
        <w:jc w:val="both"/>
        <w:rPr>
          <w:rFonts w:ascii="Malgun Gothic" w:eastAsia="Malgun Gothic" w:hAnsi="Malgun Gothic" w:cs="Calibri"/>
          <w:color w:val="595959" w:themeColor="text1" w:themeTint="A6"/>
          <w:sz w:val="22"/>
          <w:szCs w:val="22"/>
        </w:rPr>
      </w:pPr>
      <w:r w:rsidRPr="006F4C6E">
        <w:rPr>
          <w:rFonts w:ascii="Malgun Gothic" w:eastAsia="Malgun Gothic" w:hAnsi="Malgun Gothic" w:cs="Calibri"/>
          <w:color w:val="595959" w:themeColor="text1" w:themeTint="A6"/>
          <w:sz w:val="22"/>
          <w:szCs w:val="22"/>
        </w:rPr>
        <w:t>Speed Game: Prepare small cards with key words and related words in advance. Divide the class into two teams (ex. Team A and Team B), and have each team choose a captain. Each team is given a turn; when it is Team A’s turn show the card to Team A’s captain (make sure none of the other students see it). The team captain is given a time limit to describe each thing on the card using only English. The captain cannot say the words on the cards. After the time has expired each team is awarded points according to how many correct guesses their team made.</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A24649" w:rsidRPr="001701CA"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A24649" w:rsidRPr="00921945"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A24649" w:rsidRPr="001701CA" w:rsidRDefault="00A24649" w:rsidP="00A24649">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lastRenderedPageBreak/>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A24649" w:rsidRPr="00A23800" w:rsidRDefault="00A24649" w:rsidP="00A24649">
      <w:pPr>
        <w:spacing w:before="0" w:after="0" w:line="240" w:lineRule="auto"/>
        <w:jc w:val="both"/>
        <w:rPr>
          <w:rFonts w:ascii="Malgun Gothic" w:hAnsi="Malgun Gothic" w:cs="Calibri"/>
          <w:color w:val="595959"/>
          <w:sz w:val="22"/>
          <w:szCs w:val="22"/>
          <w:lang w:eastAsia="ko-KR"/>
        </w:rPr>
      </w:pPr>
    </w:p>
    <w:p w:rsidR="00A24649" w:rsidRDefault="00A24649" w:rsidP="00A24649">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A24649" w:rsidRPr="00F90298" w:rsidRDefault="00A24649" w:rsidP="00A24649">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Build Your Vocabulary</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xml:space="preserve">1. d   2. c   3. e   4. b   5. a   6. f  </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[Translation]</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xml:space="preserve">1. </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xml:space="preserve">2. </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xml:space="preserve">3. </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xml:space="preserve">4. </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xml:space="preserve">5. </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xml:space="preserve">6. </w:t>
      </w:r>
    </w:p>
    <w:p w:rsidR="00A24649" w:rsidRPr="002107F3" w:rsidRDefault="00A24649" w:rsidP="00A24649">
      <w:pPr>
        <w:spacing w:after="0" w:line="240" w:lineRule="auto"/>
        <w:jc w:val="both"/>
        <w:rPr>
          <w:rFonts w:ascii="Malgun Gothic" w:eastAsia="Malgun Gothic" w:hAnsi="Malgun Gothic" w:cs="Calibri"/>
          <w:color w:val="595959"/>
          <w:sz w:val="22"/>
          <w:szCs w:val="22"/>
        </w:rPr>
      </w:pP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Think Together</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xml:space="preserve">1. </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xml:space="preserve">2. </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xml:space="preserve"> </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[T</w:t>
      </w:r>
      <w:r w:rsidRPr="002107F3">
        <w:rPr>
          <w:rFonts w:ascii="Malgun Gothic" w:eastAsia="Malgun Gothic" w:hAnsi="Malgun Gothic" w:cs="Calibri"/>
          <w:color w:val="595959"/>
          <w:sz w:val="22"/>
          <w:szCs w:val="22"/>
        </w:rPr>
        <w:t>ranslation of the main text</w:t>
      </w:r>
      <w:r w:rsidRPr="002107F3">
        <w:rPr>
          <w:rFonts w:ascii="Malgun Gothic" w:eastAsia="Malgun Gothic" w:hAnsi="Malgun Gothic" w:cs="Calibri" w:hint="eastAsia"/>
          <w:color w:val="595959"/>
          <w:sz w:val="22"/>
          <w:szCs w:val="22"/>
        </w:rPr>
        <w:t>]</w:t>
      </w:r>
    </w:p>
    <w:p w:rsidR="00A24649" w:rsidRPr="002107F3"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79" type="#_x0000_t202" style="position:absolute;left:0;text-align:left;margin-left:9.5pt;margin-top:3.6pt;width:428.6pt;height:115.95pt;z-index:251702272">
            <v:textbox>
              <w:txbxContent>
                <w:p w:rsidR="00A24649" w:rsidRDefault="00A24649" w:rsidP="00A24649"/>
              </w:txbxContent>
            </v:textbox>
          </v:shape>
        </w:pict>
      </w:r>
    </w:p>
    <w:p w:rsidR="00A24649" w:rsidRPr="002107F3" w:rsidRDefault="00A24649" w:rsidP="00A24649">
      <w:pPr>
        <w:spacing w:after="0" w:line="240" w:lineRule="auto"/>
        <w:jc w:val="both"/>
        <w:rPr>
          <w:rFonts w:ascii="Malgun Gothic" w:eastAsia="Malgun Gothic" w:hAnsi="Malgun Gothic" w:cs="Calibri"/>
          <w:color w:val="595959"/>
          <w:sz w:val="22"/>
          <w:szCs w:val="22"/>
        </w:rPr>
      </w:pPr>
    </w:p>
    <w:p w:rsidR="00A24649" w:rsidRPr="002107F3" w:rsidRDefault="00A24649" w:rsidP="00A24649">
      <w:pPr>
        <w:spacing w:after="0" w:line="240" w:lineRule="auto"/>
        <w:jc w:val="both"/>
        <w:rPr>
          <w:rFonts w:ascii="Malgun Gothic" w:eastAsia="Malgun Gothic" w:hAnsi="Malgun Gothic" w:cs="Calibri"/>
          <w:color w:val="595959"/>
          <w:sz w:val="22"/>
          <w:szCs w:val="22"/>
        </w:rPr>
      </w:pPr>
    </w:p>
    <w:p w:rsidR="00A24649" w:rsidRPr="002107F3" w:rsidRDefault="00A24649" w:rsidP="00A24649">
      <w:pPr>
        <w:spacing w:after="0" w:line="240" w:lineRule="auto"/>
        <w:jc w:val="both"/>
        <w:rPr>
          <w:rFonts w:ascii="Malgun Gothic" w:eastAsia="Malgun Gothic" w:hAnsi="Malgun Gothic" w:cs="Calibri"/>
          <w:color w:val="595959"/>
          <w:sz w:val="22"/>
          <w:szCs w:val="22"/>
        </w:rPr>
      </w:pPr>
    </w:p>
    <w:p w:rsidR="00A24649" w:rsidRPr="002107F3" w:rsidRDefault="00A24649" w:rsidP="00A24649">
      <w:pPr>
        <w:spacing w:after="0" w:line="240" w:lineRule="auto"/>
        <w:jc w:val="both"/>
        <w:rPr>
          <w:rFonts w:ascii="Malgun Gothic" w:eastAsia="Malgun Gothic" w:hAnsi="Malgun Gothic" w:cs="Calibri"/>
          <w:color w:val="595959"/>
          <w:sz w:val="22"/>
          <w:szCs w:val="22"/>
        </w:rPr>
      </w:pPr>
    </w:p>
    <w:p w:rsidR="00A24649" w:rsidRPr="002107F3" w:rsidRDefault="00A24649" w:rsidP="00A24649">
      <w:pPr>
        <w:spacing w:after="0" w:line="240" w:lineRule="auto"/>
        <w:jc w:val="both"/>
        <w:rPr>
          <w:rFonts w:ascii="Malgun Gothic" w:eastAsia="Malgun Gothic" w:hAnsi="Malgun Gothic" w:cs="Calibri"/>
          <w:color w:val="595959"/>
          <w:sz w:val="22"/>
          <w:szCs w:val="22"/>
        </w:rPr>
      </w:pP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lastRenderedPageBreak/>
        <w:t xml:space="preserve">▶ Main </w:t>
      </w:r>
      <w:r w:rsidRPr="002107F3">
        <w:rPr>
          <w:rFonts w:ascii="Malgun Gothic" w:eastAsia="Malgun Gothic" w:hAnsi="Malgun Gothic" w:cs="Calibri"/>
          <w:color w:val="595959"/>
          <w:sz w:val="22"/>
          <w:szCs w:val="22"/>
        </w:rPr>
        <w:t>Idea</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c</w:t>
      </w:r>
    </w:p>
    <w:p w:rsidR="00A24649" w:rsidRPr="002107F3" w:rsidRDefault="00A24649" w:rsidP="00A24649">
      <w:pPr>
        <w:spacing w:after="0" w:line="240" w:lineRule="auto"/>
        <w:jc w:val="both"/>
        <w:rPr>
          <w:rFonts w:ascii="Malgun Gothic" w:eastAsia="Malgun Gothic" w:hAnsi="Malgun Gothic" w:cs="Calibri"/>
          <w:color w:val="595959"/>
          <w:sz w:val="22"/>
          <w:szCs w:val="22"/>
        </w:rPr>
      </w:pP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Comprehension</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xml:space="preserve">1. a   2. a   3. c   4. b  </w:t>
      </w:r>
    </w:p>
    <w:p w:rsidR="00A24649" w:rsidRPr="002107F3" w:rsidRDefault="00A24649" w:rsidP="00A24649">
      <w:pPr>
        <w:spacing w:after="0" w:line="240" w:lineRule="auto"/>
        <w:jc w:val="both"/>
        <w:rPr>
          <w:rFonts w:ascii="Malgun Gothic" w:eastAsia="Malgun Gothic" w:hAnsi="Malgun Gothic" w:cs="Calibri"/>
          <w:color w:val="595959"/>
          <w:sz w:val="22"/>
          <w:szCs w:val="22"/>
        </w:rPr>
      </w:pP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Vocabulary Expansion</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1. nowadays</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2. Pick</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3. month</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4. store</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5. useful</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6. each</w:t>
      </w:r>
    </w:p>
    <w:p w:rsidR="00A24649" w:rsidRPr="002107F3" w:rsidRDefault="00A24649" w:rsidP="00A24649">
      <w:pPr>
        <w:spacing w:after="0" w:line="240" w:lineRule="auto"/>
        <w:jc w:val="both"/>
        <w:rPr>
          <w:rFonts w:ascii="Malgun Gothic" w:eastAsia="Malgun Gothic" w:hAnsi="Malgun Gothic" w:cs="Calibri"/>
          <w:color w:val="595959"/>
          <w:sz w:val="22"/>
          <w:szCs w:val="22"/>
        </w:rPr>
      </w:pP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Summary</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Step 1</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color w:val="595959"/>
          <w:sz w:val="22"/>
          <w:szCs w:val="22"/>
        </w:rPr>
        <w:t>The Number 12</w:t>
      </w:r>
    </w:p>
    <w:p w:rsidR="00A24649" w:rsidRPr="002107F3"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group id="_x0000_s1080" style="position:absolute;left:0;text-align:left;margin-left:30.55pt;margin-top:12.5pt;width:438.7pt;height:47.55pt;z-index:251703296" coordorigin="2051,2989" coordsize="5951,1073">
            <v:roundrect id="_x0000_s1081" style="position:absolute;left:2051;top:2989;width:5951;height:1073" arcsize="10923f">
              <v:textbox>
                <w:txbxContent>
                  <w:p w:rsidR="00A24649" w:rsidRPr="005576B1" w:rsidRDefault="00A24649" w:rsidP="00A24649">
                    <w:r w:rsidRPr="002107F3">
                      <w:rPr>
                        <w:rFonts w:ascii="Malgun Gothic" w:eastAsia="Malgun Gothic" w:hAnsi="Malgun Gothic" w:cs="Calibri"/>
                        <w:b/>
                        <w:color w:val="595959"/>
                        <w:sz w:val="22"/>
                        <w:szCs w:val="22"/>
                      </w:rPr>
                      <w:t>Past</w:t>
                    </w:r>
                    <w:r>
                      <w:rPr>
                        <w:rFonts w:asciiTheme="majorHAnsi" w:eastAsiaTheme="majorHAnsi" w:hAnsiTheme="majorHAnsi" w:cs="GoudyStd-ExtraBold" w:hint="eastAsia"/>
                        <w:b/>
                        <w:bCs/>
                      </w:rPr>
                      <w:tab/>
                      <w:t xml:space="preserve"> </w:t>
                    </w:r>
                    <w:r>
                      <w:rPr>
                        <w:rFonts w:asciiTheme="majorHAnsi" w:hAnsiTheme="majorHAnsi" w:cs="GoudyStd-ExtraBold" w:hint="eastAsia"/>
                        <w:b/>
                        <w:bCs/>
                        <w:lang w:eastAsia="ko-KR"/>
                      </w:rPr>
                      <w:tab/>
                    </w:r>
                    <w:r w:rsidRPr="002107F3">
                      <w:rPr>
                        <w:rFonts w:ascii="Malgun Gothic" w:eastAsia="Malgun Gothic" w:hAnsi="Malgun Gothic" w:cs="Calibri"/>
                        <w:color w:val="595959"/>
                        <w:sz w:val="22"/>
                        <w:szCs w:val="22"/>
                      </w:rPr>
                      <w:t>People used the 12 parts of their</w:t>
                    </w:r>
                    <w:r>
                      <w:rPr>
                        <w:rFonts w:asciiTheme="majorHAnsi" w:eastAsiaTheme="majorHAnsi" w:hAnsiTheme="majorHAnsi" w:cs="Thonburi" w:hint="eastAsia"/>
                      </w:rPr>
                      <w:t xml:space="preserve"> </w:t>
                    </w:r>
                    <w:r w:rsidRPr="002107F3">
                      <w:rPr>
                        <w:rFonts w:ascii="Malgun Gothic" w:eastAsia="Malgun Gothic" w:hAnsi="Malgun Gothic" w:cs="Calibri" w:hint="eastAsia"/>
                        <w:color w:val="595959"/>
                        <w:sz w:val="22"/>
                        <w:szCs w:val="22"/>
                        <w:u w:val="single"/>
                      </w:rPr>
                      <w:t>fingers</w:t>
                    </w:r>
                    <w:r>
                      <w:rPr>
                        <w:rFonts w:asciiTheme="majorHAnsi" w:eastAsiaTheme="majorHAnsi" w:hAnsiTheme="majorHAnsi" w:cs="Thonburi" w:hint="eastAsia"/>
                      </w:rPr>
                      <w:t xml:space="preserve"> </w:t>
                    </w:r>
                    <w:r w:rsidRPr="002107F3">
                      <w:rPr>
                        <w:rFonts w:ascii="Malgun Gothic" w:eastAsia="Malgun Gothic" w:hAnsi="Malgun Gothic" w:cs="Calibri"/>
                        <w:color w:val="595959"/>
                        <w:sz w:val="22"/>
                        <w:szCs w:val="22"/>
                      </w:rPr>
                      <w:t>to</w:t>
                    </w:r>
                    <w:r w:rsidRPr="00542019">
                      <w:rPr>
                        <w:rFonts w:asciiTheme="majorHAnsi" w:eastAsiaTheme="majorHAnsi" w:hAnsiTheme="majorHAnsi" w:cs="Thonburi"/>
                      </w:rPr>
                      <w:t xml:space="preserve"> </w:t>
                    </w:r>
                    <w:r w:rsidRPr="002107F3">
                      <w:rPr>
                        <w:rFonts w:ascii="Malgun Gothic" w:eastAsia="Malgun Gothic" w:hAnsi="Malgun Gothic" w:cs="Calibri" w:hint="eastAsia"/>
                        <w:color w:val="595959"/>
                        <w:sz w:val="22"/>
                        <w:szCs w:val="22"/>
                        <w:u w:val="single"/>
                      </w:rPr>
                      <w:t>count</w:t>
                    </w:r>
                    <w:r w:rsidRPr="00542019">
                      <w:rPr>
                        <w:rFonts w:asciiTheme="majorHAnsi" w:eastAsiaTheme="majorHAnsi" w:hAnsiTheme="majorHAnsi" w:cs="Thonburi"/>
                      </w:rPr>
                      <w:t>.</w:t>
                    </w:r>
                  </w:p>
                </w:txbxContent>
              </v:textbox>
            </v:roundrect>
            <v:shape id="_x0000_s1082" type="#_x0000_t32" style="position:absolute;left:3070;top:2989;width:0;height:1073" o:connectortype="straight"/>
          </v:group>
        </w:pict>
      </w:r>
    </w:p>
    <w:p w:rsidR="00A24649" w:rsidRPr="002107F3" w:rsidRDefault="00A24649" w:rsidP="00A24649">
      <w:pPr>
        <w:spacing w:after="0" w:line="240" w:lineRule="auto"/>
        <w:jc w:val="both"/>
        <w:rPr>
          <w:rFonts w:ascii="Malgun Gothic" w:eastAsia="Malgun Gothic" w:hAnsi="Malgun Gothic" w:cs="Calibri"/>
          <w:color w:val="595959"/>
          <w:sz w:val="22"/>
          <w:szCs w:val="22"/>
        </w:rPr>
      </w:pPr>
    </w:p>
    <w:p w:rsidR="00A24649" w:rsidRPr="002107F3" w:rsidRDefault="00A24649" w:rsidP="00A24649">
      <w:pPr>
        <w:spacing w:after="0" w:line="240" w:lineRule="auto"/>
        <w:jc w:val="both"/>
        <w:rPr>
          <w:rFonts w:ascii="Malgun Gothic" w:eastAsia="Malgun Gothic" w:hAnsi="Malgun Gothic" w:cs="Calibri"/>
          <w:color w:val="595959"/>
          <w:sz w:val="22"/>
          <w:szCs w:val="22"/>
        </w:rPr>
      </w:pPr>
    </w:p>
    <w:p w:rsidR="00A24649" w:rsidRPr="002107F3" w:rsidRDefault="00A24649" w:rsidP="00A24649">
      <w:pPr>
        <w:spacing w:after="0" w:line="240" w:lineRule="auto"/>
        <w:jc w:val="both"/>
        <w:rPr>
          <w:rFonts w:ascii="Malgun Gothic" w:eastAsia="Malgun Gothic" w:hAnsi="Malgun Gothic" w:cs="Calibri"/>
          <w:color w:val="595959"/>
          <w:sz w:val="22"/>
          <w:szCs w:val="22"/>
        </w:rPr>
      </w:pPr>
    </w:p>
    <w:p w:rsidR="00A24649" w:rsidRPr="002107F3"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group id="_x0000_s1083" style="position:absolute;left:0;text-align:left;margin-left:30.55pt;margin-top:7.3pt;width:438.7pt;height:103.65pt;z-index:251704320" coordorigin="2051,4268" coordsize="5951,1322">
            <v:roundrect id="_x0000_s1084" style="position:absolute;left:2051;top:4268;width:5951;height:1322" arcsize="10923f">
              <v:textbox>
                <w:txbxContent>
                  <w:p w:rsidR="00A24649" w:rsidRPr="00542019" w:rsidRDefault="00A24649" w:rsidP="00A24649">
                    <w:pPr>
                      <w:rPr>
                        <w:rFonts w:asciiTheme="majorHAnsi" w:eastAsiaTheme="majorHAnsi" w:hAnsiTheme="majorHAnsi" w:cs="Thonburi"/>
                      </w:rPr>
                    </w:pPr>
                    <w:r w:rsidRPr="002107F3">
                      <w:rPr>
                        <w:rFonts w:ascii="Malgun Gothic" w:eastAsia="Malgun Gothic" w:hAnsi="Malgun Gothic" w:cs="Calibri"/>
                        <w:b/>
                        <w:color w:val="595959"/>
                        <w:sz w:val="22"/>
                        <w:szCs w:val="22"/>
                      </w:rPr>
                      <w:t>Present</w:t>
                    </w:r>
                    <w:r>
                      <w:rPr>
                        <w:rFonts w:asciiTheme="majorHAnsi" w:eastAsiaTheme="majorHAnsi" w:hAnsiTheme="majorHAnsi" w:cs="GoudyStd-ExtraBold" w:hint="eastAsia"/>
                        <w:b/>
                        <w:bCs/>
                      </w:rPr>
                      <w:tab/>
                    </w:r>
                    <w:r>
                      <w:rPr>
                        <w:rFonts w:asciiTheme="majorHAnsi" w:hAnsiTheme="majorHAnsi" w:cs="GoudyStd-ExtraBold" w:hint="eastAsia"/>
                        <w:b/>
                        <w:bCs/>
                        <w:lang w:eastAsia="ko-KR"/>
                      </w:rPr>
                      <w:tab/>
                    </w:r>
                    <w:r>
                      <w:rPr>
                        <w:rFonts w:asciiTheme="majorHAnsi" w:eastAsiaTheme="majorHAnsi" w:hAnsiTheme="majorHAnsi" w:cs="GoudyStd-ExtraBold" w:hint="eastAsia"/>
                        <w:b/>
                        <w:bCs/>
                      </w:rPr>
                      <w:t xml:space="preserve"> </w:t>
                    </w:r>
                    <w:r w:rsidRPr="00542019">
                      <w:rPr>
                        <w:rFonts w:asciiTheme="majorHAnsi" w:eastAsiaTheme="majorHAnsi" w:hAnsiTheme="majorHAnsi" w:cs="Thonburi"/>
                      </w:rPr>
                      <w:t>·</w:t>
                    </w:r>
                    <w:r>
                      <w:rPr>
                        <w:rFonts w:asciiTheme="majorHAnsi" w:eastAsiaTheme="majorHAnsi" w:hAnsiTheme="majorHAnsi" w:cs="Thonburi" w:hint="eastAsia"/>
                      </w:rPr>
                      <w:t xml:space="preserve"> </w:t>
                    </w:r>
                    <w:r w:rsidRPr="002107F3">
                      <w:rPr>
                        <w:rFonts w:ascii="Malgun Gothic" w:eastAsia="Malgun Gothic" w:hAnsi="Malgun Gothic" w:cs="Calibri"/>
                        <w:color w:val="595959"/>
                        <w:sz w:val="22"/>
                        <w:szCs w:val="22"/>
                      </w:rPr>
                      <w:t xml:space="preserve">A </w:t>
                    </w:r>
                    <w:r w:rsidRPr="002107F3">
                      <w:rPr>
                        <w:rFonts w:ascii="Malgun Gothic" w:eastAsia="Malgun Gothic" w:hAnsi="Malgun Gothic" w:cs="Calibri" w:hint="eastAsia"/>
                        <w:color w:val="595959"/>
                        <w:sz w:val="22"/>
                        <w:szCs w:val="22"/>
                        <w:u w:val="single"/>
                      </w:rPr>
                      <w:t>calendar</w:t>
                    </w:r>
                    <w:r w:rsidRPr="002107F3">
                      <w:rPr>
                        <w:rFonts w:ascii="Malgun Gothic" w:eastAsia="Malgun Gothic" w:hAnsi="Malgun Gothic" w:cs="Calibri" w:hint="eastAsia"/>
                        <w:color w:val="595959"/>
                        <w:sz w:val="22"/>
                        <w:szCs w:val="22"/>
                      </w:rPr>
                      <w:t xml:space="preserve"> </w:t>
                    </w:r>
                    <w:r w:rsidRPr="002107F3">
                      <w:rPr>
                        <w:rFonts w:ascii="Malgun Gothic" w:eastAsia="Malgun Gothic" w:hAnsi="Malgun Gothic" w:cs="Calibri"/>
                        <w:color w:val="595959"/>
                        <w:sz w:val="22"/>
                        <w:szCs w:val="22"/>
                      </w:rPr>
                      <w:t>has 12 months.</w:t>
                    </w:r>
                  </w:p>
                  <w:p w:rsidR="00A24649" w:rsidRPr="00542019" w:rsidRDefault="00A24649" w:rsidP="00A24649">
                    <w:pPr>
                      <w:rPr>
                        <w:rFonts w:asciiTheme="majorHAnsi" w:eastAsiaTheme="majorHAnsi" w:hAnsiTheme="majorHAnsi" w:cs="Thonburi"/>
                      </w:rPr>
                    </w:pPr>
                    <w:r>
                      <w:rPr>
                        <w:rFonts w:asciiTheme="majorHAnsi" w:eastAsiaTheme="majorHAnsi" w:hAnsiTheme="majorHAnsi" w:cs="Thonburi" w:hint="eastAsia"/>
                      </w:rPr>
                      <w:tab/>
                    </w:r>
                    <w:r>
                      <w:rPr>
                        <w:rFonts w:asciiTheme="majorHAnsi" w:hAnsiTheme="majorHAnsi" w:cs="Thonburi" w:hint="eastAsia"/>
                        <w:lang w:eastAsia="ko-KR"/>
                      </w:rPr>
                      <w:tab/>
                    </w:r>
                    <w:r w:rsidRPr="002107F3">
                      <w:rPr>
                        <w:rFonts w:ascii="Malgun Gothic" w:eastAsia="Malgun Gothic" w:hAnsi="Malgun Gothic" w:cs="Calibri" w:hint="eastAsia"/>
                        <w:color w:val="595959"/>
                        <w:sz w:val="22"/>
                        <w:szCs w:val="22"/>
                      </w:rPr>
                      <w:t xml:space="preserve"> </w:t>
                    </w:r>
                    <w:r w:rsidRPr="002107F3">
                      <w:rPr>
                        <w:rFonts w:ascii="Malgun Gothic" w:eastAsia="Malgun Gothic" w:hAnsi="Malgun Gothic" w:cs="Calibri"/>
                        <w:color w:val="595959"/>
                        <w:sz w:val="22"/>
                        <w:szCs w:val="22"/>
                      </w:rPr>
                      <w:t>·</w:t>
                    </w:r>
                    <w:r w:rsidRPr="002107F3">
                      <w:rPr>
                        <w:rFonts w:ascii="Malgun Gothic" w:eastAsia="Malgun Gothic" w:hAnsi="Malgun Gothic" w:cs="Calibri" w:hint="eastAsia"/>
                        <w:color w:val="595959"/>
                        <w:sz w:val="22"/>
                        <w:szCs w:val="22"/>
                      </w:rPr>
                      <w:t xml:space="preserve"> </w:t>
                    </w:r>
                    <w:r w:rsidRPr="002107F3">
                      <w:rPr>
                        <w:rFonts w:ascii="Malgun Gothic" w:eastAsia="Malgun Gothic" w:hAnsi="Malgun Gothic" w:cs="Calibri"/>
                        <w:color w:val="595959"/>
                        <w:sz w:val="22"/>
                        <w:szCs w:val="22"/>
                      </w:rPr>
                      <w:t xml:space="preserve">A clock has 12 </w:t>
                    </w:r>
                    <w:r w:rsidRPr="002107F3">
                      <w:rPr>
                        <w:rFonts w:ascii="Malgun Gothic" w:eastAsia="Malgun Gothic" w:hAnsi="Malgun Gothic" w:cs="Calibri" w:hint="eastAsia"/>
                        <w:color w:val="595959"/>
                        <w:sz w:val="22"/>
                        <w:szCs w:val="22"/>
                        <w:u w:val="single"/>
                      </w:rPr>
                      <w:t>hours</w:t>
                    </w:r>
                    <w:r w:rsidRPr="002107F3">
                      <w:rPr>
                        <w:rFonts w:ascii="Malgun Gothic" w:eastAsia="Malgun Gothic" w:hAnsi="Malgun Gothic" w:cs="Calibri"/>
                        <w:color w:val="595959"/>
                        <w:sz w:val="22"/>
                        <w:szCs w:val="22"/>
                      </w:rPr>
                      <w:t>.</w:t>
                    </w:r>
                  </w:p>
                  <w:p w:rsidR="00A24649" w:rsidRPr="005576B1" w:rsidRDefault="00A24649" w:rsidP="00A24649">
                    <w:r>
                      <w:rPr>
                        <w:rFonts w:asciiTheme="majorHAnsi" w:hAnsiTheme="majorHAnsi" w:cs="Thonburi" w:hint="eastAsia"/>
                        <w:lang w:eastAsia="ko-KR"/>
                      </w:rPr>
                      <w:tab/>
                    </w:r>
                    <w:r>
                      <w:rPr>
                        <w:rFonts w:asciiTheme="majorHAnsi" w:eastAsiaTheme="majorHAnsi" w:hAnsiTheme="majorHAnsi" w:cs="Thonburi" w:hint="eastAsia"/>
                      </w:rPr>
                      <w:tab/>
                    </w:r>
                    <w:r w:rsidRPr="002107F3">
                      <w:rPr>
                        <w:rFonts w:ascii="Malgun Gothic" w:eastAsia="Malgun Gothic" w:hAnsi="Malgun Gothic" w:cs="Calibri" w:hint="eastAsia"/>
                        <w:color w:val="595959"/>
                        <w:sz w:val="22"/>
                        <w:szCs w:val="22"/>
                      </w:rPr>
                      <w:t xml:space="preserve"> </w:t>
                    </w:r>
                    <w:r w:rsidRPr="002107F3">
                      <w:rPr>
                        <w:rFonts w:ascii="Malgun Gothic" w:eastAsia="Malgun Gothic" w:hAnsi="Malgun Gothic" w:cs="Calibri"/>
                        <w:color w:val="595959"/>
                        <w:sz w:val="22"/>
                        <w:szCs w:val="22"/>
                      </w:rPr>
                      <w:t>·</w:t>
                    </w:r>
                    <w:r w:rsidRPr="002107F3">
                      <w:rPr>
                        <w:rFonts w:ascii="Malgun Gothic" w:eastAsia="Malgun Gothic" w:hAnsi="Malgun Gothic" w:cs="Calibri" w:hint="eastAsia"/>
                        <w:color w:val="595959"/>
                        <w:sz w:val="22"/>
                        <w:szCs w:val="22"/>
                      </w:rPr>
                      <w:t xml:space="preserve"> </w:t>
                    </w:r>
                    <w:r w:rsidRPr="002107F3">
                      <w:rPr>
                        <w:rFonts w:ascii="Malgun Gothic" w:eastAsia="Malgun Gothic" w:hAnsi="Malgun Gothic" w:cs="Calibri"/>
                        <w:color w:val="595959"/>
                        <w:sz w:val="22"/>
                        <w:szCs w:val="22"/>
                      </w:rPr>
                      <w:t xml:space="preserve">People can buy a </w:t>
                    </w:r>
                    <w:r w:rsidRPr="002107F3">
                      <w:rPr>
                        <w:rFonts w:ascii="Malgun Gothic" w:eastAsia="Malgun Gothic" w:hAnsi="Malgun Gothic" w:cs="Calibri" w:hint="eastAsia"/>
                        <w:color w:val="595959"/>
                        <w:sz w:val="22"/>
                        <w:szCs w:val="22"/>
                        <w:u w:val="single"/>
                      </w:rPr>
                      <w:t>dozen</w:t>
                    </w:r>
                    <w:r w:rsidRPr="002107F3">
                      <w:rPr>
                        <w:rFonts w:ascii="Malgun Gothic" w:eastAsia="Malgun Gothic" w:hAnsi="Malgun Gothic" w:cs="Calibri" w:hint="eastAsia"/>
                        <w:color w:val="595959"/>
                        <w:sz w:val="22"/>
                        <w:szCs w:val="22"/>
                      </w:rPr>
                      <w:t xml:space="preserve"> </w:t>
                    </w:r>
                    <w:r w:rsidRPr="002107F3">
                      <w:rPr>
                        <w:rFonts w:ascii="Malgun Gothic" w:eastAsia="Malgun Gothic" w:hAnsi="Malgun Gothic" w:cs="Calibri"/>
                        <w:color w:val="595959"/>
                        <w:sz w:val="22"/>
                        <w:szCs w:val="22"/>
                      </w:rPr>
                      <w:t>doughnuts or</w:t>
                    </w:r>
                    <w:r w:rsidRPr="002107F3">
                      <w:rPr>
                        <w:rFonts w:ascii="Malgun Gothic" w:eastAsia="Malgun Gothic" w:hAnsi="Malgun Gothic" w:cs="Calibri" w:hint="eastAsia"/>
                        <w:color w:val="595959"/>
                        <w:sz w:val="22"/>
                        <w:szCs w:val="22"/>
                      </w:rPr>
                      <w:t xml:space="preserve"> </w:t>
                    </w:r>
                    <w:r w:rsidRPr="002107F3">
                      <w:rPr>
                        <w:rFonts w:ascii="Malgun Gothic" w:eastAsia="Malgun Gothic" w:hAnsi="Malgun Gothic" w:cs="Calibri" w:hint="eastAsia"/>
                        <w:color w:val="595959"/>
                        <w:sz w:val="22"/>
                        <w:szCs w:val="22"/>
                        <w:u w:val="single"/>
                      </w:rPr>
                      <w:t>pencils</w:t>
                    </w:r>
                    <w:r w:rsidRPr="002107F3">
                      <w:rPr>
                        <w:rFonts w:ascii="Malgun Gothic" w:eastAsia="Malgun Gothic" w:hAnsi="Malgun Gothic" w:cs="Calibri"/>
                        <w:color w:val="595959"/>
                        <w:sz w:val="22"/>
                        <w:szCs w:val="22"/>
                      </w:rPr>
                      <w:t>.</w:t>
                    </w:r>
                  </w:p>
                </w:txbxContent>
              </v:textbox>
            </v:roundrect>
            <v:shape id="_x0000_s1085" type="#_x0000_t32" style="position:absolute;left:3070;top:4268;width:0;height:1322" o:connectortype="straight"/>
          </v:group>
        </w:pict>
      </w:r>
    </w:p>
    <w:p w:rsidR="00A24649" w:rsidRPr="002107F3" w:rsidRDefault="00A24649" w:rsidP="00A24649">
      <w:pPr>
        <w:spacing w:after="0" w:line="240" w:lineRule="auto"/>
        <w:jc w:val="both"/>
        <w:rPr>
          <w:rFonts w:ascii="Malgun Gothic" w:eastAsia="Malgun Gothic" w:hAnsi="Malgun Gothic" w:cs="Calibri"/>
          <w:color w:val="595959"/>
          <w:sz w:val="22"/>
          <w:szCs w:val="22"/>
        </w:rPr>
      </w:pPr>
    </w:p>
    <w:p w:rsidR="00A24649" w:rsidRPr="002107F3" w:rsidRDefault="00A24649" w:rsidP="00A24649">
      <w:pPr>
        <w:spacing w:after="0" w:line="240" w:lineRule="auto"/>
        <w:jc w:val="both"/>
        <w:rPr>
          <w:rFonts w:ascii="Malgun Gothic" w:eastAsia="Malgun Gothic" w:hAnsi="Malgun Gothic" w:cs="Calibri"/>
          <w:color w:val="595959"/>
          <w:sz w:val="22"/>
          <w:szCs w:val="22"/>
        </w:rPr>
      </w:pPr>
    </w:p>
    <w:p w:rsidR="00A24649" w:rsidRPr="002107F3" w:rsidRDefault="00A24649" w:rsidP="00A24649">
      <w:pPr>
        <w:spacing w:after="0" w:line="240" w:lineRule="auto"/>
        <w:jc w:val="both"/>
        <w:rPr>
          <w:rFonts w:ascii="Malgun Gothic" w:eastAsia="Malgun Gothic" w:hAnsi="Malgun Gothic" w:cs="Calibri"/>
          <w:color w:val="595959"/>
          <w:sz w:val="22"/>
          <w:szCs w:val="22"/>
        </w:rPr>
      </w:pPr>
    </w:p>
    <w:p w:rsidR="00A24649" w:rsidRPr="002107F3" w:rsidRDefault="00A24649" w:rsidP="00A24649">
      <w:pPr>
        <w:spacing w:after="0" w:line="240" w:lineRule="auto"/>
        <w:jc w:val="both"/>
        <w:rPr>
          <w:rFonts w:ascii="Malgun Gothic" w:eastAsia="Malgun Gothic" w:hAnsi="Malgun Gothic" w:cs="Calibri"/>
          <w:color w:val="595959"/>
          <w:sz w:val="22"/>
          <w:szCs w:val="22"/>
        </w:rPr>
      </w:pPr>
    </w:p>
    <w:p w:rsidR="00A24649" w:rsidRPr="002107F3" w:rsidRDefault="00A24649" w:rsidP="00A24649">
      <w:pPr>
        <w:spacing w:after="0" w:line="240" w:lineRule="auto"/>
        <w:jc w:val="both"/>
        <w:rPr>
          <w:rFonts w:ascii="Malgun Gothic" w:eastAsia="Malgun Gothic" w:hAnsi="Malgun Gothic" w:cs="Calibri"/>
          <w:color w:val="595959"/>
          <w:sz w:val="22"/>
          <w:szCs w:val="22"/>
        </w:rPr>
      </w:pPr>
    </w:p>
    <w:p w:rsidR="00A24649" w:rsidRPr="002107F3" w:rsidRDefault="00A24649" w:rsidP="00A24649">
      <w:pPr>
        <w:spacing w:after="0" w:line="240" w:lineRule="auto"/>
        <w:jc w:val="both"/>
        <w:rPr>
          <w:rFonts w:ascii="Malgun Gothic" w:eastAsia="Malgun Gothic" w:hAnsi="Malgun Gothic" w:cs="Calibri"/>
          <w:color w:val="595959"/>
          <w:sz w:val="22"/>
          <w:szCs w:val="22"/>
        </w:rPr>
      </w:pP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Step 2</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Each, hand, clock, buy, useful</w:t>
      </w:r>
    </w:p>
    <w:p w:rsidR="00A24649" w:rsidRPr="002107F3" w:rsidRDefault="00A24649" w:rsidP="00A24649">
      <w:pPr>
        <w:spacing w:after="0" w:line="240" w:lineRule="auto"/>
        <w:jc w:val="both"/>
        <w:rPr>
          <w:rFonts w:ascii="Malgun Gothic" w:eastAsia="Malgun Gothic" w:hAnsi="Malgun Gothic" w:cs="Calibri"/>
          <w:color w:val="595959"/>
          <w:sz w:val="22"/>
          <w:szCs w:val="22"/>
        </w:rPr>
      </w:pPr>
    </w:p>
    <w:p w:rsidR="00A24649" w:rsidRDefault="00A24649" w:rsidP="00A24649">
      <w:pPr>
        <w:jc w:val="center"/>
        <w:rPr>
          <w:rFonts w:ascii="Malgun Gothic" w:hAnsi="Malgun Gothic" w:cs="Calibri"/>
          <w:color w:val="595959"/>
          <w:sz w:val="22"/>
          <w:szCs w:val="22"/>
          <w:u w:val="single"/>
          <w:lang w:eastAsia="ko-KR"/>
        </w:rPr>
      </w:pPr>
    </w:p>
    <w:p w:rsidR="00A24649" w:rsidRDefault="00A24649" w:rsidP="00A24649">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A24649" w:rsidRDefault="00A24649" w:rsidP="00A24649">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Vocabulary Practice</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xml:space="preserve">A. 1. b   2. a   3. a   4. b   5. a   6. c  </w:t>
      </w:r>
    </w:p>
    <w:p w:rsidR="00A24649" w:rsidRPr="002107F3" w:rsidRDefault="00A24649" w:rsidP="00A24649">
      <w:pPr>
        <w:spacing w:after="0" w:line="240" w:lineRule="auto"/>
        <w:jc w:val="both"/>
        <w:rPr>
          <w:rFonts w:ascii="Malgun Gothic" w:eastAsia="Malgun Gothic" w:hAnsi="Malgun Gothic" w:cs="Calibri"/>
          <w:color w:val="595959"/>
          <w:sz w:val="22"/>
          <w:szCs w:val="22"/>
        </w:rPr>
      </w:pP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xml:space="preserve">B. 1. Each </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2. calendar</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xml:space="preserve">3. points to </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4. months</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5. picked</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xml:space="preserve">6. Nowadays </w:t>
      </w:r>
    </w:p>
    <w:p w:rsidR="00A24649" w:rsidRPr="002107F3" w:rsidRDefault="00A24649" w:rsidP="00A24649">
      <w:pPr>
        <w:spacing w:after="0" w:line="240" w:lineRule="auto"/>
        <w:jc w:val="both"/>
        <w:rPr>
          <w:rFonts w:ascii="Malgun Gothic" w:eastAsia="Malgun Gothic" w:hAnsi="Malgun Gothic" w:cs="Calibri"/>
          <w:color w:val="595959"/>
          <w:sz w:val="22"/>
          <w:szCs w:val="22"/>
        </w:rPr>
      </w:pPr>
    </w:p>
    <w:p w:rsidR="00A24649" w:rsidRPr="002107F3" w:rsidRDefault="00A24649" w:rsidP="00A24649">
      <w:pPr>
        <w:spacing w:after="0" w:line="240" w:lineRule="auto"/>
        <w:jc w:val="both"/>
        <w:rPr>
          <w:rFonts w:ascii="Malgun Gothic" w:eastAsia="Malgun Gothic" w:hAnsi="Malgun Gothic" w:cs="Calibri"/>
          <w:color w:val="595959"/>
          <w:sz w:val="22"/>
          <w:szCs w:val="22"/>
        </w:rPr>
      </w:pP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Sentence Practice</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xml:space="preserve">A. 1. The four fingers can bend into three parts. </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2. Many people pick 7 as a lucky number.</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3. People have one thumb and four fingers on each hand.</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xml:space="preserve">4. The number 12 might not be lucky. </w:t>
      </w:r>
    </w:p>
    <w:p w:rsidR="00A24649" w:rsidRPr="002107F3" w:rsidRDefault="00A24649" w:rsidP="00A24649">
      <w:pPr>
        <w:spacing w:after="0" w:line="240" w:lineRule="auto"/>
        <w:jc w:val="both"/>
        <w:rPr>
          <w:rFonts w:ascii="Malgun Gothic" w:eastAsia="Malgun Gothic" w:hAnsi="Malgun Gothic" w:cs="Calibri"/>
          <w:color w:val="595959"/>
          <w:sz w:val="22"/>
          <w:szCs w:val="22"/>
        </w:rPr>
      </w:pPr>
    </w:p>
    <w:p w:rsidR="00A24649" w:rsidRPr="002107F3"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86" type="#_x0000_t32" style="position:absolute;left:0;text-align:left;margin-left:145pt;margin-top:15.55pt;width:72.25pt;height:0;z-index:251705344" o:connectortype="straight"/>
        </w:pict>
      </w:r>
      <w:r w:rsidR="00A24649" w:rsidRPr="002107F3">
        <w:rPr>
          <w:rFonts w:ascii="Malgun Gothic" w:eastAsia="Malgun Gothic" w:hAnsi="Malgun Gothic" w:cs="Calibri" w:hint="eastAsia"/>
          <w:color w:val="595959"/>
          <w:sz w:val="22"/>
          <w:szCs w:val="22"/>
        </w:rPr>
        <w:t xml:space="preserve">B. </w:t>
      </w:r>
      <w:r w:rsidR="00A24649" w:rsidRPr="002107F3">
        <w:rPr>
          <w:rFonts w:ascii="Malgun Gothic" w:eastAsia="Malgun Gothic" w:hAnsi="Malgun Gothic" w:cs="Calibri"/>
          <w:color w:val="595959"/>
          <w:sz w:val="22"/>
          <w:szCs w:val="22"/>
        </w:rPr>
        <w:t>1. What about</w:t>
      </w:r>
      <w:r w:rsidR="00A24649" w:rsidRPr="002107F3">
        <w:rPr>
          <w:rFonts w:ascii="Malgun Gothic" w:eastAsia="Malgun Gothic" w:hAnsi="Malgun Gothic" w:cs="Calibri" w:hint="eastAsia"/>
          <w:color w:val="595959"/>
          <w:sz w:val="22"/>
          <w:szCs w:val="22"/>
        </w:rPr>
        <w:tab/>
      </w:r>
      <w:r w:rsidR="00A24649" w:rsidRPr="002107F3">
        <w:rPr>
          <w:rFonts w:ascii="Malgun Gothic" w:eastAsia="Malgun Gothic" w:hAnsi="Malgun Gothic" w:cs="Calibri" w:hint="eastAsia"/>
          <w:color w:val="595959"/>
          <w:sz w:val="22"/>
          <w:szCs w:val="22"/>
        </w:rPr>
        <w:tab/>
      </w:r>
      <w:r w:rsidR="00A24649" w:rsidRPr="002107F3">
        <w:rPr>
          <w:rFonts w:ascii="Malgun Gothic" w:eastAsia="Malgun Gothic" w:hAnsi="Malgun Gothic" w:cs="Calibri"/>
          <w:color w:val="595959"/>
          <w:sz w:val="22"/>
          <w:szCs w:val="22"/>
        </w:rPr>
        <w:t>•</w:t>
      </w:r>
      <w:r w:rsidR="00A24649" w:rsidRPr="002107F3">
        <w:rPr>
          <w:rFonts w:ascii="Malgun Gothic" w:eastAsia="Malgun Gothic" w:hAnsi="Malgun Gothic" w:cs="Calibri" w:hint="eastAsia"/>
          <w:color w:val="595959"/>
          <w:sz w:val="22"/>
          <w:szCs w:val="22"/>
        </w:rPr>
        <w:t xml:space="preserve"> </w:t>
      </w:r>
      <w:r w:rsidR="00A24649" w:rsidRPr="002107F3">
        <w:rPr>
          <w:rFonts w:ascii="Malgun Gothic" w:eastAsia="Malgun Gothic" w:hAnsi="Malgun Gothic" w:cs="Calibri" w:hint="eastAsia"/>
          <w:color w:val="595959"/>
          <w:sz w:val="22"/>
          <w:szCs w:val="22"/>
        </w:rPr>
        <w:tab/>
      </w:r>
      <w:r w:rsidR="00A24649" w:rsidRPr="002107F3">
        <w:rPr>
          <w:rFonts w:ascii="Malgun Gothic" w:eastAsia="Malgun Gothic" w:hAnsi="Malgun Gothic" w:cs="Calibri" w:hint="eastAsia"/>
          <w:color w:val="595959"/>
          <w:sz w:val="22"/>
          <w:szCs w:val="22"/>
        </w:rPr>
        <w:tab/>
      </w:r>
      <w:r w:rsidR="00A24649" w:rsidRPr="002107F3">
        <w:rPr>
          <w:rFonts w:ascii="Malgun Gothic" w:eastAsia="Malgun Gothic" w:hAnsi="Malgun Gothic" w:cs="Calibri"/>
          <w:color w:val="595959"/>
          <w:sz w:val="22"/>
          <w:szCs w:val="22"/>
        </w:rPr>
        <w:t>•</w:t>
      </w:r>
      <w:r w:rsidR="00A24649" w:rsidRPr="002107F3">
        <w:rPr>
          <w:rFonts w:ascii="Malgun Gothic" w:eastAsia="Malgun Gothic" w:hAnsi="Malgun Gothic" w:cs="Calibri" w:hint="eastAsia"/>
          <w:color w:val="595959"/>
          <w:sz w:val="22"/>
          <w:szCs w:val="22"/>
        </w:rPr>
        <w:t xml:space="preserve"> </w:t>
      </w:r>
      <w:r w:rsidR="00A24649" w:rsidRPr="002107F3">
        <w:rPr>
          <w:rFonts w:ascii="Malgun Gothic" w:eastAsia="Malgun Gothic" w:hAnsi="Malgun Gothic" w:cs="Calibri"/>
          <w:color w:val="595959"/>
          <w:sz w:val="22"/>
          <w:szCs w:val="22"/>
        </w:rPr>
        <w:t>the number 12?</w:t>
      </w:r>
    </w:p>
    <w:p w:rsidR="00A24649" w:rsidRPr="002107F3"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89" type="#_x0000_t32" style="position:absolute;left:0;text-align:left;margin-left:145.6pt;margin-top:15.9pt;width:71.65pt;height:45.35pt;flip:y;z-index:251708416" o:connectortype="straight"/>
        </w:pict>
      </w:r>
      <w:r w:rsidRPr="004E684C">
        <w:rPr>
          <w:rFonts w:ascii="Malgun Gothic" w:eastAsia="Malgun Gothic" w:hAnsi="Malgun Gothic" w:cs="Calibri"/>
          <w:color w:val="595959"/>
          <w:sz w:val="22"/>
          <w:szCs w:val="22"/>
        </w:rPr>
        <w:pict>
          <v:shape id="_x0000_s1087" type="#_x0000_t32" style="position:absolute;left:0;text-align:left;margin-left:145.6pt;margin-top:15.9pt;width:71.65pt;height:45.55pt;z-index:251706368" o:connectortype="straight"/>
        </w:pict>
      </w:r>
      <w:r w:rsidR="00A24649" w:rsidRPr="002107F3">
        <w:rPr>
          <w:rFonts w:ascii="Malgun Gothic" w:eastAsia="Malgun Gothic" w:hAnsi="Malgun Gothic" w:cs="Calibri"/>
          <w:color w:val="595959"/>
          <w:sz w:val="22"/>
          <w:szCs w:val="22"/>
        </w:rPr>
        <w:t xml:space="preserve">2. Long ago, people </w:t>
      </w:r>
      <w:r w:rsidR="00A24649" w:rsidRPr="002107F3">
        <w:rPr>
          <w:rFonts w:ascii="Malgun Gothic" w:eastAsia="Malgun Gothic" w:hAnsi="Malgun Gothic" w:cs="Calibri" w:hint="eastAsia"/>
          <w:color w:val="595959"/>
          <w:sz w:val="22"/>
          <w:szCs w:val="22"/>
        </w:rPr>
        <w:tab/>
      </w:r>
      <w:r w:rsidR="00A24649" w:rsidRPr="002107F3">
        <w:rPr>
          <w:rFonts w:ascii="Malgun Gothic" w:eastAsia="Malgun Gothic" w:hAnsi="Malgun Gothic" w:cs="Calibri" w:hint="eastAsia"/>
          <w:color w:val="595959"/>
          <w:sz w:val="22"/>
          <w:szCs w:val="22"/>
        </w:rPr>
        <w:tab/>
      </w:r>
      <w:r w:rsidR="00A24649" w:rsidRPr="002107F3">
        <w:rPr>
          <w:rFonts w:ascii="Malgun Gothic" w:eastAsia="Malgun Gothic" w:hAnsi="Malgun Gothic" w:cs="Calibri"/>
          <w:color w:val="595959"/>
          <w:sz w:val="22"/>
          <w:szCs w:val="22"/>
        </w:rPr>
        <w:t>•</w:t>
      </w:r>
      <w:r w:rsidR="00A24649" w:rsidRPr="002107F3">
        <w:rPr>
          <w:rFonts w:ascii="Malgun Gothic" w:eastAsia="Malgun Gothic" w:hAnsi="Malgun Gothic" w:cs="Calibri" w:hint="eastAsia"/>
          <w:color w:val="595959"/>
          <w:sz w:val="22"/>
          <w:szCs w:val="22"/>
        </w:rPr>
        <w:tab/>
      </w:r>
      <w:r w:rsidR="00A24649" w:rsidRPr="002107F3">
        <w:rPr>
          <w:rFonts w:ascii="Malgun Gothic" w:eastAsia="Malgun Gothic" w:hAnsi="Malgun Gothic" w:cs="Calibri" w:hint="eastAsia"/>
          <w:color w:val="595959"/>
          <w:sz w:val="22"/>
          <w:szCs w:val="22"/>
        </w:rPr>
        <w:tab/>
      </w:r>
      <w:r w:rsidR="00A24649" w:rsidRPr="002107F3">
        <w:rPr>
          <w:rFonts w:ascii="Malgun Gothic" w:eastAsia="Malgun Gothic" w:hAnsi="Malgun Gothic" w:cs="Calibri"/>
          <w:color w:val="595959"/>
          <w:sz w:val="22"/>
          <w:szCs w:val="22"/>
        </w:rPr>
        <w:t>•</w:t>
      </w:r>
      <w:r w:rsidR="00A24649" w:rsidRPr="002107F3">
        <w:rPr>
          <w:rFonts w:ascii="Malgun Gothic" w:eastAsia="Malgun Gothic" w:hAnsi="Malgun Gothic" w:cs="Calibri" w:hint="eastAsia"/>
          <w:color w:val="595959"/>
          <w:sz w:val="22"/>
          <w:szCs w:val="22"/>
        </w:rPr>
        <w:t xml:space="preserve"> </w:t>
      </w:r>
      <w:r w:rsidR="00A24649" w:rsidRPr="002107F3">
        <w:rPr>
          <w:rFonts w:ascii="Malgun Gothic" w:eastAsia="Malgun Gothic" w:hAnsi="Malgun Gothic" w:cs="Calibri"/>
          <w:color w:val="595959"/>
          <w:sz w:val="22"/>
          <w:szCs w:val="22"/>
        </w:rPr>
        <w:t>easily write numbers.</w:t>
      </w:r>
    </w:p>
    <w:p w:rsidR="00A24649" w:rsidRPr="002107F3"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88" type="#_x0000_t32" style="position:absolute;left:0;text-align:left;margin-left:145pt;margin-top:16.25pt;width:72.25pt;height:0;z-index:251707392" o:connectortype="straight"/>
        </w:pict>
      </w:r>
      <w:r w:rsidR="00A24649" w:rsidRPr="002107F3">
        <w:rPr>
          <w:rFonts w:ascii="Malgun Gothic" w:eastAsia="Malgun Gothic" w:hAnsi="Malgun Gothic" w:cs="Calibri"/>
          <w:color w:val="595959"/>
          <w:sz w:val="22"/>
          <w:szCs w:val="22"/>
        </w:rPr>
        <w:t>3. A calendar has 12 months</w:t>
      </w:r>
      <w:r w:rsidR="00A24649" w:rsidRPr="002107F3">
        <w:rPr>
          <w:rFonts w:ascii="Malgun Gothic" w:eastAsia="Malgun Gothic" w:hAnsi="Malgun Gothic" w:cs="Calibri" w:hint="eastAsia"/>
          <w:color w:val="595959"/>
          <w:sz w:val="22"/>
          <w:szCs w:val="22"/>
        </w:rPr>
        <w:tab/>
      </w:r>
      <w:r w:rsidR="00A24649" w:rsidRPr="002107F3">
        <w:rPr>
          <w:rFonts w:ascii="Malgun Gothic" w:eastAsia="Malgun Gothic" w:hAnsi="Malgun Gothic" w:cs="Calibri"/>
          <w:color w:val="595959"/>
          <w:sz w:val="22"/>
          <w:szCs w:val="22"/>
        </w:rPr>
        <w:t>•</w:t>
      </w:r>
      <w:r w:rsidR="00A24649" w:rsidRPr="002107F3">
        <w:rPr>
          <w:rFonts w:ascii="Malgun Gothic" w:eastAsia="Malgun Gothic" w:hAnsi="Malgun Gothic" w:cs="Calibri" w:hint="eastAsia"/>
          <w:color w:val="595959"/>
          <w:sz w:val="22"/>
          <w:szCs w:val="22"/>
        </w:rPr>
        <w:tab/>
      </w:r>
      <w:r w:rsidR="00A24649" w:rsidRPr="002107F3">
        <w:rPr>
          <w:rFonts w:ascii="Malgun Gothic" w:eastAsia="Malgun Gothic" w:hAnsi="Malgun Gothic" w:cs="Calibri" w:hint="eastAsia"/>
          <w:color w:val="595959"/>
          <w:sz w:val="22"/>
          <w:szCs w:val="22"/>
        </w:rPr>
        <w:tab/>
      </w:r>
      <w:r w:rsidR="00A24649" w:rsidRPr="002107F3">
        <w:rPr>
          <w:rFonts w:ascii="Malgun Gothic" w:eastAsia="Malgun Gothic" w:hAnsi="Malgun Gothic" w:cs="Calibri"/>
          <w:color w:val="595959"/>
          <w:sz w:val="22"/>
          <w:szCs w:val="22"/>
        </w:rPr>
        <w:t>• and a clock has 12 hours.</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color w:val="595959"/>
          <w:sz w:val="22"/>
          <w:szCs w:val="22"/>
        </w:rPr>
        <w:t xml:space="preserve">4. They couldn’t </w:t>
      </w:r>
      <w:r w:rsidRPr="002107F3">
        <w:rPr>
          <w:rFonts w:ascii="Malgun Gothic" w:eastAsia="Malgun Gothic" w:hAnsi="Malgun Gothic" w:cs="Calibri" w:hint="eastAsia"/>
          <w:color w:val="595959"/>
          <w:sz w:val="22"/>
          <w:szCs w:val="22"/>
        </w:rPr>
        <w:tab/>
      </w:r>
      <w:r w:rsidRPr="002107F3">
        <w:rPr>
          <w:rFonts w:ascii="Malgun Gothic" w:eastAsia="Malgun Gothic" w:hAnsi="Malgun Gothic" w:cs="Calibri" w:hint="eastAsia"/>
          <w:color w:val="595959"/>
          <w:sz w:val="22"/>
          <w:szCs w:val="22"/>
        </w:rPr>
        <w:tab/>
      </w:r>
      <w:r w:rsidRPr="002107F3">
        <w:rPr>
          <w:rFonts w:ascii="Malgun Gothic" w:eastAsia="Malgun Gothic" w:hAnsi="Malgun Gothic" w:cs="Calibri"/>
          <w:color w:val="595959"/>
          <w:sz w:val="22"/>
          <w:szCs w:val="22"/>
        </w:rPr>
        <w:t>•</w:t>
      </w:r>
      <w:r w:rsidRPr="002107F3">
        <w:rPr>
          <w:rFonts w:ascii="Malgun Gothic" w:eastAsia="Malgun Gothic" w:hAnsi="Malgun Gothic" w:cs="Calibri" w:hint="eastAsia"/>
          <w:color w:val="595959"/>
          <w:sz w:val="22"/>
          <w:szCs w:val="22"/>
        </w:rPr>
        <w:tab/>
      </w:r>
      <w:r w:rsidRPr="002107F3">
        <w:rPr>
          <w:rFonts w:ascii="Malgun Gothic" w:eastAsia="Malgun Gothic" w:hAnsi="Malgun Gothic" w:cs="Calibri" w:hint="eastAsia"/>
          <w:color w:val="595959"/>
          <w:sz w:val="22"/>
          <w:szCs w:val="22"/>
        </w:rPr>
        <w:tab/>
      </w:r>
      <w:r w:rsidRPr="002107F3">
        <w:rPr>
          <w:rFonts w:ascii="Malgun Gothic" w:eastAsia="Malgun Gothic" w:hAnsi="Malgun Gothic" w:cs="Calibri"/>
          <w:color w:val="595959"/>
          <w:sz w:val="22"/>
          <w:szCs w:val="22"/>
        </w:rPr>
        <w:t>•</w:t>
      </w:r>
      <w:r w:rsidRPr="002107F3">
        <w:rPr>
          <w:rFonts w:ascii="Malgun Gothic" w:eastAsia="Malgun Gothic" w:hAnsi="Malgun Gothic" w:cs="Calibri" w:hint="eastAsia"/>
          <w:color w:val="595959"/>
          <w:sz w:val="22"/>
          <w:szCs w:val="22"/>
        </w:rPr>
        <w:t xml:space="preserve"> </w:t>
      </w:r>
      <w:r w:rsidRPr="002107F3">
        <w:rPr>
          <w:rFonts w:ascii="Malgun Gothic" w:eastAsia="Malgun Gothic" w:hAnsi="Malgun Gothic" w:cs="Calibri"/>
          <w:color w:val="595959"/>
          <w:sz w:val="22"/>
          <w:szCs w:val="22"/>
        </w:rPr>
        <w:t>didn’t have pencils and paper.</w:t>
      </w:r>
    </w:p>
    <w:p w:rsidR="00A24649" w:rsidRPr="002107F3" w:rsidRDefault="00A24649" w:rsidP="00A24649">
      <w:pPr>
        <w:spacing w:after="0" w:line="240" w:lineRule="auto"/>
        <w:jc w:val="both"/>
        <w:rPr>
          <w:rFonts w:ascii="Malgun Gothic" w:eastAsia="Malgun Gothic" w:hAnsi="Malgun Gothic" w:cs="Calibri"/>
          <w:color w:val="595959"/>
          <w:sz w:val="22"/>
          <w:szCs w:val="22"/>
        </w:rPr>
      </w:pP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xml:space="preserve">C. 1. </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xml:space="preserve">2. </w:t>
      </w:r>
    </w:p>
    <w:p w:rsidR="00A24649" w:rsidRPr="002107F3" w:rsidRDefault="00A24649" w:rsidP="00A24649">
      <w:pPr>
        <w:spacing w:after="0" w:line="240" w:lineRule="auto"/>
        <w:jc w:val="both"/>
        <w:rPr>
          <w:rFonts w:ascii="Malgun Gothic" w:eastAsia="Malgun Gothic" w:hAnsi="Malgun Gothic" w:cs="Calibri"/>
          <w:color w:val="595959"/>
          <w:sz w:val="22"/>
          <w:szCs w:val="22"/>
        </w:rPr>
      </w:pPr>
      <w:r w:rsidRPr="002107F3">
        <w:rPr>
          <w:rFonts w:ascii="Malgun Gothic" w:eastAsia="Malgun Gothic" w:hAnsi="Malgun Gothic" w:cs="Calibri" w:hint="eastAsia"/>
          <w:color w:val="595959"/>
          <w:sz w:val="22"/>
          <w:szCs w:val="22"/>
        </w:rPr>
        <w:t xml:space="preserve">3. </w:t>
      </w:r>
    </w:p>
    <w:p w:rsidR="00A24649" w:rsidRDefault="00A24649" w:rsidP="00A24649">
      <w:pPr>
        <w:rPr>
          <w:rFonts w:asciiTheme="minorEastAsia" w:hAnsiTheme="minorEastAsia"/>
        </w:rPr>
      </w:pPr>
    </w:p>
    <w:p w:rsidR="00A24649" w:rsidRDefault="00A24649" w:rsidP="00065EB3">
      <w:pPr>
        <w:rPr>
          <w:rFonts w:asciiTheme="minorEastAsia" w:hAnsiTheme="minorEastAsia"/>
          <w:lang w:eastAsia="ko-KR"/>
        </w:rPr>
      </w:pPr>
    </w:p>
    <w:p w:rsidR="00A24649" w:rsidRDefault="00A24649" w:rsidP="00065EB3">
      <w:pPr>
        <w:rPr>
          <w:rFonts w:asciiTheme="minorEastAsia" w:hAnsiTheme="minorEastAsia"/>
          <w:lang w:eastAsia="ko-KR"/>
        </w:rPr>
      </w:pPr>
    </w:p>
    <w:p w:rsidR="00A24649" w:rsidRPr="00F90298" w:rsidRDefault="00A24649" w:rsidP="00A24649">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7</w:t>
      </w:r>
      <w:r w:rsidRPr="00F90298">
        <w:rPr>
          <w:rFonts w:ascii="Malgun Gothic" w:eastAsia="Malgun Gothic" w:hAnsi="Malgun Gothic"/>
          <w:sz w:val="64"/>
          <w:szCs w:val="64"/>
        </w:rPr>
        <w:t>|</w:t>
      </w:r>
      <w:r>
        <w:rPr>
          <w:rFonts w:ascii="Malgun Gothic" w:hAnsi="Malgun Gothic"/>
          <w:sz w:val="48"/>
          <w:szCs w:val="48"/>
          <w:lang w:eastAsia="ko-KR"/>
        </w:rPr>
        <w:t>The Story of the Kiwi</w:t>
      </w:r>
    </w:p>
    <w:p w:rsidR="00A24649" w:rsidRPr="00F90298" w:rsidRDefault="00A24649" w:rsidP="00A24649">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2</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A24649" w:rsidRDefault="00A24649" w:rsidP="00A24649">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A24649" w:rsidRPr="004A3438" w:rsidRDefault="00A24649" w:rsidP="00A24649">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a story explaining why Kiwis do not have wings</w:t>
      </w:r>
      <w:r>
        <w:rPr>
          <w:rFonts w:ascii="Malgun Gothic" w:eastAsia="Malgun Gothic" w:hAnsi="Malgun Gothic" w:cs="Palatino Linotype"/>
          <w:color w:val="000000"/>
        </w:rPr>
        <w:t>.</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A24649" w:rsidRDefault="00A24649" w:rsidP="00A24649">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A24649" w:rsidRPr="004A3438"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A24649" w:rsidRPr="00F90298" w:rsidRDefault="00A24649" w:rsidP="00A24649">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A24649" w:rsidRPr="00F90298" w:rsidRDefault="00A24649" w:rsidP="00A24649">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B30AEE">
        <w:rPr>
          <w:rFonts w:ascii="Malgun Gothic" w:eastAsia="Malgun Gothic" w:hAnsi="Malgun Gothic" w:cs="Times New Roman"/>
          <w:color w:val="D16349"/>
        </w:rPr>
        <w:t>forest, problem, die, insect, decide, leave, live, dark, complain, brave, wing, forever</w:t>
      </w:r>
    </w:p>
    <w:p w:rsidR="00A24649" w:rsidRPr="00F90298" w:rsidRDefault="00A24649" w:rsidP="00A24649">
      <w:pPr>
        <w:pStyle w:val="Heading5"/>
        <w:jc w:val="both"/>
        <w:rPr>
          <w:rFonts w:ascii="Malgun Gothic" w:eastAsia="Malgun Gothic" w:hAnsi="Malgun Gothic"/>
          <w:sz w:val="32"/>
          <w:szCs w:val="32"/>
        </w:rPr>
      </w:pPr>
      <w:r w:rsidRPr="00F90298">
        <w:rPr>
          <w:rFonts w:ascii="Malgun Gothic" w:eastAsia="Malgun Gothic" w:hAnsi="Malgun Gothic"/>
          <w:sz w:val="32"/>
          <w:szCs w:val="32"/>
        </w:rPr>
        <w:lastRenderedPageBreak/>
        <w:t>Lesson guide</w:t>
      </w:r>
    </w:p>
    <w:p w:rsidR="00A24649" w:rsidRPr="00F90298" w:rsidRDefault="00A24649" w:rsidP="00A24649">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 xml:space="preserve">Build Your Vocabulary </w:t>
      </w:r>
    </w:p>
    <w:p w:rsidR="00A24649" w:rsidRDefault="00A24649" w:rsidP="00A24649">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A24649" w:rsidRPr="00F47E09" w:rsidRDefault="00A24649" w:rsidP="00A24649">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A24649" w:rsidRDefault="00A24649" w:rsidP="00A24649">
      <w:pPr>
        <w:spacing w:after="0" w:line="240" w:lineRule="auto"/>
        <w:jc w:val="both"/>
        <w:rPr>
          <w:rFonts w:ascii="Malgun Gothic" w:eastAsia="Malgun Gothic" w:hAnsi="Malgun Gothic" w:cs="Calibri"/>
          <w:color w:val="595959" w:themeColor="text1" w:themeTint="A6"/>
          <w:sz w:val="22"/>
          <w:szCs w:val="22"/>
        </w:rPr>
      </w:pPr>
      <w:r w:rsidRPr="00CA4E7C">
        <w:rPr>
          <w:rFonts w:ascii="Malgun Gothic" w:eastAsia="Malgun Gothic" w:hAnsi="Malgun Gothic" w:cs="Calibri"/>
          <w:color w:val="595959" w:themeColor="text1" w:themeTint="A6"/>
          <w:sz w:val="22"/>
          <w:szCs w:val="22"/>
        </w:rPr>
        <w:t>Team Spelling: Put the class into teams. The teacher shows a team a picture of one of the key words, and the team must each write down one letter of that word (without showing their teammates), depending on their position. The leftmost student writes down the first letter, the next student the second letter, etc. (ex. The teacher shows a group of five students a picture of an apple. The leftmost student writes down "a", the next student "p", the next student "p", the next "l" and the rightmost student "e".) Give the students a time limit (depending on their English level) and then have them all reveal the letters they wrote. Award one point if the word is correctly spelled, then move on to the next group.</w:t>
      </w:r>
    </w:p>
    <w:p w:rsidR="00A24649" w:rsidRPr="00065EB3" w:rsidRDefault="00A24649" w:rsidP="00A24649">
      <w:pPr>
        <w:spacing w:after="0" w:line="240" w:lineRule="auto"/>
        <w:jc w:val="both"/>
        <w:rPr>
          <w:rFonts w:ascii="Malgun Gothic" w:eastAsia="Malgun Gothic" w:hAnsi="Malgun Gothic" w:cs="Calibri"/>
          <w:color w:val="595959" w:themeColor="text1" w:themeTint="A6"/>
          <w:sz w:val="22"/>
          <w:szCs w:val="22"/>
        </w:rPr>
      </w:pPr>
    </w:p>
    <w:p w:rsidR="00A24649" w:rsidRPr="00A4774E" w:rsidRDefault="00A24649" w:rsidP="00A24649">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lastRenderedPageBreak/>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A24649" w:rsidRDefault="00A24649" w:rsidP="00A24649">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A24649" w:rsidRPr="008F0817"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85115B" w:rsidRDefault="00A24649" w:rsidP="00A24649">
      <w:pPr>
        <w:spacing w:after="0" w:line="240" w:lineRule="auto"/>
        <w:jc w:val="both"/>
        <w:rPr>
          <w:rFonts w:ascii="Malgun Gothic" w:hAnsi="Malgun Gothic" w:cs="Calibri"/>
          <w:i/>
          <w:color w:val="595959" w:themeColor="text1" w:themeTint="A6"/>
          <w:sz w:val="22"/>
          <w:szCs w:val="22"/>
          <w:lang w:eastAsia="ko-KR"/>
        </w:rPr>
      </w:pPr>
      <w:r w:rsidRPr="00CA4E7C">
        <w:rPr>
          <w:rStyle w:val="style1"/>
          <w:rFonts w:ascii="Malgun Gothic" w:eastAsia="Malgun Gothic" w:hAnsi="Malgun Gothic" w:cs="Calibri"/>
          <w:color w:val="595959" w:themeColor="text1" w:themeTint="A6"/>
          <w:sz w:val="22"/>
          <w:szCs w:val="22"/>
        </w:rPr>
        <w:t>Blackout: Prepare six flashcards (numbered 1-6) for each group. Each flashcard should have a picture/clue on it. Give each player a paper cup, a standard die, and 6 chips/pieces of the same color (squares of paper, etc.). Students place the die in their cup, shake it up and roll the die. If they roll a 1, they place their marker on card #1. Students must say the word indicated by the flashcard. If they are answer correctly, they leave their chip on the card. The first player to have a chip on all 6 flashcards is the winner. Have more advanced students say a full sentence using the structure or vocabulary indicated on the flashcard. Make a dialog with 6 lines and have flashcards represent lines 1-6.</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A24649" w:rsidRPr="008F0817"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A24649" w:rsidRPr="00BB5A73" w:rsidRDefault="00A24649" w:rsidP="00A24649">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A24649" w:rsidRDefault="00A24649" w:rsidP="00A24649">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lastRenderedPageBreak/>
        <w:t xml:space="preserve">2) </w:t>
      </w:r>
      <w:r>
        <w:rPr>
          <w:rFonts w:ascii="Malgun Gothic" w:hAnsi="Malgun Gothic" w:cs="Calibri" w:hint="eastAsia"/>
          <w:b/>
          <w:color w:val="D16349" w:themeColor="accent1"/>
          <w:sz w:val="22"/>
          <w:szCs w:val="22"/>
          <w:lang w:eastAsia="ko-KR"/>
        </w:rPr>
        <w:t>Vocabulary Expansion</w:t>
      </w:r>
    </w:p>
    <w:p w:rsidR="00A24649" w:rsidRDefault="00A24649" w:rsidP="00A24649">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A24649"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A24649" w:rsidRPr="00065EB3"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A24649" w:rsidRDefault="00A24649" w:rsidP="00A24649">
      <w:pPr>
        <w:rPr>
          <w:rFonts w:ascii="Malgun Gothic" w:eastAsia="Malgun Gothic" w:hAnsi="Malgun Gothic" w:cs="Calibri"/>
          <w:b/>
          <w:color w:val="D16349" w:themeColor="accent1"/>
          <w:sz w:val="22"/>
          <w:szCs w:val="22"/>
        </w:rPr>
      </w:pPr>
      <w:r>
        <w:rPr>
          <w:rFonts w:ascii="Malgun Gothic" w:eastAsia="Malgun Gothic" w:hAnsi="Malgun Gothic" w:cs="Calibri"/>
          <w:b/>
          <w:color w:val="D16349" w:themeColor="accent1"/>
          <w:sz w:val="22"/>
          <w:szCs w:val="22"/>
        </w:rPr>
        <w:br w:type="page"/>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lastRenderedPageBreak/>
        <w:t>Extra Idea (optional):</w:t>
      </w:r>
    </w:p>
    <w:p w:rsidR="00A24649" w:rsidRPr="004A489A" w:rsidRDefault="00A24649" w:rsidP="00A24649">
      <w:pPr>
        <w:spacing w:after="0" w:line="240" w:lineRule="auto"/>
        <w:jc w:val="both"/>
        <w:rPr>
          <w:rFonts w:ascii="Malgun Gothic" w:eastAsia="Malgun Gothic" w:hAnsi="Malgun Gothic" w:cs="Calibri"/>
          <w:color w:val="595959" w:themeColor="text1" w:themeTint="A6"/>
          <w:sz w:val="22"/>
          <w:szCs w:val="22"/>
        </w:rPr>
      </w:pPr>
      <w:r w:rsidRPr="00CA4E7C">
        <w:rPr>
          <w:rFonts w:ascii="Malgun Gothic" w:eastAsia="Malgun Gothic" w:hAnsi="Malgun Gothic" w:cs="Calibri"/>
          <w:color w:val="595959" w:themeColor="text1" w:themeTint="A6"/>
          <w:sz w:val="22"/>
          <w:szCs w:val="22"/>
        </w:rPr>
        <w:t>Back Writing: Have students sit in a circle for a smaller class or make team lines for a larger class. Choose a letter or word from the unit’s key words and phrases and have children trace it in the air together. Next, have students trace the letter onto the back of the person in front of them. Observe the students and correct where necessary. Repeat using new letters. Use words or sentences for higher levels.</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A24649" w:rsidRPr="001701CA"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A24649" w:rsidRPr="00921945"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A24649" w:rsidRPr="001701CA" w:rsidRDefault="00A24649" w:rsidP="00A24649">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xml:space="preserve">, have them complete the page </w:t>
      </w:r>
      <w:r w:rsidRPr="00A13A15">
        <w:rPr>
          <w:rFonts w:ascii="Malgun Gothic" w:eastAsia="Malgun Gothic" w:hAnsi="Malgun Gothic" w:cs="Calibri"/>
          <w:color w:val="595959"/>
          <w:sz w:val="22"/>
          <w:szCs w:val="22"/>
        </w:rPr>
        <w:lastRenderedPageBreak/>
        <w:t>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A24649" w:rsidRPr="00A23800" w:rsidRDefault="00A24649" w:rsidP="00A24649">
      <w:pPr>
        <w:spacing w:before="0" w:after="0" w:line="240" w:lineRule="auto"/>
        <w:jc w:val="both"/>
        <w:rPr>
          <w:rFonts w:ascii="Malgun Gothic" w:hAnsi="Malgun Gothic" w:cs="Calibri"/>
          <w:color w:val="595959"/>
          <w:sz w:val="22"/>
          <w:szCs w:val="22"/>
          <w:lang w:eastAsia="ko-KR"/>
        </w:rPr>
      </w:pPr>
    </w:p>
    <w:p w:rsidR="00A24649" w:rsidRDefault="00A24649" w:rsidP="00A24649">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A24649" w:rsidRPr="00F90298" w:rsidRDefault="00A24649" w:rsidP="00A24649">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Build Your Vocabulary</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xml:space="preserve">1. a   2. f   3. e   4. c   5. b   6. d  </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[Translation]</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xml:space="preserve">1. </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xml:space="preserve">2. </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xml:space="preserve">3. </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xml:space="preserve">4. </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xml:space="preserve">5. </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xml:space="preserve">6. </w:t>
      </w:r>
    </w:p>
    <w:p w:rsidR="00A24649" w:rsidRPr="006158F4" w:rsidRDefault="00A24649" w:rsidP="00A24649">
      <w:pPr>
        <w:spacing w:after="0" w:line="240" w:lineRule="auto"/>
        <w:jc w:val="both"/>
        <w:rPr>
          <w:rFonts w:ascii="Malgun Gothic" w:eastAsia="Malgun Gothic" w:hAnsi="Malgun Gothic" w:cs="Calibri"/>
          <w:color w:val="595959"/>
          <w:sz w:val="22"/>
          <w:szCs w:val="22"/>
        </w:rPr>
      </w:pP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Think Together</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xml:space="preserve">1. </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xml:space="preserve">2. </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xml:space="preserve"> </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[T</w:t>
      </w:r>
      <w:r w:rsidRPr="006158F4">
        <w:rPr>
          <w:rFonts w:ascii="Malgun Gothic" w:eastAsia="Malgun Gothic" w:hAnsi="Malgun Gothic" w:cs="Calibri"/>
          <w:color w:val="595959"/>
          <w:sz w:val="22"/>
          <w:szCs w:val="22"/>
        </w:rPr>
        <w:t>ranslation of the main text</w:t>
      </w:r>
      <w:r w:rsidRPr="006158F4">
        <w:rPr>
          <w:rFonts w:ascii="Malgun Gothic" w:eastAsia="Malgun Gothic" w:hAnsi="Malgun Gothic" w:cs="Calibri" w:hint="eastAsia"/>
          <w:color w:val="595959"/>
          <w:sz w:val="22"/>
          <w:szCs w:val="22"/>
        </w:rPr>
        <w:t>]</w:t>
      </w:r>
    </w:p>
    <w:p w:rsidR="00A24649" w:rsidRPr="006158F4"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90" type="#_x0000_t202" style="position:absolute;left:0;text-align:left;margin-left:9.5pt;margin-top:3.6pt;width:428.6pt;height:147.6pt;z-index:251710464">
            <v:textbox>
              <w:txbxContent>
                <w:p w:rsidR="00A24649" w:rsidRPr="00604127" w:rsidRDefault="00A24649" w:rsidP="00A24649"/>
              </w:txbxContent>
            </v:textbox>
          </v:shape>
        </w:pict>
      </w:r>
    </w:p>
    <w:p w:rsidR="00A24649" w:rsidRPr="006158F4" w:rsidRDefault="00A24649" w:rsidP="00A24649">
      <w:pPr>
        <w:spacing w:after="0" w:line="240" w:lineRule="auto"/>
        <w:jc w:val="both"/>
        <w:rPr>
          <w:rFonts w:ascii="Malgun Gothic" w:eastAsia="Malgun Gothic" w:hAnsi="Malgun Gothic" w:cs="Calibri"/>
          <w:color w:val="595959"/>
          <w:sz w:val="22"/>
          <w:szCs w:val="22"/>
        </w:rPr>
      </w:pPr>
    </w:p>
    <w:p w:rsidR="00A24649" w:rsidRPr="006158F4" w:rsidRDefault="00A24649" w:rsidP="00A24649">
      <w:pPr>
        <w:spacing w:after="0" w:line="240" w:lineRule="auto"/>
        <w:jc w:val="both"/>
        <w:rPr>
          <w:rFonts w:ascii="Malgun Gothic" w:eastAsia="Malgun Gothic" w:hAnsi="Malgun Gothic" w:cs="Calibri"/>
          <w:color w:val="595959"/>
          <w:sz w:val="22"/>
          <w:szCs w:val="22"/>
        </w:rPr>
      </w:pPr>
    </w:p>
    <w:p w:rsidR="00A24649" w:rsidRPr="006158F4" w:rsidRDefault="00A24649" w:rsidP="00A24649">
      <w:pPr>
        <w:spacing w:after="0" w:line="240" w:lineRule="auto"/>
        <w:jc w:val="both"/>
        <w:rPr>
          <w:rFonts w:ascii="Malgun Gothic" w:eastAsia="Malgun Gothic" w:hAnsi="Malgun Gothic" w:cs="Calibri"/>
          <w:color w:val="595959"/>
          <w:sz w:val="22"/>
          <w:szCs w:val="22"/>
        </w:rPr>
      </w:pPr>
    </w:p>
    <w:p w:rsidR="00A24649" w:rsidRPr="006158F4" w:rsidRDefault="00A24649" w:rsidP="00A24649">
      <w:pPr>
        <w:spacing w:after="0" w:line="240" w:lineRule="auto"/>
        <w:jc w:val="both"/>
        <w:rPr>
          <w:rFonts w:ascii="Malgun Gothic" w:eastAsia="Malgun Gothic" w:hAnsi="Malgun Gothic" w:cs="Calibri"/>
          <w:color w:val="595959"/>
          <w:sz w:val="22"/>
          <w:szCs w:val="22"/>
        </w:rPr>
      </w:pPr>
    </w:p>
    <w:p w:rsidR="00A24649" w:rsidRPr="006158F4" w:rsidRDefault="00A24649" w:rsidP="00A24649">
      <w:pPr>
        <w:spacing w:after="0" w:line="240" w:lineRule="auto"/>
        <w:jc w:val="both"/>
        <w:rPr>
          <w:rFonts w:ascii="Malgun Gothic" w:eastAsia="Malgun Gothic" w:hAnsi="Malgun Gothic" w:cs="Calibri"/>
          <w:color w:val="595959"/>
          <w:sz w:val="22"/>
          <w:szCs w:val="22"/>
        </w:rPr>
      </w:pPr>
    </w:p>
    <w:p w:rsidR="00A24649" w:rsidRPr="006158F4" w:rsidRDefault="00A24649" w:rsidP="00A24649">
      <w:pPr>
        <w:spacing w:after="0" w:line="240" w:lineRule="auto"/>
        <w:jc w:val="both"/>
        <w:rPr>
          <w:rFonts w:ascii="Malgun Gothic" w:eastAsia="Malgun Gothic" w:hAnsi="Malgun Gothic" w:cs="Calibri"/>
          <w:color w:val="595959"/>
          <w:sz w:val="22"/>
          <w:szCs w:val="22"/>
        </w:rPr>
      </w:pPr>
    </w:p>
    <w:p w:rsidR="00A24649" w:rsidRPr="006158F4" w:rsidRDefault="00A24649" w:rsidP="00A24649">
      <w:pPr>
        <w:spacing w:after="0" w:line="240" w:lineRule="auto"/>
        <w:jc w:val="both"/>
        <w:rPr>
          <w:rFonts w:ascii="Malgun Gothic" w:eastAsia="Malgun Gothic" w:hAnsi="Malgun Gothic" w:cs="Calibri"/>
          <w:color w:val="595959"/>
          <w:sz w:val="22"/>
          <w:szCs w:val="22"/>
        </w:rPr>
      </w:pPr>
    </w:p>
    <w:p w:rsidR="00A24649" w:rsidRPr="006158F4" w:rsidRDefault="00A24649" w:rsidP="00A24649">
      <w:pPr>
        <w:spacing w:after="0" w:line="240" w:lineRule="auto"/>
        <w:jc w:val="both"/>
        <w:rPr>
          <w:rFonts w:ascii="Malgun Gothic" w:eastAsia="Malgun Gothic" w:hAnsi="Malgun Gothic" w:cs="Calibri"/>
          <w:color w:val="595959"/>
          <w:sz w:val="22"/>
          <w:szCs w:val="22"/>
        </w:rPr>
      </w:pPr>
    </w:p>
    <w:p w:rsidR="00A24649" w:rsidRPr="006158F4" w:rsidRDefault="00A24649" w:rsidP="00A24649">
      <w:pPr>
        <w:spacing w:after="0" w:line="240" w:lineRule="auto"/>
        <w:jc w:val="both"/>
        <w:rPr>
          <w:rFonts w:ascii="Malgun Gothic" w:eastAsia="Malgun Gothic" w:hAnsi="Malgun Gothic" w:cs="Calibri"/>
          <w:color w:val="595959"/>
          <w:sz w:val="22"/>
          <w:szCs w:val="22"/>
        </w:rPr>
      </w:pP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xml:space="preserve">▶ Main </w:t>
      </w:r>
      <w:r w:rsidRPr="006158F4">
        <w:rPr>
          <w:rFonts w:ascii="Malgun Gothic" w:eastAsia="Malgun Gothic" w:hAnsi="Malgun Gothic" w:cs="Calibri"/>
          <w:color w:val="595959"/>
          <w:sz w:val="22"/>
          <w:szCs w:val="22"/>
        </w:rPr>
        <w:t>Idea</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b</w:t>
      </w:r>
    </w:p>
    <w:p w:rsidR="00A24649" w:rsidRPr="006158F4" w:rsidRDefault="00A24649" w:rsidP="00A24649">
      <w:pPr>
        <w:spacing w:after="0" w:line="240" w:lineRule="auto"/>
        <w:jc w:val="both"/>
        <w:rPr>
          <w:rFonts w:ascii="Malgun Gothic" w:eastAsia="Malgun Gothic" w:hAnsi="Malgun Gothic" w:cs="Calibri"/>
          <w:color w:val="595959"/>
          <w:sz w:val="22"/>
          <w:szCs w:val="22"/>
        </w:rPr>
      </w:pP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Comprehension</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xml:space="preserve">1. a   2. c   3. b   4. a  </w:t>
      </w:r>
    </w:p>
    <w:p w:rsidR="00A24649" w:rsidRPr="006158F4" w:rsidRDefault="00A24649" w:rsidP="00A24649">
      <w:pPr>
        <w:spacing w:after="0" w:line="240" w:lineRule="auto"/>
        <w:jc w:val="both"/>
        <w:rPr>
          <w:rFonts w:ascii="Malgun Gothic" w:eastAsia="Malgun Gothic" w:hAnsi="Malgun Gothic" w:cs="Calibri"/>
          <w:color w:val="595959"/>
          <w:sz w:val="22"/>
          <w:szCs w:val="22"/>
        </w:rPr>
      </w:pP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Vocabulary Expansion</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1. forever</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2. live</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3. decide</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4. problems</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5. complain</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6. brave</w:t>
      </w:r>
    </w:p>
    <w:p w:rsidR="00A24649" w:rsidRPr="006158F4" w:rsidRDefault="00A24649" w:rsidP="00A24649">
      <w:pPr>
        <w:spacing w:after="0" w:line="240" w:lineRule="auto"/>
        <w:jc w:val="both"/>
        <w:rPr>
          <w:rFonts w:ascii="Malgun Gothic" w:eastAsia="Malgun Gothic" w:hAnsi="Malgun Gothic" w:cs="Calibri"/>
          <w:color w:val="595959"/>
          <w:sz w:val="22"/>
          <w:szCs w:val="22"/>
        </w:rPr>
      </w:pPr>
    </w:p>
    <w:p w:rsidR="00A24649" w:rsidRPr="006158F4" w:rsidRDefault="00A24649" w:rsidP="00A24649">
      <w:pPr>
        <w:spacing w:after="0" w:line="240" w:lineRule="auto"/>
        <w:jc w:val="both"/>
        <w:rPr>
          <w:rFonts w:ascii="Malgun Gothic" w:eastAsia="Malgun Gothic" w:hAnsi="Malgun Gothic" w:cs="Calibri"/>
          <w:color w:val="595959"/>
          <w:sz w:val="22"/>
          <w:szCs w:val="22"/>
        </w:rPr>
      </w:pPr>
    </w:p>
    <w:p w:rsidR="00A24649" w:rsidRPr="006158F4" w:rsidRDefault="00A24649" w:rsidP="00A24649">
      <w:pPr>
        <w:spacing w:after="0" w:line="240" w:lineRule="auto"/>
        <w:jc w:val="both"/>
        <w:rPr>
          <w:rFonts w:ascii="Malgun Gothic" w:eastAsia="Malgun Gothic" w:hAnsi="Malgun Gothic" w:cs="Calibri"/>
          <w:color w:val="595959"/>
          <w:sz w:val="22"/>
          <w:szCs w:val="22"/>
        </w:rPr>
      </w:pP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Summary</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Step 1</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lastRenderedPageBreak/>
        <w:t xml:space="preserve">4 </w:t>
      </w:r>
      <w:r w:rsidRPr="006158F4">
        <w:rPr>
          <w:rFonts w:ascii="Malgun Gothic" w:eastAsia="Malgun Gothic" w:hAnsi="Malgun Gothic" w:cs="Calibri"/>
          <w:color w:val="595959"/>
          <w:sz w:val="22"/>
          <w:szCs w:val="22"/>
        </w:rPr>
        <w:t>–</w:t>
      </w:r>
      <w:r w:rsidRPr="006158F4">
        <w:rPr>
          <w:rFonts w:ascii="Malgun Gothic" w:eastAsia="Malgun Gothic" w:hAnsi="Malgun Gothic" w:cs="Calibri" w:hint="eastAsia"/>
          <w:color w:val="595959"/>
          <w:sz w:val="22"/>
          <w:szCs w:val="22"/>
        </w:rPr>
        <w:t xml:space="preserve"> 2 </w:t>
      </w:r>
      <w:r w:rsidRPr="006158F4">
        <w:rPr>
          <w:rFonts w:ascii="Malgun Gothic" w:eastAsia="Malgun Gothic" w:hAnsi="Malgun Gothic" w:cs="Calibri"/>
          <w:color w:val="595959"/>
          <w:sz w:val="22"/>
          <w:szCs w:val="22"/>
        </w:rPr>
        <w:t>–</w:t>
      </w:r>
      <w:r w:rsidRPr="006158F4">
        <w:rPr>
          <w:rFonts w:ascii="Malgun Gothic" w:eastAsia="Malgun Gothic" w:hAnsi="Malgun Gothic" w:cs="Calibri" w:hint="eastAsia"/>
          <w:color w:val="595959"/>
          <w:sz w:val="22"/>
          <w:szCs w:val="22"/>
        </w:rPr>
        <w:t xml:space="preserve"> 3 </w:t>
      </w:r>
      <w:r w:rsidRPr="006158F4">
        <w:rPr>
          <w:rFonts w:ascii="Malgun Gothic" w:eastAsia="Malgun Gothic" w:hAnsi="Malgun Gothic" w:cs="Calibri"/>
          <w:color w:val="595959"/>
          <w:sz w:val="22"/>
          <w:szCs w:val="22"/>
        </w:rPr>
        <w:t>–</w:t>
      </w:r>
      <w:r w:rsidRPr="006158F4">
        <w:rPr>
          <w:rFonts w:ascii="Malgun Gothic" w:eastAsia="Malgun Gothic" w:hAnsi="Malgun Gothic" w:cs="Calibri" w:hint="eastAsia"/>
          <w:color w:val="595959"/>
          <w:sz w:val="22"/>
          <w:szCs w:val="22"/>
        </w:rPr>
        <w:t xml:space="preserve"> 1 </w:t>
      </w:r>
      <w:r w:rsidRPr="006158F4">
        <w:rPr>
          <w:rFonts w:ascii="Malgun Gothic" w:eastAsia="Malgun Gothic" w:hAnsi="Malgun Gothic" w:cs="Calibri"/>
          <w:color w:val="595959"/>
          <w:sz w:val="22"/>
          <w:szCs w:val="22"/>
        </w:rPr>
        <w:t>–</w:t>
      </w:r>
      <w:r w:rsidRPr="006158F4">
        <w:rPr>
          <w:rFonts w:ascii="Malgun Gothic" w:eastAsia="Malgun Gothic" w:hAnsi="Malgun Gothic" w:cs="Calibri" w:hint="eastAsia"/>
          <w:color w:val="595959"/>
          <w:sz w:val="22"/>
          <w:szCs w:val="22"/>
        </w:rPr>
        <w:t xml:space="preserve"> 5 </w:t>
      </w:r>
    </w:p>
    <w:p w:rsidR="00A24649" w:rsidRPr="006158F4" w:rsidRDefault="00A24649" w:rsidP="00A24649">
      <w:pPr>
        <w:spacing w:after="0" w:line="240" w:lineRule="auto"/>
        <w:jc w:val="both"/>
        <w:rPr>
          <w:rFonts w:ascii="Malgun Gothic" w:eastAsia="Malgun Gothic" w:hAnsi="Malgun Gothic" w:cs="Calibri"/>
          <w:color w:val="595959"/>
          <w:sz w:val="22"/>
          <w:szCs w:val="22"/>
        </w:rPr>
      </w:pP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Step 2</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trees, help, forest, sky, lost</w:t>
      </w:r>
    </w:p>
    <w:p w:rsidR="00A24649" w:rsidRPr="006158F4" w:rsidRDefault="00A24649" w:rsidP="00A24649">
      <w:pPr>
        <w:spacing w:after="0" w:line="240" w:lineRule="auto"/>
        <w:jc w:val="both"/>
        <w:rPr>
          <w:rFonts w:ascii="Malgun Gothic" w:eastAsia="Malgun Gothic" w:hAnsi="Malgun Gothic" w:cs="Calibri"/>
          <w:color w:val="595959"/>
          <w:sz w:val="22"/>
          <w:szCs w:val="22"/>
        </w:rPr>
      </w:pPr>
    </w:p>
    <w:p w:rsidR="00A24649" w:rsidRPr="006158F4" w:rsidRDefault="00A24649" w:rsidP="00A24649">
      <w:pPr>
        <w:spacing w:after="0" w:line="240" w:lineRule="auto"/>
        <w:jc w:val="both"/>
        <w:rPr>
          <w:rFonts w:ascii="Malgun Gothic" w:eastAsia="Malgun Gothic" w:hAnsi="Malgun Gothic" w:cs="Calibri"/>
          <w:color w:val="595959"/>
          <w:sz w:val="22"/>
          <w:szCs w:val="22"/>
        </w:rPr>
      </w:pPr>
    </w:p>
    <w:p w:rsidR="00A24649" w:rsidRPr="006158F4" w:rsidRDefault="00A24649" w:rsidP="00A24649">
      <w:pPr>
        <w:spacing w:after="0" w:line="240" w:lineRule="auto"/>
        <w:jc w:val="both"/>
        <w:rPr>
          <w:rFonts w:ascii="Malgun Gothic" w:eastAsia="Malgun Gothic" w:hAnsi="Malgun Gothic" w:cs="Calibri"/>
          <w:color w:val="595959"/>
          <w:sz w:val="22"/>
          <w:szCs w:val="22"/>
        </w:rPr>
      </w:pPr>
    </w:p>
    <w:p w:rsidR="00A24649" w:rsidRDefault="00A24649" w:rsidP="00A24649">
      <w:pPr>
        <w:jc w:val="center"/>
        <w:rPr>
          <w:rFonts w:ascii="Malgun Gothic" w:hAnsi="Malgun Gothic" w:cs="Calibri"/>
          <w:color w:val="595959"/>
          <w:sz w:val="22"/>
          <w:szCs w:val="22"/>
          <w:u w:val="single"/>
          <w:lang w:eastAsia="ko-KR"/>
        </w:rPr>
      </w:pPr>
    </w:p>
    <w:p w:rsidR="00A24649" w:rsidRDefault="00A24649" w:rsidP="00A24649">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A24649" w:rsidRDefault="00A24649" w:rsidP="00A24649">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Vocabulary Practice</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xml:space="preserve">A. 1. c   2. c   3. b   4. b   5. a   6. c  </w:t>
      </w:r>
    </w:p>
    <w:p w:rsidR="00A24649" w:rsidRPr="006158F4" w:rsidRDefault="00A24649" w:rsidP="00A24649">
      <w:pPr>
        <w:spacing w:after="0" w:line="240" w:lineRule="auto"/>
        <w:jc w:val="both"/>
        <w:rPr>
          <w:rFonts w:ascii="Malgun Gothic" w:eastAsia="Malgun Gothic" w:hAnsi="Malgun Gothic" w:cs="Calibri"/>
          <w:color w:val="595959"/>
          <w:sz w:val="22"/>
          <w:szCs w:val="22"/>
        </w:rPr>
      </w:pP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B. 1. live</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2. forest</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xml:space="preserve">3. problem </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4. decided</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5. complained</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6. brave</w:t>
      </w:r>
    </w:p>
    <w:p w:rsidR="00A24649" w:rsidRPr="006158F4" w:rsidRDefault="00A24649" w:rsidP="00A24649">
      <w:pPr>
        <w:spacing w:after="0" w:line="240" w:lineRule="auto"/>
        <w:jc w:val="both"/>
        <w:rPr>
          <w:rFonts w:ascii="Malgun Gothic" w:eastAsia="Malgun Gothic" w:hAnsi="Malgun Gothic" w:cs="Calibri"/>
          <w:color w:val="595959"/>
          <w:sz w:val="22"/>
          <w:szCs w:val="22"/>
        </w:rPr>
      </w:pPr>
    </w:p>
    <w:p w:rsidR="00A24649" w:rsidRPr="006158F4" w:rsidRDefault="00A24649" w:rsidP="00A24649">
      <w:pPr>
        <w:spacing w:after="0" w:line="240" w:lineRule="auto"/>
        <w:jc w:val="both"/>
        <w:rPr>
          <w:rFonts w:ascii="Malgun Gothic" w:eastAsia="Malgun Gothic" w:hAnsi="Malgun Gothic" w:cs="Calibri"/>
          <w:color w:val="595959"/>
          <w:sz w:val="22"/>
          <w:szCs w:val="22"/>
        </w:rPr>
      </w:pP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Sentence Practice</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A. 1. None of the birds wanted to leave the sky.</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2. His trees were dying because insects were eating them.</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xml:space="preserve">3. The kiwi went to live on the forest floor. </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xml:space="preserve">4. </w:t>
      </w:r>
      <w:r w:rsidRPr="006158F4">
        <w:rPr>
          <w:rFonts w:ascii="Malgun Gothic" w:eastAsia="Malgun Gothic" w:hAnsi="Malgun Gothic" w:cs="Calibri"/>
          <w:color w:val="595959"/>
          <w:sz w:val="22"/>
          <w:szCs w:val="22"/>
        </w:rPr>
        <w:t>The</w:t>
      </w:r>
      <w:r w:rsidRPr="006158F4">
        <w:rPr>
          <w:rFonts w:ascii="Malgun Gothic" w:eastAsia="Malgun Gothic" w:hAnsi="Malgun Gothic" w:cs="Calibri" w:hint="eastAsia"/>
          <w:color w:val="595959"/>
          <w:sz w:val="22"/>
          <w:szCs w:val="22"/>
        </w:rPr>
        <w:t xml:space="preserve"> Sky King decided that one bird should leave the sky. </w:t>
      </w:r>
    </w:p>
    <w:p w:rsidR="00A24649" w:rsidRPr="006158F4" w:rsidRDefault="00A24649" w:rsidP="00A24649">
      <w:pPr>
        <w:spacing w:after="0" w:line="240" w:lineRule="auto"/>
        <w:jc w:val="both"/>
        <w:rPr>
          <w:rFonts w:ascii="Malgun Gothic" w:eastAsia="Malgun Gothic" w:hAnsi="Malgun Gothic" w:cs="Calibri"/>
          <w:color w:val="595959"/>
          <w:sz w:val="22"/>
          <w:szCs w:val="22"/>
        </w:rPr>
      </w:pPr>
    </w:p>
    <w:p w:rsidR="00A24649" w:rsidRPr="006158F4"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91" type="#_x0000_t32" style="position:absolute;left:0;text-align:left;margin-left:144.95pt;margin-top:16.15pt;width:72.9pt;height:22pt;z-index:251711488" o:connectortype="straight"/>
        </w:pict>
      </w:r>
      <w:r w:rsidRPr="004E684C">
        <w:rPr>
          <w:rFonts w:ascii="Malgun Gothic" w:eastAsia="Malgun Gothic" w:hAnsi="Malgun Gothic" w:cs="Calibri"/>
          <w:color w:val="595959"/>
          <w:sz w:val="22"/>
          <w:szCs w:val="22"/>
        </w:rPr>
        <w:pict>
          <v:shape id="_x0000_s1094" type="#_x0000_t32" style="position:absolute;left:0;text-align:left;margin-left:144.95pt;margin-top:17.7pt;width:72.9pt;height:67.5pt;flip:y;z-index:251714560" o:connectortype="straight"/>
        </w:pict>
      </w:r>
      <w:r w:rsidR="00A24649" w:rsidRPr="006158F4">
        <w:rPr>
          <w:rFonts w:ascii="Malgun Gothic" w:eastAsia="Malgun Gothic" w:hAnsi="Malgun Gothic" w:cs="Calibri" w:hint="eastAsia"/>
          <w:color w:val="595959"/>
          <w:sz w:val="22"/>
          <w:szCs w:val="22"/>
        </w:rPr>
        <w:t xml:space="preserve">B. </w:t>
      </w:r>
      <w:r w:rsidR="00A24649" w:rsidRPr="006158F4">
        <w:rPr>
          <w:rFonts w:ascii="Malgun Gothic" w:eastAsia="Malgun Gothic" w:hAnsi="Malgun Gothic" w:cs="Calibri"/>
          <w:color w:val="595959"/>
          <w:sz w:val="22"/>
          <w:szCs w:val="22"/>
        </w:rPr>
        <w:t>1. The Forest King</w:t>
      </w:r>
      <w:r w:rsidR="00A24649" w:rsidRPr="006158F4">
        <w:rPr>
          <w:rFonts w:ascii="Malgun Gothic" w:eastAsia="Malgun Gothic" w:hAnsi="Malgun Gothic" w:cs="Calibri" w:hint="eastAsia"/>
          <w:color w:val="595959"/>
          <w:sz w:val="22"/>
          <w:szCs w:val="22"/>
        </w:rPr>
        <w:tab/>
      </w:r>
      <w:r w:rsidR="00A24649" w:rsidRPr="006158F4">
        <w:rPr>
          <w:rFonts w:ascii="Malgun Gothic" w:eastAsia="Malgun Gothic" w:hAnsi="Malgun Gothic" w:cs="Calibri" w:hint="eastAsia"/>
          <w:color w:val="595959"/>
          <w:sz w:val="22"/>
          <w:szCs w:val="22"/>
        </w:rPr>
        <w:tab/>
      </w:r>
      <w:r w:rsidR="00A24649" w:rsidRPr="006158F4">
        <w:rPr>
          <w:rFonts w:ascii="Malgun Gothic" w:eastAsia="Malgun Gothic" w:hAnsi="Malgun Gothic" w:cs="Calibri"/>
          <w:color w:val="595959"/>
          <w:sz w:val="22"/>
          <w:szCs w:val="22"/>
        </w:rPr>
        <w:t>•</w:t>
      </w:r>
      <w:r w:rsidR="00A24649" w:rsidRPr="006158F4">
        <w:rPr>
          <w:rFonts w:ascii="Malgun Gothic" w:eastAsia="Malgun Gothic" w:hAnsi="Malgun Gothic" w:cs="Calibri" w:hint="eastAsia"/>
          <w:color w:val="595959"/>
          <w:sz w:val="22"/>
          <w:szCs w:val="22"/>
        </w:rPr>
        <w:t xml:space="preserve"> </w:t>
      </w:r>
      <w:r w:rsidR="00A24649" w:rsidRPr="006158F4">
        <w:rPr>
          <w:rFonts w:ascii="Malgun Gothic" w:eastAsia="Malgun Gothic" w:hAnsi="Malgun Gothic" w:cs="Calibri" w:hint="eastAsia"/>
          <w:color w:val="595959"/>
          <w:sz w:val="22"/>
          <w:szCs w:val="22"/>
        </w:rPr>
        <w:tab/>
      </w:r>
      <w:r w:rsidR="00A24649" w:rsidRPr="006158F4">
        <w:rPr>
          <w:rFonts w:ascii="Malgun Gothic" w:eastAsia="Malgun Gothic" w:hAnsi="Malgun Gothic" w:cs="Calibri" w:hint="eastAsia"/>
          <w:color w:val="595959"/>
          <w:sz w:val="22"/>
          <w:szCs w:val="22"/>
        </w:rPr>
        <w:tab/>
      </w:r>
      <w:r w:rsidR="00A24649" w:rsidRPr="006158F4">
        <w:rPr>
          <w:rFonts w:ascii="Malgun Gothic" w:eastAsia="Malgun Gothic" w:hAnsi="Malgun Gothic" w:cs="Calibri"/>
          <w:color w:val="595959"/>
          <w:sz w:val="22"/>
          <w:szCs w:val="22"/>
        </w:rPr>
        <w:t>•</w:t>
      </w:r>
      <w:r w:rsidR="00A24649" w:rsidRPr="006158F4">
        <w:rPr>
          <w:rFonts w:ascii="Malgun Gothic" w:eastAsia="Malgun Gothic" w:hAnsi="Malgun Gothic" w:cs="Calibri" w:hint="eastAsia"/>
          <w:color w:val="595959"/>
          <w:sz w:val="22"/>
          <w:szCs w:val="22"/>
        </w:rPr>
        <w:t xml:space="preserve"> </w:t>
      </w:r>
      <w:r w:rsidR="00A24649" w:rsidRPr="006158F4">
        <w:rPr>
          <w:rFonts w:ascii="Malgun Gothic" w:eastAsia="Malgun Gothic" w:hAnsi="Malgun Gothic" w:cs="Calibri"/>
          <w:color w:val="595959"/>
          <w:sz w:val="22"/>
          <w:szCs w:val="22"/>
        </w:rPr>
        <w:t>its wings.</w:t>
      </w:r>
    </w:p>
    <w:p w:rsidR="00A24649" w:rsidRPr="006158F4"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92" type="#_x0000_t32" style="position:absolute;left:0;text-align:left;margin-left:144.95pt;margin-top:16.5pt;width:72.9pt;height:21.35pt;z-index:251712512" o:connectortype="straight"/>
        </w:pict>
      </w:r>
      <w:r w:rsidR="00A24649" w:rsidRPr="006158F4">
        <w:rPr>
          <w:rFonts w:ascii="Malgun Gothic" w:eastAsia="Malgun Gothic" w:hAnsi="Malgun Gothic" w:cs="Calibri"/>
          <w:color w:val="595959"/>
          <w:sz w:val="22"/>
          <w:szCs w:val="22"/>
        </w:rPr>
        <w:t xml:space="preserve">2. He asked </w:t>
      </w:r>
      <w:r w:rsidR="00A24649" w:rsidRPr="006158F4">
        <w:rPr>
          <w:rFonts w:ascii="Malgun Gothic" w:eastAsia="Malgun Gothic" w:hAnsi="Malgun Gothic" w:cs="Calibri" w:hint="eastAsia"/>
          <w:color w:val="595959"/>
          <w:sz w:val="22"/>
          <w:szCs w:val="22"/>
        </w:rPr>
        <w:tab/>
      </w:r>
      <w:r w:rsidR="00A24649" w:rsidRPr="006158F4">
        <w:rPr>
          <w:rFonts w:ascii="Malgun Gothic" w:eastAsia="Malgun Gothic" w:hAnsi="Malgun Gothic" w:cs="Calibri" w:hint="eastAsia"/>
          <w:color w:val="595959"/>
          <w:sz w:val="22"/>
          <w:szCs w:val="22"/>
        </w:rPr>
        <w:tab/>
      </w:r>
      <w:r w:rsidR="00A24649" w:rsidRPr="006158F4">
        <w:rPr>
          <w:rFonts w:ascii="Malgun Gothic" w:eastAsia="Malgun Gothic" w:hAnsi="Malgun Gothic" w:cs="Calibri" w:hint="eastAsia"/>
          <w:color w:val="595959"/>
          <w:sz w:val="22"/>
          <w:szCs w:val="22"/>
        </w:rPr>
        <w:tab/>
      </w:r>
      <w:r w:rsidR="00A24649" w:rsidRPr="006158F4">
        <w:rPr>
          <w:rFonts w:ascii="Malgun Gothic" w:eastAsia="Malgun Gothic" w:hAnsi="Malgun Gothic" w:cs="Calibri"/>
          <w:color w:val="595959"/>
          <w:sz w:val="22"/>
          <w:szCs w:val="22"/>
        </w:rPr>
        <w:t>•</w:t>
      </w:r>
      <w:r w:rsidR="00A24649" w:rsidRPr="006158F4">
        <w:rPr>
          <w:rFonts w:ascii="Malgun Gothic" w:eastAsia="Malgun Gothic" w:hAnsi="Malgun Gothic" w:cs="Calibri" w:hint="eastAsia"/>
          <w:color w:val="595959"/>
          <w:sz w:val="22"/>
          <w:szCs w:val="22"/>
        </w:rPr>
        <w:tab/>
      </w:r>
      <w:r w:rsidR="00A24649" w:rsidRPr="006158F4">
        <w:rPr>
          <w:rFonts w:ascii="Malgun Gothic" w:eastAsia="Malgun Gothic" w:hAnsi="Malgun Gothic" w:cs="Calibri" w:hint="eastAsia"/>
          <w:color w:val="595959"/>
          <w:sz w:val="22"/>
          <w:szCs w:val="22"/>
        </w:rPr>
        <w:tab/>
      </w:r>
      <w:r w:rsidR="00A24649" w:rsidRPr="006158F4">
        <w:rPr>
          <w:rFonts w:ascii="Malgun Gothic" w:eastAsia="Malgun Gothic" w:hAnsi="Malgun Gothic" w:cs="Calibri"/>
          <w:color w:val="595959"/>
          <w:sz w:val="22"/>
          <w:szCs w:val="22"/>
        </w:rPr>
        <w:t>•</w:t>
      </w:r>
      <w:r w:rsidR="00A24649" w:rsidRPr="006158F4">
        <w:rPr>
          <w:rFonts w:ascii="Malgun Gothic" w:eastAsia="Malgun Gothic" w:hAnsi="Malgun Gothic" w:cs="Calibri" w:hint="eastAsia"/>
          <w:color w:val="595959"/>
          <w:sz w:val="22"/>
          <w:szCs w:val="22"/>
        </w:rPr>
        <w:t xml:space="preserve"> </w:t>
      </w:r>
      <w:r w:rsidR="00A24649" w:rsidRPr="006158F4">
        <w:rPr>
          <w:rFonts w:ascii="Malgun Gothic" w:eastAsia="Malgun Gothic" w:hAnsi="Malgun Gothic" w:cs="Calibri"/>
          <w:color w:val="595959"/>
          <w:sz w:val="22"/>
          <w:szCs w:val="22"/>
        </w:rPr>
        <w:t>had a problem.</w:t>
      </w:r>
    </w:p>
    <w:p w:rsidR="00A24649" w:rsidRPr="006158F4"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93" type="#_x0000_t32" style="position:absolute;left:0;text-align:left;margin-left:144.95pt;margin-top:16.1pt;width:72.9pt;height:23.8pt;z-index:251713536" o:connectortype="straight"/>
        </w:pict>
      </w:r>
      <w:r w:rsidR="00A24649" w:rsidRPr="006158F4">
        <w:rPr>
          <w:rFonts w:ascii="Malgun Gothic" w:eastAsia="Malgun Gothic" w:hAnsi="Malgun Gothic" w:cs="Calibri"/>
          <w:color w:val="595959"/>
          <w:sz w:val="22"/>
          <w:szCs w:val="22"/>
        </w:rPr>
        <w:t>3. It would eat the insects</w:t>
      </w:r>
      <w:r w:rsidR="00A24649" w:rsidRPr="006158F4">
        <w:rPr>
          <w:rFonts w:ascii="Malgun Gothic" w:eastAsia="Malgun Gothic" w:hAnsi="Malgun Gothic" w:cs="Calibri" w:hint="eastAsia"/>
          <w:color w:val="595959"/>
          <w:sz w:val="22"/>
          <w:szCs w:val="22"/>
        </w:rPr>
        <w:tab/>
      </w:r>
      <w:r w:rsidR="00A24649" w:rsidRPr="006158F4">
        <w:rPr>
          <w:rFonts w:ascii="Malgun Gothic" w:eastAsia="Malgun Gothic" w:hAnsi="Malgun Gothic" w:cs="Calibri"/>
          <w:color w:val="595959"/>
          <w:sz w:val="22"/>
          <w:szCs w:val="22"/>
        </w:rPr>
        <w:t>•</w:t>
      </w:r>
      <w:r w:rsidR="00A24649" w:rsidRPr="006158F4">
        <w:rPr>
          <w:rFonts w:ascii="Malgun Gothic" w:eastAsia="Malgun Gothic" w:hAnsi="Malgun Gothic" w:cs="Calibri" w:hint="eastAsia"/>
          <w:color w:val="595959"/>
          <w:sz w:val="22"/>
          <w:szCs w:val="22"/>
        </w:rPr>
        <w:tab/>
      </w:r>
      <w:r w:rsidR="00A24649" w:rsidRPr="006158F4">
        <w:rPr>
          <w:rFonts w:ascii="Malgun Gothic" w:eastAsia="Malgun Gothic" w:hAnsi="Malgun Gothic" w:cs="Calibri" w:hint="eastAsia"/>
          <w:color w:val="595959"/>
          <w:sz w:val="22"/>
          <w:szCs w:val="22"/>
        </w:rPr>
        <w:tab/>
      </w:r>
      <w:r w:rsidR="00A24649" w:rsidRPr="006158F4">
        <w:rPr>
          <w:rFonts w:ascii="Malgun Gothic" w:eastAsia="Malgun Gothic" w:hAnsi="Malgun Gothic" w:cs="Calibri"/>
          <w:color w:val="595959"/>
          <w:sz w:val="22"/>
          <w:szCs w:val="22"/>
        </w:rPr>
        <w:t>• the Sky King for help.</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color w:val="595959"/>
          <w:sz w:val="22"/>
          <w:szCs w:val="22"/>
        </w:rPr>
        <w:t xml:space="preserve">4. The kiwi lost </w:t>
      </w:r>
      <w:r w:rsidRPr="006158F4">
        <w:rPr>
          <w:rFonts w:ascii="Malgun Gothic" w:eastAsia="Malgun Gothic" w:hAnsi="Malgun Gothic" w:cs="Calibri" w:hint="eastAsia"/>
          <w:color w:val="595959"/>
          <w:sz w:val="22"/>
          <w:szCs w:val="22"/>
        </w:rPr>
        <w:tab/>
      </w:r>
      <w:r w:rsidRPr="006158F4">
        <w:rPr>
          <w:rFonts w:ascii="Malgun Gothic" w:eastAsia="Malgun Gothic" w:hAnsi="Malgun Gothic" w:cs="Calibri" w:hint="eastAsia"/>
          <w:color w:val="595959"/>
          <w:sz w:val="22"/>
          <w:szCs w:val="22"/>
        </w:rPr>
        <w:tab/>
      </w:r>
      <w:r>
        <w:rPr>
          <w:rFonts w:ascii="Malgun Gothic" w:hAnsi="Malgun Gothic" w:cs="Calibri" w:hint="eastAsia"/>
          <w:color w:val="595959"/>
          <w:sz w:val="22"/>
          <w:szCs w:val="22"/>
          <w:lang w:eastAsia="ko-KR"/>
        </w:rPr>
        <w:tab/>
      </w:r>
      <w:r w:rsidRPr="006158F4">
        <w:rPr>
          <w:rFonts w:ascii="Malgun Gothic" w:eastAsia="Malgun Gothic" w:hAnsi="Malgun Gothic" w:cs="Calibri"/>
          <w:color w:val="595959"/>
          <w:sz w:val="22"/>
          <w:szCs w:val="22"/>
        </w:rPr>
        <w:t>•</w:t>
      </w:r>
      <w:r w:rsidRPr="006158F4">
        <w:rPr>
          <w:rFonts w:ascii="Malgun Gothic" w:eastAsia="Malgun Gothic" w:hAnsi="Malgun Gothic" w:cs="Calibri" w:hint="eastAsia"/>
          <w:color w:val="595959"/>
          <w:sz w:val="22"/>
          <w:szCs w:val="22"/>
        </w:rPr>
        <w:tab/>
      </w:r>
      <w:r w:rsidRPr="006158F4">
        <w:rPr>
          <w:rFonts w:ascii="Malgun Gothic" w:eastAsia="Malgun Gothic" w:hAnsi="Malgun Gothic" w:cs="Calibri" w:hint="eastAsia"/>
          <w:color w:val="595959"/>
          <w:sz w:val="22"/>
          <w:szCs w:val="22"/>
        </w:rPr>
        <w:tab/>
      </w:r>
      <w:r w:rsidRPr="006158F4">
        <w:rPr>
          <w:rFonts w:ascii="Malgun Gothic" w:eastAsia="Malgun Gothic" w:hAnsi="Malgun Gothic" w:cs="Calibri"/>
          <w:color w:val="595959"/>
          <w:sz w:val="22"/>
          <w:szCs w:val="22"/>
        </w:rPr>
        <w:t>•</w:t>
      </w:r>
      <w:r w:rsidRPr="006158F4">
        <w:rPr>
          <w:rFonts w:ascii="Malgun Gothic" w:eastAsia="Malgun Gothic" w:hAnsi="Malgun Gothic" w:cs="Calibri" w:hint="eastAsia"/>
          <w:color w:val="595959"/>
          <w:sz w:val="22"/>
          <w:szCs w:val="22"/>
        </w:rPr>
        <w:t xml:space="preserve"> </w:t>
      </w:r>
      <w:r w:rsidRPr="006158F4">
        <w:rPr>
          <w:rFonts w:ascii="Malgun Gothic" w:eastAsia="Malgun Gothic" w:hAnsi="Malgun Gothic" w:cs="Calibri"/>
          <w:color w:val="595959"/>
          <w:sz w:val="22"/>
          <w:szCs w:val="22"/>
        </w:rPr>
        <w:t>and save the trees.</w:t>
      </w:r>
    </w:p>
    <w:p w:rsidR="00A24649" w:rsidRPr="006158F4" w:rsidRDefault="00A24649" w:rsidP="00A24649">
      <w:pPr>
        <w:spacing w:after="0" w:line="240" w:lineRule="auto"/>
        <w:jc w:val="both"/>
        <w:rPr>
          <w:rFonts w:ascii="Malgun Gothic" w:eastAsia="Malgun Gothic" w:hAnsi="Malgun Gothic" w:cs="Calibri"/>
          <w:color w:val="595959"/>
          <w:sz w:val="22"/>
          <w:szCs w:val="22"/>
        </w:rPr>
      </w:pP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xml:space="preserve">C. 1. </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xml:space="preserve">2. </w:t>
      </w:r>
    </w:p>
    <w:p w:rsidR="00A24649" w:rsidRPr="006158F4" w:rsidRDefault="00A24649" w:rsidP="00A24649">
      <w:pPr>
        <w:spacing w:after="0" w:line="240" w:lineRule="auto"/>
        <w:jc w:val="both"/>
        <w:rPr>
          <w:rFonts w:ascii="Malgun Gothic" w:eastAsia="Malgun Gothic" w:hAnsi="Malgun Gothic" w:cs="Calibri"/>
          <w:color w:val="595959"/>
          <w:sz w:val="22"/>
          <w:szCs w:val="22"/>
        </w:rPr>
      </w:pPr>
      <w:r w:rsidRPr="006158F4">
        <w:rPr>
          <w:rFonts w:ascii="Malgun Gothic" w:eastAsia="Malgun Gothic" w:hAnsi="Malgun Gothic" w:cs="Calibri" w:hint="eastAsia"/>
          <w:color w:val="595959"/>
          <w:sz w:val="22"/>
          <w:szCs w:val="22"/>
        </w:rPr>
        <w:t xml:space="preserve">3. </w:t>
      </w:r>
    </w:p>
    <w:p w:rsidR="00A24649" w:rsidRPr="006158F4" w:rsidRDefault="00A24649" w:rsidP="00A24649">
      <w:pPr>
        <w:spacing w:after="0" w:line="240" w:lineRule="auto"/>
        <w:jc w:val="both"/>
        <w:rPr>
          <w:rFonts w:ascii="Malgun Gothic" w:eastAsia="Malgun Gothic" w:hAnsi="Malgun Gothic" w:cs="Calibri"/>
          <w:color w:val="595959"/>
          <w:sz w:val="22"/>
          <w:szCs w:val="22"/>
        </w:rPr>
      </w:pPr>
    </w:p>
    <w:p w:rsidR="00A24649" w:rsidRDefault="00A24649" w:rsidP="00065EB3">
      <w:pPr>
        <w:rPr>
          <w:rFonts w:asciiTheme="minorEastAsia" w:hAnsiTheme="minorEastAsia"/>
          <w:lang w:eastAsia="ko-KR"/>
        </w:rPr>
      </w:pPr>
    </w:p>
    <w:p w:rsidR="00A24649" w:rsidRDefault="00A24649" w:rsidP="00065EB3">
      <w:pPr>
        <w:rPr>
          <w:rFonts w:asciiTheme="minorEastAsia" w:hAnsiTheme="minorEastAsia"/>
          <w:lang w:eastAsia="ko-KR"/>
        </w:rPr>
      </w:pPr>
    </w:p>
    <w:p w:rsidR="00A24649" w:rsidRPr="00F90298" w:rsidRDefault="00A24649" w:rsidP="00A24649">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8</w:t>
      </w:r>
      <w:r w:rsidRPr="00F90298">
        <w:rPr>
          <w:rFonts w:ascii="Malgun Gothic" w:eastAsia="Malgun Gothic" w:hAnsi="Malgun Gothic"/>
          <w:sz w:val="64"/>
          <w:szCs w:val="64"/>
        </w:rPr>
        <w:t>|</w:t>
      </w:r>
      <w:r>
        <w:rPr>
          <w:rFonts w:ascii="Malgun Gothic" w:hAnsi="Malgun Gothic"/>
          <w:sz w:val="48"/>
          <w:szCs w:val="48"/>
          <w:lang w:eastAsia="ko-KR"/>
        </w:rPr>
        <w:t>Talented Sea Lions</w:t>
      </w:r>
    </w:p>
    <w:p w:rsidR="00A24649" w:rsidRPr="00F90298" w:rsidRDefault="00A24649" w:rsidP="00A24649">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2</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A24649" w:rsidRDefault="00A24649" w:rsidP="00A24649">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A24649" w:rsidRPr="004A3438" w:rsidRDefault="00A24649" w:rsidP="00A24649">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sea lions</w:t>
      </w:r>
      <w:r>
        <w:rPr>
          <w:rFonts w:ascii="Malgun Gothic" w:eastAsia="Malgun Gothic" w:hAnsi="Malgun Gothic" w:cs="Palatino Linotype"/>
          <w:color w:val="000000"/>
        </w:rPr>
        <w:t>.</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A24649" w:rsidRDefault="00A24649" w:rsidP="00A24649">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A24649" w:rsidRPr="004A3438"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A24649" w:rsidRPr="00F90298" w:rsidRDefault="00A24649" w:rsidP="00A24649">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A24649" w:rsidRPr="00F90298" w:rsidRDefault="00A24649" w:rsidP="00A24649">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D46E1E">
        <w:rPr>
          <w:rFonts w:ascii="Malgun Gothic" w:eastAsia="Malgun Gothic" w:hAnsi="Malgun Gothic" w:cs="Times New Roman"/>
          <w:color w:val="D16349"/>
        </w:rPr>
        <w:t>trick, aquarium, probably, face, bark, flipper, move, weigh, grow up, teach, catch, clap</w:t>
      </w:r>
    </w:p>
    <w:p w:rsidR="00A24649" w:rsidRPr="00F90298" w:rsidRDefault="00A24649" w:rsidP="00A24649">
      <w:pPr>
        <w:pStyle w:val="Heading5"/>
        <w:jc w:val="both"/>
        <w:rPr>
          <w:rFonts w:ascii="Malgun Gothic" w:eastAsia="Malgun Gothic" w:hAnsi="Malgun Gothic"/>
          <w:sz w:val="32"/>
          <w:szCs w:val="32"/>
        </w:rPr>
      </w:pPr>
      <w:r w:rsidRPr="00F90298">
        <w:rPr>
          <w:rFonts w:ascii="Malgun Gothic" w:eastAsia="Malgun Gothic" w:hAnsi="Malgun Gothic"/>
          <w:sz w:val="32"/>
          <w:szCs w:val="32"/>
        </w:rPr>
        <w:lastRenderedPageBreak/>
        <w:t>Lesson guide</w:t>
      </w:r>
    </w:p>
    <w:p w:rsidR="00A24649" w:rsidRPr="00F90298" w:rsidRDefault="00A24649" w:rsidP="00A24649">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 xml:space="preserve">Build Your Vocabulary </w:t>
      </w:r>
    </w:p>
    <w:p w:rsidR="00A24649" w:rsidRDefault="00A24649" w:rsidP="00A24649">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A24649" w:rsidRPr="00F47E09" w:rsidRDefault="00A24649" w:rsidP="00A24649">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A24649" w:rsidRDefault="00A24649" w:rsidP="00A24649">
      <w:pPr>
        <w:spacing w:after="0" w:line="240" w:lineRule="auto"/>
        <w:jc w:val="both"/>
        <w:rPr>
          <w:rFonts w:ascii="Malgun Gothic" w:eastAsia="Malgun Gothic" w:hAnsi="Malgun Gothic" w:cs="Calibri"/>
          <w:color w:val="595959" w:themeColor="text1" w:themeTint="A6"/>
          <w:sz w:val="22"/>
          <w:szCs w:val="22"/>
        </w:rPr>
      </w:pPr>
      <w:r w:rsidRPr="00294154">
        <w:rPr>
          <w:rFonts w:ascii="Malgun Gothic" w:eastAsia="Malgun Gothic" w:hAnsi="Malgun Gothic" w:cs="Calibri"/>
          <w:color w:val="595959" w:themeColor="text1" w:themeTint="A6"/>
          <w:sz w:val="22"/>
          <w:szCs w:val="22"/>
        </w:rPr>
        <w:t>Stand and Spell: Make list of words for students to spell. Write students' names on the board. Give each student one letter to be and write it next to their names. Call out a word to be spelled. Students stand next to each other to spell the word.</w:t>
      </w:r>
    </w:p>
    <w:p w:rsidR="00A24649" w:rsidRDefault="00A24649" w:rsidP="00A24649">
      <w:pPr>
        <w:rPr>
          <w:rFonts w:ascii="Malgun Gothic" w:eastAsia="Malgun Gothic" w:hAnsi="Malgun Gothic" w:cs="Calibri"/>
          <w:color w:val="595959" w:themeColor="text1" w:themeTint="A6"/>
          <w:sz w:val="22"/>
          <w:szCs w:val="22"/>
        </w:rPr>
      </w:pPr>
      <w:r>
        <w:rPr>
          <w:rFonts w:ascii="Malgun Gothic" w:eastAsia="Malgun Gothic" w:hAnsi="Malgun Gothic" w:cs="Calibri"/>
          <w:color w:val="595959" w:themeColor="text1" w:themeTint="A6"/>
          <w:sz w:val="22"/>
          <w:szCs w:val="22"/>
        </w:rPr>
        <w:br w:type="page"/>
      </w:r>
    </w:p>
    <w:p w:rsidR="00A24649" w:rsidRPr="00A4774E" w:rsidRDefault="00A24649" w:rsidP="00A24649">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lastRenderedPageBreak/>
        <w:t>During Reading</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A24649" w:rsidRDefault="00A24649" w:rsidP="00A24649">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A24649" w:rsidRPr="008F0817"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85115B" w:rsidRDefault="00A24649" w:rsidP="00A24649">
      <w:pPr>
        <w:spacing w:after="0" w:line="240" w:lineRule="auto"/>
        <w:jc w:val="both"/>
        <w:rPr>
          <w:rFonts w:ascii="Malgun Gothic" w:hAnsi="Malgun Gothic" w:cs="Calibri"/>
          <w:i/>
          <w:color w:val="595959" w:themeColor="text1" w:themeTint="A6"/>
          <w:sz w:val="22"/>
          <w:szCs w:val="22"/>
          <w:lang w:eastAsia="ko-KR"/>
        </w:rPr>
      </w:pPr>
      <w:r w:rsidRPr="00294154">
        <w:rPr>
          <w:rStyle w:val="style1"/>
          <w:rFonts w:ascii="Malgun Gothic" w:eastAsia="Malgun Gothic" w:hAnsi="Malgun Gothic" w:cs="Calibri"/>
          <w:color w:val="595959" w:themeColor="text1" w:themeTint="A6"/>
          <w:sz w:val="22"/>
          <w:szCs w:val="22"/>
        </w:rPr>
        <w:t>Charades: Divide your class into two teams. Individuals will take turns acting out one of the words from the cards that you have prepared. They will choose this card randomly on their turns and will have 2 minutes to get their team to guess the word without using books or notes. The actor cannot use any sounds but must communicate only through actions. The rest of the team should shout out any answers that come to mind. If the team is able to guess the word within the designated time, they score a point. If after two minutes the team has not guessed the word correctly, the other team gets one chance to guess the word. If they are correct, they score a point and then continue with their turn. Continue playing until you run out of time or you run out of words. The team with the higher score at the end of the game wins.</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A24649" w:rsidRPr="008F0817"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A24649" w:rsidRPr="00BB5A73" w:rsidRDefault="00A24649" w:rsidP="00A24649">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w:t>
      </w:r>
      <w:r w:rsidRPr="00BB5A73">
        <w:rPr>
          <w:rFonts w:ascii="Malgun Gothic" w:eastAsia="Malgun Gothic" w:hAnsi="Malgun Gothic" w:cs="Calibri"/>
          <w:color w:val="595959"/>
          <w:sz w:val="22"/>
          <w:szCs w:val="22"/>
        </w:rPr>
        <w:lastRenderedPageBreak/>
        <w:t xml:space="preserve">answer the questions by themselves, have them complete the page and check the answers as a class. Ask additional questions related to the unit, in order to make sure students have a full understanding of the text. </w:t>
      </w:r>
    </w:p>
    <w:p w:rsidR="00A24649" w:rsidRDefault="00A24649" w:rsidP="00A24649">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A24649" w:rsidRDefault="00A24649" w:rsidP="00A24649">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A24649"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A24649" w:rsidRPr="00065EB3"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4A489A" w:rsidRDefault="00A24649" w:rsidP="00A24649">
      <w:pPr>
        <w:spacing w:after="0" w:line="240" w:lineRule="auto"/>
        <w:jc w:val="both"/>
        <w:rPr>
          <w:rFonts w:ascii="Malgun Gothic" w:eastAsia="Malgun Gothic" w:hAnsi="Malgun Gothic" w:cs="Calibri"/>
          <w:color w:val="595959" w:themeColor="text1" w:themeTint="A6"/>
          <w:sz w:val="22"/>
          <w:szCs w:val="22"/>
        </w:rPr>
      </w:pPr>
      <w:r w:rsidRPr="00294154">
        <w:rPr>
          <w:rFonts w:ascii="Malgun Gothic" w:eastAsia="Malgun Gothic" w:hAnsi="Malgun Gothic" w:cs="Calibri"/>
          <w:color w:val="595959" w:themeColor="text1" w:themeTint="A6"/>
          <w:sz w:val="22"/>
          <w:szCs w:val="22"/>
        </w:rPr>
        <w:t>Bingo: Give your students a blank bingo boards and ask them to put the review words into the squares randomly. You should have some strategy for choosing the words to call and then which your students will mark on the cards. You can write the words on cards and choose them randomly from the deck or simply put small slips of paper into a hat to draw randomly. Once you have chosen the word do not read it. Instead, give the definition of the word to your class. Each person must then determine if he has the word that corresponds to the definition on their bingo board. When anyone gets five squares in a row, they should shout, “Bingo!” Warn your students not to clear their boards until you have checked the winner’s words to make sure they did not have an incorrect answer. Give the winner of each round a prize or allow them to call the words for the next round though you may need to supply the definitions.</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A24649" w:rsidRPr="001701CA"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A24649" w:rsidRPr="00921945"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xml:space="preserve">, have them complete the page and check the answers as a class. When going over </w:t>
      </w:r>
      <w:r w:rsidRPr="00A13A15">
        <w:rPr>
          <w:rFonts w:ascii="Malgun Gothic" w:eastAsia="Malgun Gothic" w:hAnsi="Malgun Gothic" w:cs="Calibri"/>
          <w:color w:val="595959"/>
          <w:sz w:val="22"/>
          <w:szCs w:val="22"/>
        </w:rPr>
        <w:lastRenderedPageBreak/>
        <w:t>the answers, ask additional questions to the students pertaining to the vocabulary (ex. What is another word that has the same meaning?).</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A24649" w:rsidRPr="001701CA" w:rsidRDefault="00A24649" w:rsidP="00A24649">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A24649" w:rsidRPr="00A23800" w:rsidRDefault="00A24649" w:rsidP="00A24649">
      <w:pPr>
        <w:spacing w:before="0" w:after="0" w:line="240" w:lineRule="auto"/>
        <w:jc w:val="both"/>
        <w:rPr>
          <w:rFonts w:ascii="Malgun Gothic" w:hAnsi="Malgun Gothic" w:cs="Calibri"/>
          <w:color w:val="595959"/>
          <w:sz w:val="22"/>
          <w:szCs w:val="22"/>
          <w:lang w:eastAsia="ko-KR"/>
        </w:rPr>
      </w:pPr>
    </w:p>
    <w:p w:rsidR="00A24649" w:rsidRDefault="00A24649" w:rsidP="00A24649">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A24649" w:rsidRPr="00F90298" w:rsidRDefault="00A24649" w:rsidP="00A24649">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 Build Your Vocabulary</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 xml:space="preserve">1. f   2. a   3. d   4. e   5. c   6. b  </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[Translation]</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 xml:space="preserve">1. </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 xml:space="preserve">2. </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 xml:space="preserve">3. </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 xml:space="preserve">4. </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 xml:space="preserve">5. </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 xml:space="preserve">6. </w:t>
      </w: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 Think Together</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 xml:space="preserve">1. </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 xml:space="preserve">2. </w:t>
      </w: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[T</w:t>
      </w:r>
      <w:r w:rsidRPr="00FA6AED">
        <w:rPr>
          <w:rFonts w:ascii="Malgun Gothic" w:eastAsia="Malgun Gothic" w:hAnsi="Malgun Gothic" w:cs="Calibri"/>
          <w:color w:val="595959"/>
          <w:sz w:val="22"/>
          <w:szCs w:val="22"/>
        </w:rPr>
        <w:t>ranslation of the main text</w:t>
      </w:r>
      <w:r w:rsidRPr="00FA6AED">
        <w:rPr>
          <w:rFonts w:ascii="Malgun Gothic" w:eastAsia="Malgun Gothic" w:hAnsi="Malgun Gothic" w:cs="Calibri" w:hint="eastAsia"/>
          <w:color w:val="595959"/>
          <w:sz w:val="22"/>
          <w:szCs w:val="22"/>
        </w:rPr>
        <w:t>]</w:t>
      </w:r>
    </w:p>
    <w:p w:rsidR="00A24649" w:rsidRPr="00FA6AED"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095" type="#_x0000_t202" style="position:absolute;left:0;text-align:left;margin-left:9.5pt;margin-top:3.6pt;width:428.6pt;height:165pt;z-index:251716608">
            <v:textbox>
              <w:txbxContent>
                <w:p w:rsidR="00A24649" w:rsidRDefault="00A24649" w:rsidP="00A24649"/>
              </w:txbxContent>
            </v:textbox>
          </v:shape>
        </w:pict>
      </w: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 xml:space="preserve">▶ Main </w:t>
      </w:r>
      <w:r w:rsidRPr="00FA6AED">
        <w:rPr>
          <w:rFonts w:ascii="Malgun Gothic" w:eastAsia="Malgun Gothic" w:hAnsi="Malgun Gothic" w:cs="Calibri"/>
          <w:color w:val="595959"/>
          <w:sz w:val="22"/>
          <w:szCs w:val="22"/>
        </w:rPr>
        <w:t>Idea</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b</w:t>
      </w: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 Comprehension</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 xml:space="preserve">1. b   2. c   3. c   4. a  </w:t>
      </w: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 Vocabulary Expansion</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1. face</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2. teaches</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3. probably</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4. catch</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 xml:space="preserve">5. grow up </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6. aquarium</w:t>
      </w: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group id="_x0000_s1096" style="position:absolute;left:0;text-align:left;margin-left:20.4pt;margin-top:18.7pt;width:361.15pt;height:230.9pt;z-index:251717632" coordorigin="1739,2812" coordsize="7223,3497">
            <v:roundrect id="_x0000_s1097" style="position:absolute;left:1739;top:3715;width:2282;height:2594" arcsize="8559f">
              <v:textbox>
                <w:txbxContent>
                  <w:p w:rsidR="00A24649" w:rsidRPr="00604127" w:rsidRDefault="00A24649" w:rsidP="00A24649">
                    <w:pPr>
                      <w:spacing w:after="0" w:line="240" w:lineRule="auto"/>
                      <w:jc w:val="center"/>
                      <w:rPr>
                        <w:rFonts w:asciiTheme="majorHAnsi" w:eastAsiaTheme="majorHAnsi" w:hAnsiTheme="majorHAnsi" w:cs="GoudyStd-ExtraBold"/>
                        <w:b/>
                        <w:bCs/>
                      </w:rPr>
                    </w:pPr>
                    <w:r w:rsidRPr="00FA6AED">
                      <w:rPr>
                        <w:rFonts w:ascii="Malgun Gothic" w:eastAsia="Malgun Gothic" w:hAnsi="Malgun Gothic" w:cs="Calibri"/>
                        <w:b/>
                        <w:color w:val="595959"/>
                        <w:sz w:val="22"/>
                        <w:szCs w:val="22"/>
                      </w:rPr>
                      <w:t>Looks</w:t>
                    </w:r>
                  </w:p>
                  <w:p w:rsidR="00A24649" w:rsidRPr="00FA6AED" w:rsidRDefault="00A24649" w:rsidP="00A24649">
                    <w:pPr>
                      <w:spacing w:after="0" w:line="240" w:lineRule="auto"/>
                      <w:rPr>
                        <w:rFonts w:ascii="Malgun Gothic" w:eastAsia="Malgun Gothic" w:hAnsi="Malgun Gothic" w:cs="Calibri"/>
                        <w:color w:val="595959"/>
                        <w:sz w:val="22"/>
                        <w:szCs w:val="22"/>
                      </w:rPr>
                    </w:pPr>
                    <w:r w:rsidRPr="00FA6AED">
                      <w:rPr>
                        <w:rFonts w:ascii="Malgun Gothic" w:eastAsia="Malgun Gothic" w:hAnsi="Malgun Gothic" w:cs="Calibri"/>
                        <w:color w:val="595959"/>
                        <w:sz w:val="22"/>
                        <w:szCs w:val="22"/>
                      </w:rPr>
                      <w:t>·</w:t>
                    </w:r>
                    <w:r w:rsidRPr="00FA6AED">
                      <w:rPr>
                        <w:rFonts w:ascii="Malgun Gothic" w:eastAsia="Malgun Gothic" w:hAnsi="Malgun Gothic" w:cs="Calibri" w:hint="eastAsia"/>
                        <w:color w:val="595959"/>
                        <w:sz w:val="22"/>
                        <w:szCs w:val="22"/>
                      </w:rPr>
                      <w:t xml:space="preserve"> </w:t>
                    </w:r>
                    <w:r w:rsidRPr="00FA6AED">
                      <w:rPr>
                        <w:rFonts w:ascii="Malgun Gothic" w:eastAsia="Malgun Gothic" w:hAnsi="Malgun Gothic" w:cs="Calibri"/>
                        <w:color w:val="595959"/>
                        <w:sz w:val="22"/>
                        <w:szCs w:val="22"/>
                      </w:rPr>
                      <w:t xml:space="preserve">a </w:t>
                    </w:r>
                    <w:r w:rsidRPr="00FA6AED">
                      <w:rPr>
                        <w:rFonts w:ascii="Malgun Gothic" w:eastAsia="Malgun Gothic" w:hAnsi="Malgun Gothic" w:cs="Calibri" w:hint="eastAsia"/>
                        <w:color w:val="595959"/>
                        <w:sz w:val="22"/>
                        <w:szCs w:val="22"/>
                        <w:u w:val="single"/>
                      </w:rPr>
                      <w:t>dog</w:t>
                    </w:r>
                    <w:r w:rsidRPr="00FA6AED">
                      <w:rPr>
                        <w:rFonts w:ascii="Malgun Gothic" w:eastAsia="Malgun Gothic" w:hAnsi="Malgun Gothic" w:cs="Calibri"/>
                        <w:color w:val="595959"/>
                        <w:sz w:val="22"/>
                        <w:szCs w:val="22"/>
                      </w:rPr>
                      <w:t>-like face</w:t>
                    </w:r>
                  </w:p>
                  <w:p w:rsidR="00A24649" w:rsidRPr="00FA6AED" w:rsidRDefault="00A24649" w:rsidP="00A24649">
                    <w:pPr>
                      <w:spacing w:after="0" w:line="240" w:lineRule="auto"/>
                      <w:rPr>
                        <w:rFonts w:ascii="Malgun Gothic" w:eastAsia="Malgun Gothic" w:hAnsi="Malgun Gothic" w:cs="Calibri"/>
                        <w:color w:val="595959"/>
                        <w:sz w:val="22"/>
                        <w:szCs w:val="22"/>
                      </w:rPr>
                    </w:pPr>
                    <w:r w:rsidRPr="00FA6AED">
                      <w:rPr>
                        <w:rFonts w:ascii="Malgun Gothic" w:eastAsia="Malgun Gothic" w:hAnsi="Malgun Gothic" w:cs="Calibri"/>
                        <w:color w:val="595959"/>
                        <w:sz w:val="22"/>
                        <w:szCs w:val="22"/>
                      </w:rPr>
                      <w:t>·</w:t>
                    </w:r>
                    <w:r w:rsidRPr="00FA6AED">
                      <w:rPr>
                        <w:rFonts w:ascii="Malgun Gothic" w:eastAsia="Malgun Gothic" w:hAnsi="Malgun Gothic" w:cs="Calibri" w:hint="eastAsia"/>
                        <w:color w:val="595959"/>
                        <w:sz w:val="22"/>
                        <w:szCs w:val="22"/>
                      </w:rPr>
                      <w:t xml:space="preserve"> </w:t>
                    </w:r>
                    <w:r w:rsidRPr="00FA6AED">
                      <w:rPr>
                        <w:rFonts w:ascii="Malgun Gothic" w:eastAsia="Malgun Gothic" w:hAnsi="Malgun Gothic" w:cs="Calibri"/>
                        <w:color w:val="595959"/>
                        <w:sz w:val="22"/>
                        <w:szCs w:val="22"/>
                      </w:rPr>
                      <w:t>four strong</w:t>
                    </w:r>
                    <w:r w:rsidRPr="00FA6AED">
                      <w:rPr>
                        <w:rFonts w:ascii="Malgun Gothic" w:eastAsia="Malgun Gothic" w:hAnsi="Malgun Gothic" w:cs="Calibri" w:hint="eastAsia"/>
                        <w:color w:val="595959"/>
                        <w:sz w:val="22"/>
                        <w:szCs w:val="22"/>
                      </w:rPr>
                      <w:t xml:space="preserve"> </w:t>
                    </w:r>
                    <w:r w:rsidRPr="00FA6AED">
                      <w:rPr>
                        <w:rFonts w:ascii="Malgun Gothic" w:eastAsia="Malgun Gothic" w:hAnsi="Malgun Gothic" w:cs="Calibri" w:hint="eastAsia"/>
                        <w:color w:val="595959"/>
                        <w:sz w:val="22"/>
                        <w:szCs w:val="22"/>
                        <w:u w:val="single"/>
                      </w:rPr>
                      <w:t>flippers</w:t>
                    </w:r>
                    <w:r w:rsidRPr="00FA6AED">
                      <w:rPr>
                        <w:rFonts w:ascii="Malgun Gothic" w:eastAsia="Malgun Gothic" w:hAnsi="Malgun Gothic" w:cs="Calibri" w:hint="eastAsia"/>
                        <w:color w:val="595959"/>
                        <w:sz w:val="22"/>
                        <w:szCs w:val="22"/>
                      </w:rPr>
                      <w:t xml:space="preserve"> </w:t>
                    </w:r>
                    <w:r w:rsidRPr="00FA6AED">
                      <w:rPr>
                        <w:rFonts w:ascii="Malgun Gothic" w:eastAsia="Malgun Gothic" w:hAnsi="Malgun Gothic" w:cs="Calibri"/>
                        <w:color w:val="595959"/>
                        <w:sz w:val="22"/>
                        <w:szCs w:val="22"/>
                      </w:rPr>
                      <w:t>to move</w:t>
                    </w:r>
                    <w:r w:rsidRPr="00FA6AED">
                      <w:rPr>
                        <w:rFonts w:ascii="Malgun Gothic" w:eastAsia="Malgun Gothic" w:hAnsi="Malgun Gothic" w:cs="Calibri" w:hint="eastAsia"/>
                        <w:color w:val="595959"/>
                        <w:sz w:val="22"/>
                        <w:szCs w:val="22"/>
                      </w:rPr>
                      <w:t xml:space="preserve"> </w:t>
                    </w:r>
                    <w:r w:rsidRPr="00FA6AED">
                      <w:rPr>
                        <w:rFonts w:ascii="Malgun Gothic" w:eastAsia="Malgun Gothic" w:hAnsi="Malgun Gothic" w:cs="Calibri"/>
                        <w:color w:val="595959"/>
                        <w:sz w:val="22"/>
                        <w:szCs w:val="22"/>
                      </w:rPr>
                      <w:t>around</w:t>
                    </w:r>
                  </w:p>
                </w:txbxContent>
              </v:textbox>
            </v:roundrect>
            <v:roundrect id="_x0000_s1098" style="position:absolute;left:4220;top:3715;width:2282;height:2594" arcsize="8559f">
              <v:textbox>
                <w:txbxContent>
                  <w:p w:rsidR="00A24649" w:rsidRPr="00604127" w:rsidRDefault="00A24649" w:rsidP="00A24649">
                    <w:pPr>
                      <w:spacing w:after="0" w:line="240" w:lineRule="auto"/>
                      <w:jc w:val="center"/>
                      <w:rPr>
                        <w:rFonts w:asciiTheme="majorHAnsi" w:eastAsiaTheme="majorHAnsi" w:hAnsiTheme="majorHAnsi" w:cs="GoudyStd-ExtraBold"/>
                        <w:b/>
                        <w:bCs/>
                      </w:rPr>
                    </w:pPr>
                    <w:r w:rsidRPr="00FA6AED">
                      <w:rPr>
                        <w:rFonts w:ascii="Malgun Gothic" w:eastAsia="Malgun Gothic" w:hAnsi="Malgun Gothic" w:cs="Calibri"/>
                        <w:b/>
                        <w:color w:val="595959"/>
                        <w:sz w:val="22"/>
                        <w:szCs w:val="22"/>
                      </w:rPr>
                      <w:t>Weight</w:t>
                    </w:r>
                  </w:p>
                  <w:p w:rsidR="00A24649" w:rsidRPr="00FA6AED" w:rsidRDefault="00A24649" w:rsidP="00A24649">
                    <w:pPr>
                      <w:spacing w:after="0" w:line="240" w:lineRule="auto"/>
                      <w:rPr>
                        <w:rFonts w:ascii="Malgun Gothic" w:eastAsia="Malgun Gothic" w:hAnsi="Malgun Gothic" w:cs="Calibri"/>
                        <w:color w:val="595959"/>
                        <w:sz w:val="22"/>
                        <w:szCs w:val="22"/>
                      </w:rPr>
                    </w:pPr>
                    <w:r w:rsidRPr="00FA6AED">
                      <w:rPr>
                        <w:rFonts w:ascii="Malgun Gothic" w:eastAsia="Malgun Gothic" w:hAnsi="Malgun Gothic" w:cs="Calibri"/>
                        <w:color w:val="595959"/>
                        <w:sz w:val="22"/>
                        <w:szCs w:val="22"/>
                      </w:rPr>
                      <w:t>·</w:t>
                    </w:r>
                    <w:r w:rsidRPr="00FA6AED">
                      <w:rPr>
                        <w:rFonts w:ascii="Malgun Gothic" w:eastAsia="Malgun Gothic" w:hAnsi="Malgun Gothic" w:cs="Calibri" w:hint="eastAsia"/>
                        <w:color w:val="595959"/>
                        <w:sz w:val="22"/>
                        <w:szCs w:val="22"/>
                      </w:rPr>
                      <w:t xml:space="preserve"> </w:t>
                    </w:r>
                    <w:r w:rsidRPr="00FA6AED">
                      <w:rPr>
                        <w:rFonts w:ascii="Malgun Gothic" w:eastAsia="Malgun Gothic" w:hAnsi="Malgun Gothic" w:cs="Calibri"/>
                        <w:color w:val="595959"/>
                        <w:sz w:val="22"/>
                        <w:szCs w:val="22"/>
                      </w:rPr>
                      <w:t>babies: usually</w:t>
                    </w:r>
                    <w:r w:rsidRPr="00FA6AED">
                      <w:rPr>
                        <w:rFonts w:ascii="Malgun Gothic" w:eastAsia="Malgun Gothic" w:hAnsi="Malgun Gothic" w:cs="Calibri" w:hint="eastAsia"/>
                        <w:color w:val="595959"/>
                        <w:sz w:val="22"/>
                        <w:szCs w:val="22"/>
                      </w:rPr>
                      <w:t xml:space="preserve"> </w:t>
                    </w:r>
                    <w:r w:rsidRPr="00FA6AED">
                      <w:rPr>
                        <w:rFonts w:ascii="Malgun Gothic" w:eastAsia="Malgun Gothic" w:hAnsi="Malgun Gothic" w:cs="Calibri" w:hint="eastAsia"/>
                        <w:color w:val="595959"/>
                        <w:sz w:val="22"/>
                        <w:szCs w:val="22"/>
                        <w:u w:val="single"/>
                      </w:rPr>
                      <w:t>less</w:t>
                    </w:r>
                    <w:r w:rsidRPr="00FA6AED">
                      <w:rPr>
                        <w:rFonts w:ascii="Malgun Gothic" w:eastAsia="Malgun Gothic" w:hAnsi="Malgun Gothic" w:cs="Calibri" w:hint="eastAsia"/>
                        <w:color w:val="595959"/>
                        <w:sz w:val="22"/>
                        <w:szCs w:val="22"/>
                      </w:rPr>
                      <w:t xml:space="preserve"> </w:t>
                    </w:r>
                    <w:r w:rsidRPr="00FA6AED">
                      <w:rPr>
                        <w:rFonts w:ascii="Malgun Gothic" w:eastAsia="Malgun Gothic" w:hAnsi="Malgun Gothic" w:cs="Calibri"/>
                        <w:color w:val="595959"/>
                        <w:sz w:val="22"/>
                        <w:szCs w:val="22"/>
                      </w:rPr>
                      <w:t>than 20 kg</w:t>
                    </w:r>
                  </w:p>
                  <w:p w:rsidR="00A24649" w:rsidRPr="00FA6AED" w:rsidRDefault="00A24649" w:rsidP="00A24649">
                    <w:pPr>
                      <w:spacing w:after="0" w:line="240" w:lineRule="auto"/>
                      <w:rPr>
                        <w:rFonts w:ascii="Malgun Gothic" w:eastAsia="Malgun Gothic" w:hAnsi="Malgun Gothic" w:cs="Calibri"/>
                        <w:color w:val="595959"/>
                        <w:sz w:val="22"/>
                        <w:szCs w:val="22"/>
                      </w:rPr>
                    </w:pPr>
                    <w:r w:rsidRPr="00FA6AED">
                      <w:rPr>
                        <w:rFonts w:ascii="Malgun Gothic" w:eastAsia="Malgun Gothic" w:hAnsi="Malgun Gothic" w:cs="Calibri"/>
                        <w:color w:val="595959"/>
                        <w:sz w:val="22"/>
                        <w:szCs w:val="22"/>
                      </w:rPr>
                      <w:t>·</w:t>
                    </w:r>
                    <w:r w:rsidRPr="00FA6AED">
                      <w:rPr>
                        <w:rFonts w:ascii="Malgun Gothic" w:eastAsia="Malgun Gothic" w:hAnsi="Malgun Gothic" w:cs="Calibri" w:hint="eastAsia"/>
                        <w:color w:val="595959"/>
                        <w:sz w:val="22"/>
                        <w:szCs w:val="22"/>
                      </w:rPr>
                      <w:t xml:space="preserve"> </w:t>
                    </w:r>
                    <w:r w:rsidRPr="00FA6AED">
                      <w:rPr>
                        <w:rFonts w:ascii="Malgun Gothic" w:eastAsia="Malgun Gothic" w:hAnsi="Malgun Gothic" w:cs="Calibri"/>
                        <w:color w:val="595959"/>
                        <w:sz w:val="22"/>
                        <w:szCs w:val="22"/>
                      </w:rPr>
                      <w:t>adults: possibly</w:t>
                    </w:r>
                    <w:r w:rsidRPr="00FA6AED">
                      <w:rPr>
                        <w:rFonts w:ascii="Malgun Gothic" w:eastAsia="Malgun Gothic" w:hAnsi="Malgun Gothic" w:cs="Calibri" w:hint="eastAsia"/>
                        <w:color w:val="595959"/>
                        <w:sz w:val="22"/>
                        <w:szCs w:val="22"/>
                      </w:rPr>
                      <w:t xml:space="preserve"> </w:t>
                    </w:r>
                    <w:r w:rsidRPr="00FA6AED">
                      <w:rPr>
                        <w:rFonts w:ascii="Malgun Gothic" w:eastAsia="Malgun Gothic" w:hAnsi="Malgun Gothic" w:cs="Calibri" w:hint="eastAsia"/>
                        <w:color w:val="595959"/>
                        <w:sz w:val="22"/>
                        <w:szCs w:val="22"/>
                        <w:u w:val="single"/>
                      </w:rPr>
                      <w:t>more</w:t>
                    </w:r>
                    <w:r w:rsidRPr="00FA6AED">
                      <w:rPr>
                        <w:rFonts w:ascii="Malgun Gothic" w:eastAsia="Malgun Gothic" w:hAnsi="Malgun Gothic" w:cs="Calibri" w:hint="eastAsia"/>
                        <w:color w:val="595959"/>
                        <w:sz w:val="22"/>
                        <w:szCs w:val="22"/>
                      </w:rPr>
                      <w:t xml:space="preserve"> </w:t>
                    </w:r>
                    <w:r w:rsidRPr="00FA6AED">
                      <w:rPr>
                        <w:rFonts w:ascii="Malgun Gothic" w:eastAsia="Malgun Gothic" w:hAnsi="Malgun Gothic" w:cs="Calibri"/>
                        <w:color w:val="595959"/>
                        <w:sz w:val="22"/>
                        <w:szCs w:val="22"/>
                      </w:rPr>
                      <w:t>than</w:t>
                    </w:r>
                    <w:r w:rsidRPr="00FA6AED">
                      <w:rPr>
                        <w:rFonts w:ascii="Malgun Gothic" w:eastAsia="Malgun Gothic" w:hAnsi="Malgun Gothic" w:cs="Calibri" w:hint="eastAsia"/>
                        <w:color w:val="595959"/>
                        <w:sz w:val="22"/>
                        <w:szCs w:val="22"/>
                      </w:rPr>
                      <w:t xml:space="preserve"> </w:t>
                    </w:r>
                    <w:r w:rsidRPr="00FA6AED">
                      <w:rPr>
                        <w:rFonts w:ascii="Malgun Gothic" w:eastAsia="Malgun Gothic" w:hAnsi="Malgun Gothic" w:cs="Calibri"/>
                        <w:color w:val="595959"/>
                        <w:sz w:val="22"/>
                        <w:szCs w:val="22"/>
                      </w:rPr>
                      <w:t>1,000 kg</w:t>
                    </w:r>
                  </w:p>
                </w:txbxContent>
              </v:textbox>
            </v:roundrect>
            <v:roundrect id="_x0000_s1099" style="position:absolute;left:6680;top:3715;width:2282;height:2594" arcsize="8559f">
              <v:textbox>
                <w:txbxContent>
                  <w:p w:rsidR="00A24649" w:rsidRPr="00604127" w:rsidRDefault="00A24649" w:rsidP="00A24649">
                    <w:pPr>
                      <w:spacing w:after="0" w:line="240" w:lineRule="auto"/>
                      <w:jc w:val="center"/>
                      <w:rPr>
                        <w:rFonts w:asciiTheme="majorHAnsi" w:eastAsiaTheme="majorHAnsi" w:hAnsiTheme="majorHAnsi" w:cs="GoudyStd-ExtraBold"/>
                        <w:b/>
                        <w:bCs/>
                      </w:rPr>
                    </w:pPr>
                    <w:r w:rsidRPr="00FA6AED">
                      <w:rPr>
                        <w:rFonts w:ascii="Malgun Gothic" w:eastAsia="Malgun Gothic" w:hAnsi="Malgun Gothic" w:cs="Calibri"/>
                        <w:b/>
                        <w:color w:val="595959"/>
                        <w:sz w:val="22"/>
                        <w:szCs w:val="22"/>
                      </w:rPr>
                      <w:t>Talents</w:t>
                    </w:r>
                  </w:p>
                  <w:p w:rsidR="00A24649" w:rsidRPr="00FA6AED" w:rsidRDefault="00A24649" w:rsidP="00A24649">
                    <w:pPr>
                      <w:spacing w:after="0" w:line="240" w:lineRule="auto"/>
                      <w:rPr>
                        <w:rFonts w:ascii="Malgun Gothic" w:eastAsia="Malgun Gothic" w:hAnsi="Malgun Gothic" w:cs="Calibri"/>
                        <w:color w:val="595959"/>
                        <w:sz w:val="22"/>
                        <w:szCs w:val="22"/>
                      </w:rPr>
                    </w:pPr>
                    <w:r w:rsidRPr="00FA6AED">
                      <w:rPr>
                        <w:rFonts w:ascii="Malgun Gothic" w:eastAsia="Malgun Gothic" w:hAnsi="Malgun Gothic" w:cs="Calibri"/>
                        <w:color w:val="595959"/>
                        <w:sz w:val="22"/>
                        <w:szCs w:val="22"/>
                      </w:rPr>
                      <w:t>·</w:t>
                    </w:r>
                    <w:r w:rsidRPr="00FA6AED">
                      <w:rPr>
                        <w:rFonts w:ascii="Malgun Gothic" w:eastAsia="Malgun Gothic" w:hAnsi="Malgun Gothic" w:cs="Calibri" w:hint="eastAsia"/>
                        <w:color w:val="595959"/>
                        <w:sz w:val="22"/>
                        <w:szCs w:val="22"/>
                      </w:rPr>
                      <w:t xml:space="preserve"> </w:t>
                    </w:r>
                    <w:r w:rsidRPr="00FA6AED">
                      <w:rPr>
                        <w:rFonts w:ascii="Malgun Gothic" w:eastAsia="Malgun Gothic" w:hAnsi="Malgun Gothic" w:cs="Calibri" w:hint="eastAsia"/>
                        <w:color w:val="595959"/>
                        <w:sz w:val="22"/>
                        <w:szCs w:val="22"/>
                        <w:u w:val="single"/>
                      </w:rPr>
                      <w:t>catch</w:t>
                    </w:r>
                    <w:r w:rsidRPr="00FA6AED">
                      <w:rPr>
                        <w:rFonts w:ascii="Malgun Gothic" w:eastAsia="Malgun Gothic" w:hAnsi="Malgun Gothic" w:cs="Calibri"/>
                        <w:color w:val="595959"/>
                        <w:sz w:val="22"/>
                        <w:szCs w:val="22"/>
                      </w:rPr>
                      <w:t xml:space="preserve"> a ball on</w:t>
                    </w:r>
                    <w:r w:rsidRPr="00FA6AED">
                      <w:rPr>
                        <w:rFonts w:ascii="Malgun Gothic" w:eastAsia="Malgun Gothic" w:hAnsi="Malgun Gothic" w:cs="Calibri" w:hint="eastAsia"/>
                        <w:color w:val="595959"/>
                        <w:sz w:val="22"/>
                        <w:szCs w:val="22"/>
                      </w:rPr>
                      <w:t xml:space="preserve"> </w:t>
                    </w:r>
                    <w:r w:rsidRPr="00FA6AED">
                      <w:rPr>
                        <w:rFonts w:ascii="Malgun Gothic" w:eastAsia="Malgun Gothic" w:hAnsi="Malgun Gothic" w:cs="Calibri"/>
                        <w:color w:val="595959"/>
                        <w:sz w:val="22"/>
                        <w:szCs w:val="22"/>
                      </w:rPr>
                      <w:t>their nose</w:t>
                    </w:r>
                  </w:p>
                  <w:p w:rsidR="00A24649" w:rsidRPr="00FA6AED" w:rsidRDefault="00A24649" w:rsidP="00A24649">
                    <w:pPr>
                      <w:spacing w:after="0" w:line="240" w:lineRule="auto"/>
                      <w:rPr>
                        <w:rFonts w:ascii="Malgun Gothic" w:eastAsia="Malgun Gothic" w:hAnsi="Malgun Gothic" w:cs="Calibri"/>
                        <w:color w:val="595959"/>
                        <w:sz w:val="22"/>
                        <w:szCs w:val="22"/>
                      </w:rPr>
                    </w:pPr>
                    <w:r w:rsidRPr="00FA6AED">
                      <w:rPr>
                        <w:rFonts w:ascii="Malgun Gothic" w:eastAsia="Malgun Gothic" w:hAnsi="Malgun Gothic" w:cs="Calibri"/>
                        <w:color w:val="595959"/>
                        <w:sz w:val="22"/>
                        <w:szCs w:val="22"/>
                      </w:rPr>
                      <w:t>·</w:t>
                    </w:r>
                    <w:r w:rsidRPr="00FA6AED">
                      <w:rPr>
                        <w:rFonts w:ascii="Malgun Gothic" w:eastAsia="Malgun Gothic" w:hAnsi="Malgun Gothic" w:cs="Calibri" w:hint="eastAsia"/>
                        <w:color w:val="595959"/>
                        <w:sz w:val="22"/>
                        <w:szCs w:val="22"/>
                      </w:rPr>
                      <w:t xml:space="preserve"> </w:t>
                    </w:r>
                    <w:r w:rsidRPr="00FA6AED">
                      <w:rPr>
                        <w:rFonts w:ascii="Malgun Gothic" w:eastAsia="Malgun Gothic" w:hAnsi="Malgun Gothic" w:cs="Calibri" w:hint="eastAsia"/>
                        <w:color w:val="595959"/>
                        <w:sz w:val="22"/>
                        <w:szCs w:val="22"/>
                        <w:u w:val="single"/>
                      </w:rPr>
                      <w:t>clap</w:t>
                    </w:r>
                    <w:r w:rsidRPr="00FA6AED">
                      <w:rPr>
                        <w:rFonts w:ascii="Malgun Gothic" w:eastAsia="Malgun Gothic" w:hAnsi="Malgun Gothic" w:cs="Calibri"/>
                        <w:color w:val="595959"/>
                        <w:sz w:val="22"/>
                        <w:szCs w:val="22"/>
                      </w:rPr>
                      <w:t xml:space="preserve"> their</w:t>
                    </w:r>
                    <w:r w:rsidRPr="00FA6AED">
                      <w:rPr>
                        <w:rFonts w:ascii="Malgun Gothic" w:eastAsia="Malgun Gothic" w:hAnsi="Malgun Gothic" w:cs="Calibri" w:hint="eastAsia"/>
                        <w:color w:val="595959"/>
                        <w:sz w:val="22"/>
                        <w:szCs w:val="22"/>
                      </w:rPr>
                      <w:t xml:space="preserve"> </w:t>
                    </w:r>
                    <w:r w:rsidRPr="00FA6AED">
                      <w:rPr>
                        <w:rFonts w:ascii="Malgun Gothic" w:eastAsia="Malgun Gothic" w:hAnsi="Malgun Gothic" w:cs="Calibri"/>
                        <w:color w:val="595959"/>
                        <w:sz w:val="22"/>
                        <w:szCs w:val="22"/>
                      </w:rPr>
                      <w:t>“hands”</w:t>
                    </w:r>
                  </w:p>
                </w:txbxContent>
              </v:textbox>
            </v:roundrect>
            <v:roundrect id="_x0000_s1100" style="position:absolute;left:4262;top:2812;width:2282;height:489" arcsize="10923f">
              <v:textbox>
                <w:txbxContent>
                  <w:p w:rsidR="00A24649" w:rsidRPr="00FA6AED" w:rsidRDefault="00A24649" w:rsidP="00A24649">
                    <w:pPr>
                      <w:spacing w:after="0" w:line="240" w:lineRule="auto"/>
                      <w:jc w:val="center"/>
                      <w:rPr>
                        <w:rFonts w:ascii="Malgun Gothic" w:eastAsia="Malgun Gothic" w:hAnsi="Malgun Gothic" w:cs="Calibri"/>
                        <w:b/>
                        <w:color w:val="595959"/>
                        <w:sz w:val="22"/>
                        <w:szCs w:val="22"/>
                      </w:rPr>
                    </w:pPr>
                    <w:r w:rsidRPr="00FA6AED">
                      <w:rPr>
                        <w:rFonts w:ascii="Malgun Gothic" w:eastAsia="Malgun Gothic" w:hAnsi="Malgun Gothic" w:cs="Calibri" w:hint="eastAsia"/>
                        <w:b/>
                        <w:color w:val="595959"/>
                        <w:sz w:val="22"/>
                        <w:szCs w:val="22"/>
                      </w:rPr>
                      <w:t>Sea Lions</w:t>
                    </w:r>
                  </w:p>
                </w:txbxContent>
              </v:textbox>
            </v:roundrect>
            <v:shape id="_x0000_s1101" type="#_x0000_t85" style="position:absolute;left:5255;top:1091;width:208;height:5040;rotation:90"/>
            <v:shape id="_x0000_s1102" type="#_x0000_t32" style="position:absolute;left:5379;top:3301;width:0;height:414" o:connectortype="straight"/>
          </v:group>
        </w:pict>
      </w:r>
      <w:r w:rsidR="00A24649" w:rsidRPr="00FA6AED">
        <w:rPr>
          <w:rFonts w:ascii="Malgun Gothic" w:eastAsia="Malgun Gothic" w:hAnsi="Malgun Gothic" w:cs="Calibri" w:hint="eastAsia"/>
          <w:color w:val="595959"/>
          <w:sz w:val="22"/>
          <w:szCs w:val="22"/>
        </w:rPr>
        <w:t>▶ Summary</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Step 1</w:t>
      </w: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Step 2</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face, strong, weigh, grow up, teach</w:t>
      </w:r>
    </w:p>
    <w:p w:rsidR="00A24649" w:rsidRDefault="00A24649" w:rsidP="00A24649">
      <w:pPr>
        <w:jc w:val="center"/>
        <w:rPr>
          <w:rFonts w:ascii="Malgun Gothic" w:hAnsi="Malgun Gothic" w:cs="Calibri"/>
          <w:color w:val="595959"/>
          <w:sz w:val="22"/>
          <w:szCs w:val="22"/>
          <w:u w:val="single"/>
          <w:lang w:eastAsia="ko-KR"/>
        </w:rPr>
      </w:pPr>
    </w:p>
    <w:p w:rsidR="00A24649" w:rsidRDefault="00A24649" w:rsidP="00A24649">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A24649" w:rsidRDefault="00A24649" w:rsidP="00A24649">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 Vocabulary Practice</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 xml:space="preserve">A. 1. c   2. c   3. c   4. b   5. c   6. c  </w:t>
      </w: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B. 1. grew up</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2. tricks</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3. probably</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4. move</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5. weighs</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6. catch</w:t>
      </w: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 Sentence Practice</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A. 1. Sea lion babies are usually born in the summer.</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2. They</w:t>
      </w:r>
      <w:r w:rsidRPr="00FA6AED">
        <w:rPr>
          <w:rFonts w:ascii="Malgun Gothic" w:eastAsia="Malgun Gothic" w:hAnsi="Malgun Gothic" w:cs="Calibri"/>
          <w:color w:val="595959"/>
          <w:sz w:val="22"/>
          <w:szCs w:val="22"/>
        </w:rPr>
        <w:t>’</w:t>
      </w:r>
      <w:r w:rsidRPr="00FA6AED">
        <w:rPr>
          <w:rFonts w:ascii="Malgun Gothic" w:eastAsia="Malgun Gothic" w:hAnsi="Malgun Gothic" w:cs="Calibri" w:hint="eastAsia"/>
          <w:color w:val="595959"/>
          <w:sz w:val="22"/>
          <w:szCs w:val="22"/>
        </w:rPr>
        <w:t xml:space="preserve">re often one of the most popular animals at the zoo. </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3. It</w:t>
      </w:r>
      <w:r w:rsidRPr="00FA6AED">
        <w:rPr>
          <w:rFonts w:ascii="Malgun Gothic" w:eastAsia="Malgun Gothic" w:hAnsi="Malgun Gothic" w:cs="Calibri"/>
          <w:color w:val="595959"/>
          <w:sz w:val="22"/>
          <w:szCs w:val="22"/>
        </w:rPr>
        <w:t>’</w:t>
      </w:r>
      <w:r w:rsidRPr="00FA6AED">
        <w:rPr>
          <w:rFonts w:ascii="Malgun Gothic" w:eastAsia="Malgun Gothic" w:hAnsi="Malgun Gothic" w:cs="Calibri" w:hint="eastAsia"/>
          <w:color w:val="595959"/>
          <w:sz w:val="22"/>
          <w:szCs w:val="22"/>
        </w:rPr>
        <w:t xml:space="preserve">s easy to teach sea lions to do tricks. </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 xml:space="preserve">4. They can weigh more than 1,000 kg when they grow up. </w:t>
      </w: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03" type="#_x0000_t32" style="position:absolute;left:0;text-align:left;margin-left:145pt;margin-top:16.25pt;width:73.5pt;height:0;z-index:251718656" o:connectortype="straight"/>
        </w:pict>
      </w:r>
      <w:r w:rsidR="00A24649" w:rsidRPr="00FA6AED">
        <w:rPr>
          <w:rFonts w:ascii="Malgun Gothic" w:eastAsia="Malgun Gothic" w:hAnsi="Malgun Gothic" w:cs="Calibri" w:hint="eastAsia"/>
          <w:color w:val="595959"/>
          <w:sz w:val="22"/>
          <w:szCs w:val="22"/>
        </w:rPr>
        <w:t xml:space="preserve">B. </w:t>
      </w:r>
      <w:r w:rsidR="00A24649" w:rsidRPr="00FA6AED">
        <w:rPr>
          <w:rFonts w:ascii="Malgun Gothic" w:eastAsia="Malgun Gothic" w:hAnsi="Malgun Gothic" w:cs="Calibri"/>
          <w:color w:val="595959"/>
          <w:sz w:val="22"/>
          <w:szCs w:val="22"/>
        </w:rPr>
        <w:t>1. Some of them were</w:t>
      </w:r>
      <w:r w:rsidR="00A24649">
        <w:rPr>
          <w:rFonts w:ascii="Malgun Gothic" w:hAnsi="Malgun Gothic" w:cs="Calibri" w:hint="eastAsia"/>
          <w:color w:val="595959"/>
          <w:sz w:val="22"/>
          <w:szCs w:val="22"/>
          <w:lang w:eastAsia="ko-KR"/>
        </w:rPr>
        <w:tab/>
      </w:r>
      <w:r w:rsidR="00A24649" w:rsidRPr="00FA6AED">
        <w:rPr>
          <w:rFonts w:ascii="Malgun Gothic" w:eastAsia="Malgun Gothic" w:hAnsi="Malgun Gothic" w:cs="Calibri"/>
          <w:color w:val="595959"/>
          <w:sz w:val="22"/>
          <w:szCs w:val="22"/>
        </w:rPr>
        <w:t>•</w:t>
      </w:r>
      <w:r w:rsidR="00A24649" w:rsidRPr="00FA6AED">
        <w:rPr>
          <w:rFonts w:ascii="Malgun Gothic" w:eastAsia="Malgun Gothic" w:hAnsi="Malgun Gothic" w:cs="Calibri" w:hint="eastAsia"/>
          <w:color w:val="595959"/>
          <w:sz w:val="22"/>
          <w:szCs w:val="22"/>
        </w:rPr>
        <w:t xml:space="preserve"> </w:t>
      </w:r>
      <w:r w:rsidR="00A24649" w:rsidRPr="00FA6AED">
        <w:rPr>
          <w:rFonts w:ascii="Malgun Gothic" w:eastAsia="Malgun Gothic" w:hAnsi="Malgun Gothic" w:cs="Calibri" w:hint="eastAsia"/>
          <w:color w:val="595959"/>
          <w:sz w:val="22"/>
          <w:szCs w:val="22"/>
        </w:rPr>
        <w:tab/>
      </w:r>
      <w:r w:rsidR="00A24649" w:rsidRPr="00FA6AED">
        <w:rPr>
          <w:rFonts w:ascii="Malgun Gothic" w:eastAsia="Malgun Gothic" w:hAnsi="Malgun Gothic" w:cs="Calibri" w:hint="eastAsia"/>
          <w:color w:val="595959"/>
          <w:sz w:val="22"/>
          <w:szCs w:val="22"/>
        </w:rPr>
        <w:tab/>
      </w:r>
      <w:r w:rsidR="00A24649" w:rsidRPr="00FA6AED">
        <w:rPr>
          <w:rFonts w:ascii="Malgun Gothic" w:eastAsia="Malgun Gothic" w:hAnsi="Malgun Gothic" w:cs="Calibri"/>
          <w:color w:val="595959"/>
          <w:sz w:val="22"/>
          <w:szCs w:val="22"/>
        </w:rPr>
        <w:t>•</w:t>
      </w:r>
      <w:r w:rsidR="00A24649" w:rsidRPr="00FA6AED">
        <w:rPr>
          <w:rFonts w:ascii="Malgun Gothic" w:eastAsia="Malgun Gothic" w:hAnsi="Malgun Gothic" w:cs="Calibri" w:hint="eastAsia"/>
          <w:color w:val="595959"/>
          <w:sz w:val="22"/>
          <w:szCs w:val="22"/>
        </w:rPr>
        <w:t xml:space="preserve"> </w:t>
      </w:r>
      <w:r w:rsidR="00A24649" w:rsidRPr="00FA6AED">
        <w:rPr>
          <w:rFonts w:ascii="Malgun Gothic" w:eastAsia="Malgun Gothic" w:hAnsi="Malgun Gothic" w:cs="Calibri"/>
          <w:color w:val="595959"/>
          <w:sz w:val="22"/>
          <w:szCs w:val="22"/>
        </w:rPr>
        <w:t>probably sea lions.</w:t>
      </w:r>
    </w:p>
    <w:p w:rsidR="00A24649" w:rsidRPr="00FA6AED"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04" type="#_x0000_t32" style="position:absolute;left:0;text-align:left;margin-left:145pt;margin-top:16.5pt;width:73.5pt;height:22.95pt;z-index:251719680" o:connectortype="straight"/>
        </w:pict>
      </w:r>
      <w:r w:rsidRPr="004E684C">
        <w:rPr>
          <w:rFonts w:ascii="Malgun Gothic" w:eastAsia="Malgun Gothic" w:hAnsi="Malgun Gothic" w:cs="Calibri"/>
          <w:color w:val="595959"/>
          <w:sz w:val="22"/>
          <w:szCs w:val="22"/>
        </w:rPr>
        <w:pict>
          <v:shape id="_x0000_s1105" type="#_x0000_t32" style="position:absolute;left:0;text-align:left;margin-left:145.6pt;margin-top:17.35pt;width:72.9pt;height:22.1pt;flip:y;z-index:251720704" o:connectortype="straight"/>
        </w:pict>
      </w:r>
      <w:r w:rsidR="00A24649" w:rsidRPr="00FA6AED">
        <w:rPr>
          <w:rFonts w:ascii="Malgun Gothic" w:eastAsia="Malgun Gothic" w:hAnsi="Malgun Gothic" w:cs="Calibri"/>
          <w:color w:val="595959"/>
          <w:sz w:val="22"/>
          <w:szCs w:val="22"/>
        </w:rPr>
        <w:t xml:space="preserve">2. Sea lions also have </w:t>
      </w:r>
      <w:r w:rsidR="00A24649" w:rsidRPr="00FA6AED">
        <w:rPr>
          <w:rFonts w:ascii="Malgun Gothic" w:eastAsia="Malgun Gothic" w:hAnsi="Malgun Gothic" w:cs="Calibri" w:hint="eastAsia"/>
          <w:color w:val="595959"/>
          <w:sz w:val="22"/>
          <w:szCs w:val="22"/>
        </w:rPr>
        <w:tab/>
      </w:r>
      <w:r w:rsidR="00A24649">
        <w:rPr>
          <w:rFonts w:ascii="Malgun Gothic" w:hAnsi="Malgun Gothic" w:cs="Calibri" w:hint="eastAsia"/>
          <w:color w:val="595959"/>
          <w:sz w:val="22"/>
          <w:szCs w:val="22"/>
          <w:lang w:eastAsia="ko-KR"/>
        </w:rPr>
        <w:tab/>
      </w:r>
      <w:r w:rsidR="00A24649" w:rsidRPr="00FA6AED">
        <w:rPr>
          <w:rFonts w:ascii="Malgun Gothic" w:eastAsia="Malgun Gothic" w:hAnsi="Malgun Gothic" w:cs="Calibri"/>
          <w:color w:val="595959"/>
          <w:sz w:val="22"/>
          <w:szCs w:val="22"/>
        </w:rPr>
        <w:t>•</w:t>
      </w:r>
      <w:r w:rsidR="00A24649" w:rsidRPr="00FA6AED">
        <w:rPr>
          <w:rFonts w:ascii="Malgun Gothic" w:eastAsia="Malgun Gothic" w:hAnsi="Malgun Gothic" w:cs="Calibri" w:hint="eastAsia"/>
          <w:color w:val="595959"/>
          <w:sz w:val="22"/>
          <w:szCs w:val="22"/>
        </w:rPr>
        <w:tab/>
      </w:r>
      <w:r w:rsidR="00A24649" w:rsidRPr="00FA6AED">
        <w:rPr>
          <w:rFonts w:ascii="Malgun Gothic" w:eastAsia="Malgun Gothic" w:hAnsi="Malgun Gothic" w:cs="Calibri" w:hint="eastAsia"/>
          <w:color w:val="595959"/>
          <w:sz w:val="22"/>
          <w:szCs w:val="22"/>
        </w:rPr>
        <w:tab/>
      </w:r>
      <w:r w:rsidR="00A24649" w:rsidRPr="00FA6AED">
        <w:rPr>
          <w:rFonts w:ascii="Malgun Gothic" w:eastAsia="Malgun Gothic" w:hAnsi="Malgun Gothic" w:cs="Calibri"/>
          <w:color w:val="595959"/>
          <w:sz w:val="22"/>
          <w:szCs w:val="22"/>
        </w:rPr>
        <w:t>•</w:t>
      </w:r>
      <w:r w:rsidR="00A24649" w:rsidRPr="00FA6AED">
        <w:rPr>
          <w:rFonts w:ascii="Malgun Gothic" w:eastAsia="Malgun Gothic" w:hAnsi="Malgun Gothic" w:cs="Calibri" w:hint="eastAsia"/>
          <w:color w:val="595959"/>
          <w:sz w:val="22"/>
          <w:szCs w:val="22"/>
        </w:rPr>
        <w:t xml:space="preserve"> </w:t>
      </w:r>
      <w:r w:rsidR="00A24649" w:rsidRPr="00FA6AED">
        <w:rPr>
          <w:rFonts w:ascii="Malgun Gothic" w:eastAsia="Malgun Gothic" w:hAnsi="Malgun Gothic" w:cs="Calibri"/>
          <w:color w:val="595959"/>
          <w:sz w:val="22"/>
          <w:szCs w:val="22"/>
        </w:rPr>
        <w:t>less than 20 kg.</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color w:val="595959"/>
          <w:sz w:val="22"/>
          <w:szCs w:val="22"/>
        </w:rPr>
        <w:t>3. At first, they weigh</w:t>
      </w:r>
      <w:r w:rsidRPr="00FA6AED">
        <w:rPr>
          <w:rFonts w:ascii="Malgun Gothic" w:eastAsia="Malgun Gothic" w:hAnsi="Malgun Gothic" w:cs="Calibri" w:hint="eastAsia"/>
          <w:color w:val="595959"/>
          <w:sz w:val="22"/>
          <w:szCs w:val="22"/>
        </w:rPr>
        <w:tab/>
      </w:r>
      <w:r>
        <w:rPr>
          <w:rFonts w:ascii="Malgun Gothic" w:hAnsi="Malgun Gothic" w:cs="Calibri" w:hint="eastAsia"/>
          <w:color w:val="595959"/>
          <w:sz w:val="22"/>
          <w:szCs w:val="22"/>
          <w:lang w:eastAsia="ko-KR"/>
        </w:rPr>
        <w:tab/>
      </w:r>
      <w:r w:rsidRPr="00FA6AED">
        <w:rPr>
          <w:rFonts w:ascii="Malgun Gothic" w:eastAsia="Malgun Gothic" w:hAnsi="Malgun Gothic" w:cs="Calibri"/>
          <w:color w:val="595959"/>
          <w:sz w:val="22"/>
          <w:szCs w:val="22"/>
        </w:rPr>
        <w:t>•</w:t>
      </w:r>
      <w:r w:rsidRPr="00FA6AED">
        <w:rPr>
          <w:rFonts w:ascii="Malgun Gothic" w:eastAsia="Malgun Gothic" w:hAnsi="Malgun Gothic" w:cs="Calibri" w:hint="eastAsia"/>
          <w:color w:val="595959"/>
          <w:sz w:val="22"/>
          <w:szCs w:val="22"/>
        </w:rPr>
        <w:tab/>
      </w:r>
      <w:r w:rsidRPr="00FA6AED">
        <w:rPr>
          <w:rFonts w:ascii="Malgun Gothic" w:eastAsia="Malgun Gothic" w:hAnsi="Malgun Gothic" w:cs="Calibri" w:hint="eastAsia"/>
          <w:color w:val="595959"/>
          <w:sz w:val="22"/>
          <w:szCs w:val="22"/>
        </w:rPr>
        <w:tab/>
      </w:r>
      <w:r w:rsidRPr="00FA6AED">
        <w:rPr>
          <w:rFonts w:ascii="Malgun Gothic" w:eastAsia="Malgun Gothic" w:hAnsi="Malgun Gothic" w:cs="Calibri"/>
          <w:color w:val="595959"/>
          <w:sz w:val="22"/>
          <w:szCs w:val="22"/>
        </w:rPr>
        <w:t>• four strong flippers.</w:t>
      </w:r>
    </w:p>
    <w:p w:rsidR="00A24649" w:rsidRPr="00FA6AED"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06" type="#_x0000_t32" style="position:absolute;left:0;text-align:left;margin-left:144.4pt;margin-top:16pt;width:74.1pt;height:.7pt;z-index:251721728" o:connectortype="straight"/>
        </w:pict>
      </w:r>
      <w:r w:rsidR="00A24649" w:rsidRPr="00FA6AED">
        <w:rPr>
          <w:rFonts w:ascii="Malgun Gothic" w:eastAsia="Malgun Gothic" w:hAnsi="Malgun Gothic" w:cs="Calibri"/>
          <w:color w:val="595959"/>
          <w:sz w:val="22"/>
          <w:szCs w:val="22"/>
        </w:rPr>
        <w:t xml:space="preserve">4. A sea lion’s face </w:t>
      </w:r>
      <w:r w:rsidR="00A24649" w:rsidRPr="00FA6AED">
        <w:rPr>
          <w:rFonts w:ascii="Malgun Gothic" w:eastAsia="Malgun Gothic" w:hAnsi="Malgun Gothic" w:cs="Calibri" w:hint="eastAsia"/>
          <w:color w:val="595959"/>
          <w:sz w:val="22"/>
          <w:szCs w:val="22"/>
        </w:rPr>
        <w:tab/>
      </w:r>
      <w:r w:rsidR="00A24649">
        <w:rPr>
          <w:rFonts w:ascii="Malgun Gothic" w:hAnsi="Malgun Gothic" w:cs="Calibri" w:hint="eastAsia"/>
          <w:color w:val="595959"/>
          <w:sz w:val="22"/>
          <w:szCs w:val="22"/>
          <w:lang w:eastAsia="ko-KR"/>
        </w:rPr>
        <w:tab/>
      </w:r>
      <w:r w:rsidR="00A24649" w:rsidRPr="00FA6AED">
        <w:rPr>
          <w:rFonts w:ascii="Malgun Gothic" w:eastAsia="Malgun Gothic" w:hAnsi="Malgun Gothic" w:cs="Calibri"/>
          <w:color w:val="595959"/>
          <w:sz w:val="22"/>
          <w:szCs w:val="22"/>
        </w:rPr>
        <w:t>•</w:t>
      </w:r>
      <w:r w:rsidR="00A24649" w:rsidRPr="00FA6AED">
        <w:rPr>
          <w:rFonts w:ascii="Malgun Gothic" w:eastAsia="Malgun Gothic" w:hAnsi="Malgun Gothic" w:cs="Calibri" w:hint="eastAsia"/>
          <w:color w:val="595959"/>
          <w:sz w:val="22"/>
          <w:szCs w:val="22"/>
        </w:rPr>
        <w:tab/>
      </w:r>
      <w:r w:rsidR="00A24649" w:rsidRPr="00FA6AED">
        <w:rPr>
          <w:rFonts w:ascii="Malgun Gothic" w:eastAsia="Malgun Gothic" w:hAnsi="Malgun Gothic" w:cs="Calibri" w:hint="eastAsia"/>
          <w:color w:val="595959"/>
          <w:sz w:val="22"/>
          <w:szCs w:val="22"/>
        </w:rPr>
        <w:tab/>
      </w:r>
      <w:r w:rsidR="00A24649" w:rsidRPr="00FA6AED">
        <w:rPr>
          <w:rFonts w:ascii="Malgun Gothic" w:eastAsia="Malgun Gothic" w:hAnsi="Malgun Gothic" w:cs="Calibri"/>
          <w:color w:val="595959"/>
          <w:sz w:val="22"/>
          <w:szCs w:val="22"/>
        </w:rPr>
        <w:t>•</w:t>
      </w:r>
      <w:r w:rsidR="00A24649" w:rsidRPr="00FA6AED">
        <w:rPr>
          <w:rFonts w:ascii="Malgun Gothic" w:eastAsia="Malgun Gothic" w:hAnsi="Malgun Gothic" w:cs="Calibri" w:hint="eastAsia"/>
          <w:color w:val="595959"/>
          <w:sz w:val="22"/>
          <w:szCs w:val="22"/>
        </w:rPr>
        <w:t xml:space="preserve"> </w:t>
      </w:r>
      <w:r w:rsidR="00A24649" w:rsidRPr="00FA6AED">
        <w:rPr>
          <w:rFonts w:ascii="Malgun Gothic" w:eastAsia="Malgun Gothic" w:hAnsi="Malgun Gothic" w:cs="Calibri"/>
          <w:color w:val="595959"/>
          <w:sz w:val="22"/>
          <w:szCs w:val="22"/>
        </w:rPr>
        <w:t>looks like a dog’s.</w:t>
      </w:r>
    </w:p>
    <w:p w:rsidR="00A24649" w:rsidRPr="00FA6AED" w:rsidRDefault="00A24649" w:rsidP="00A24649">
      <w:pPr>
        <w:spacing w:after="0" w:line="240" w:lineRule="auto"/>
        <w:jc w:val="both"/>
        <w:rPr>
          <w:rFonts w:ascii="Malgun Gothic" w:eastAsia="Malgun Gothic" w:hAnsi="Malgun Gothic" w:cs="Calibri"/>
          <w:color w:val="595959"/>
          <w:sz w:val="22"/>
          <w:szCs w:val="22"/>
        </w:rPr>
      </w:pP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 xml:space="preserve">C. 1. </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 xml:space="preserve">2. </w:t>
      </w:r>
    </w:p>
    <w:p w:rsidR="00A24649" w:rsidRPr="00FA6AED" w:rsidRDefault="00A24649" w:rsidP="00A24649">
      <w:pPr>
        <w:spacing w:after="0" w:line="240" w:lineRule="auto"/>
        <w:jc w:val="both"/>
        <w:rPr>
          <w:rFonts w:ascii="Malgun Gothic" w:eastAsia="Malgun Gothic" w:hAnsi="Malgun Gothic" w:cs="Calibri"/>
          <w:color w:val="595959"/>
          <w:sz w:val="22"/>
          <w:szCs w:val="22"/>
        </w:rPr>
      </w:pPr>
      <w:r w:rsidRPr="00FA6AED">
        <w:rPr>
          <w:rFonts w:ascii="Malgun Gothic" w:eastAsia="Malgun Gothic" w:hAnsi="Malgun Gothic" w:cs="Calibri" w:hint="eastAsia"/>
          <w:color w:val="595959"/>
          <w:sz w:val="22"/>
          <w:szCs w:val="22"/>
        </w:rPr>
        <w:t xml:space="preserve">3. </w:t>
      </w:r>
    </w:p>
    <w:p w:rsidR="00A24649" w:rsidRDefault="00A24649" w:rsidP="00A24649">
      <w:pPr>
        <w:rPr>
          <w:rFonts w:asciiTheme="minorEastAsia" w:hAnsiTheme="minorEastAsia"/>
        </w:rPr>
      </w:pPr>
    </w:p>
    <w:p w:rsidR="00A24649" w:rsidRDefault="00A24649" w:rsidP="00065EB3">
      <w:pPr>
        <w:rPr>
          <w:rFonts w:asciiTheme="minorEastAsia" w:hAnsiTheme="minorEastAsia"/>
          <w:lang w:eastAsia="ko-KR"/>
        </w:rPr>
      </w:pPr>
    </w:p>
    <w:p w:rsidR="00A24649" w:rsidRDefault="00A24649" w:rsidP="00065EB3">
      <w:pPr>
        <w:rPr>
          <w:rFonts w:asciiTheme="minorEastAsia" w:hAnsiTheme="minorEastAsia"/>
          <w:lang w:eastAsia="ko-KR"/>
        </w:rPr>
      </w:pPr>
    </w:p>
    <w:p w:rsidR="00A24649" w:rsidRPr="00F90298" w:rsidRDefault="00A24649" w:rsidP="00A24649">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9</w:t>
      </w:r>
      <w:r w:rsidRPr="00F90298">
        <w:rPr>
          <w:rFonts w:ascii="Malgun Gothic" w:eastAsia="Malgun Gothic" w:hAnsi="Malgun Gothic"/>
          <w:sz w:val="64"/>
          <w:szCs w:val="64"/>
        </w:rPr>
        <w:t>|</w:t>
      </w:r>
      <w:r>
        <w:rPr>
          <w:rFonts w:ascii="Malgun Gothic" w:hAnsi="Malgun Gothic"/>
          <w:sz w:val="48"/>
          <w:szCs w:val="48"/>
          <w:lang w:eastAsia="ko-KR"/>
        </w:rPr>
        <w:t>A Healthy Plan</w:t>
      </w:r>
    </w:p>
    <w:p w:rsidR="00A24649" w:rsidRPr="00F90298" w:rsidRDefault="00A24649" w:rsidP="00A24649">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2</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A24649" w:rsidRDefault="00A24649" w:rsidP="00A24649">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A24649" w:rsidRPr="004A3438" w:rsidRDefault="00A24649" w:rsidP="00A24649">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a boy changing his unhealthy habits</w:t>
      </w:r>
      <w:r>
        <w:rPr>
          <w:rFonts w:ascii="Malgun Gothic" w:eastAsia="Malgun Gothic" w:hAnsi="Malgun Gothic" w:cs="Palatino Linotype"/>
          <w:color w:val="000000"/>
        </w:rPr>
        <w:t>.</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A24649" w:rsidRDefault="00A24649" w:rsidP="00A24649">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A24649" w:rsidRPr="004A3438"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A24649" w:rsidRPr="00F90298" w:rsidRDefault="00A24649" w:rsidP="00A24649">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A24649" w:rsidRPr="00F90298" w:rsidRDefault="00A24649" w:rsidP="00A24649">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58166B">
        <w:rPr>
          <w:rFonts w:ascii="Malgun Gothic" w:eastAsia="Malgun Gothic" w:hAnsi="Malgun Gothic" w:cs="Times New Roman"/>
          <w:color w:val="D16349"/>
        </w:rPr>
        <w:t>join, practice, tired, wrong, properly, skip, exercise, plan, healthy, energy, score, goal</w:t>
      </w:r>
    </w:p>
    <w:p w:rsidR="00A24649" w:rsidRPr="00F90298" w:rsidRDefault="00A24649" w:rsidP="00A24649">
      <w:pPr>
        <w:pStyle w:val="Heading5"/>
        <w:jc w:val="both"/>
        <w:rPr>
          <w:rFonts w:ascii="Malgun Gothic" w:eastAsia="Malgun Gothic" w:hAnsi="Malgun Gothic"/>
          <w:sz w:val="32"/>
          <w:szCs w:val="32"/>
        </w:rPr>
      </w:pPr>
      <w:r w:rsidRPr="00F90298">
        <w:rPr>
          <w:rFonts w:ascii="Malgun Gothic" w:eastAsia="Malgun Gothic" w:hAnsi="Malgun Gothic"/>
          <w:sz w:val="32"/>
          <w:szCs w:val="32"/>
        </w:rPr>
        <w:lastRenderedPageBreak/>
        <w:t>Lesson guide</w:t>
      </w:r>
    </w:p>
    <w:p w:rsidR="00A24649" w:rsidRPr="00F90298" w:rsidRDefault="00A24649" w:rsidP="00A24649">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 xml:space="preserve">Build Your Vocabulary </w:t>
      </w:r>
    </w:p>
    <w:p w:rsidR="00A24649" w:rsidRDefault="00A24649" w:rsidP="00A24649">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A24649" w:rsidRPr="00F47E09" w:rsidRDefault="00A24649" w:rsidP="00A24649">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A24649" w:rsidRDefault="00A24649" w:rsidP="00A24649">
      <w:pPr>
        <w:spacing w:after="0" w:line="240" w:lineRule="auto"/>
        <w:jc w:val="both"/>
        <w:rPr>
          <w:rFonts w:ascii="Malgun Gothic" w:eastAsia="Malgun Gothic" w:hAnsi="Malgun Gothic" w:cs="Calibri"/>
          <w:color w:val="595959" w:themeColor="text1" w:themeTint="A6"/>
          <w:sz w:val="22"/>
          <w:szCs w:val="22"/>
        </w:rPr>
      </w:pPr>
      <w:r w:rsidRPr="00454C16">
        <w:rPr>
          <w:rFonts w:ascii="Malgun Gothic" w:eastAsia="Malgun Gothic" w:hAnsi="Malgun Gothic" w:cs="Calibri"/>
          <w:color w:val="595959" w:themeColor="text1" w:themeTint="A6"/>
          <w:sz w:val="22"/>
          <w:szCs w:val="22"/>
        </w:rPr>
        <w:t>Pictionary: Divide the class into two teams. Call on 1 student at a time to draw on the board. Each student is permitted only to draw on the board in front of the class. They cannot use any symbols, numbers or letters in what they draw. The rest of the team should shout out any answers that come to mind. If the team is able to guess the word within the designated time, they score a point. If after two minutes the team has not guessed the word correctly, the other team gets one chance to guess the word. If they are correct, they score a point and then continue with their turn. Continue playing until you run out of time or you run out of words. The team with the higher score at the end of the game wins.</w:t>
      </w:r>
    </w:p>
    <w:p w:rsidR="00A24649" w:rsidRPr="00065EB3" w:rsidRDefault="00A24649" w:rsidP="00A24649">
      <w:pPr>
        <w:spacing w:after="0" w:line="240" w:lineRule="auto"/>
        <w:jc w:val="both"/>
        <w:rPr>
          <w:rFonts w:ascii="Malgun Gothic" w:eastAsia="Malgun Gothic" w:hAnsi="Malgun Gothic" w:cs="Calibri"/>
          <w:color w:val="595959" w:themeColor="text1" w:themeTint="A6"/>
          <w:sz w:val="22"/>
          <w:szCs w:val="22"/>
        </w:rPr>
      </w:pPr>
    </w:p>
    <w:p w:rsidR="00A24649" w:rsidRPr="00A4774E" w:rsidRDefault="00A24649" w:rsidP="00A24649">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lastRenderedPageBreak/>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A24649" w:rsidRDefault="00A24649" w:rsidP="00A24649">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A24649" w:rsidRPr="008F0817"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85115B" w:rsidRDefault="00A24649" w:rsidP="00A24649">
      <w:pPr>
        <w:spacing w:after="0" w:line="240" w:lineRule="auto"/>
        <w:jc w:val="both"/>
        <w:rPr>
          <w:rFonts w:ascii="Malgun Gothic" w:hAnsi="Malgun Gothic" w:cs="Calibri"/>
          <w:i/>
          <w:color w:val="595959" w:themeColor="text1" w:themeTint="A6"/>
          <w:sz w:val="22"/>
          <w:szCs w:val="22"/>
          <w:lang w:eastAsia="ko-KR"/>
        </w:rPr>
      </w:pPr>
      <w:r w:rsidRPr="00454C16">
        <w:rPr>
          <w:rStyle w:val="style1"/>
          <w:rFonts w:ascii="Malgun Gothic" w:eastAsia="Malgun Gothic" w:hAnsi="Malgun Gothic" w:cs="Calibri"/>
          <w:color w:val="595959" w:themeColor="text1" w:themeTint="A6"/>
          <w:sz w:val="22"/>
          <w:szCs w:val="22"/>
        </w:rPr>
        <w:t>Word Tennis: Divide the class into 2 teams. Write the team names on either side of the board at the top. Leave a space in the middle of the board to write a list of categories. Write the first category [for example, animals]. Have the students read this to you, if they can't read it yet, you can read it to them. Repeated exposure to the category names will help them recognize them. Point quickly to the first student. The student must respond with an animal name within a few seconds. Then the 'ball' bounces to the other team, and the first student quickly gives the name of another animal. Then the second student on the other team answers. This game must be done quickly, and without any repetition of vocabulary. When a student cannot answer, a point is given to the opposing team, and a new category is written on the board. The whole process is then repeated. Ideally this game should be a fast review of vocabulary items.</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A24649" w:rsidRPr="008F0817"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A24649" w:rsidRPr="00BB5A73" w:rsidRDefault="00A24649" w:rsidP="00A24649">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w:t>
      </w:r>
      <w:r w:rsidRPr="00BB5A73">
        <w:rPr>
          <w:rFonts w:ascii="Malgun Gothic" w:eastAsia="Malgun Gothic" w:hAnsi="Malgun Gothic" w:cs="Calibri"/>
          <w:color w:val="595959"/>
          <w:sz w:val="22"/>
          <w:szCs w:val="22"/>
        </w:rPr>
        <w:lastRenderedPageBreak/>
        <w:t xml:space="preserve">answer the questions by themselves, have them complete the page and check the answers as a class. Ask additional questions related to the unit, in order to make sure students have a full understanding of the text. </w:t>
      </w:r>
    </w:p>
    <w:p w:rsidR="00A24649" w:rsidRDefault="00A24649" w:rsidP="00A24649">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A24649" w:rsidRDefault="00A24649" w:rsidP="00A24649">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A24649"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A24649" w:rsidRPr="00065EB3"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A24649" w:rsidRDefault="00A24649" w:rsidP="00A24649">
      <w:pPr>
        <w:rPr>
          <w:rFonts w:ascii="Malgun Gothic" w:eastAsia="Malgun Gothic" w:hAnsi="Malgun Gothic" w:cs="Calibri"/>
          <w:b/>
          <w:color w:val="D16349" w:themeColor="accent1"/>
          <w:sz w:val="22"/>
          <w:szCs w:val="22"/>
        </w:rPr>
      </w:pPr>
      <w:r>
        <w:rPr>
          <w:rFonts w:ascii="Malgun Gothic" w:eastAsia="Malgun Gothic" w:hAnsi="Malgun Gothic" w:cs="Calibri"/>
          <w:b/>
          <w:color w:val="D16349" w:themeColor="accent1"/>
          <w:sz w:val="22"/>
          <w:szCs w:val="22"/>
        </w:rPr>
        <w:br w:type="page"/>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lastRenderedPageBreak/>
        <w:t>Extra Idea (optional):</w:t>
      </w:r>
    </w:p>
    <w:p w:rsidR="00A24649" w:rsidRPr="004A489A" w:rsidRDefault="00A24649" w:rsidP="00A24649">
      <w:pPr>
        <w:spacing w:after="0" w:line="240" w:lineRule="auto"/>
        <w:jc w:val="both"/>
        <w:rPr>
          <w:rFonts w:ascii="Malgun Gothic" w:eastAsia="Malgun Gothic" w:hAnsi="Malgun Gothic" w:cs="Calibri"/>
          <w:color w:val="595959" w:themeColor="text1" w:themeTint="A6"/>
          <w:sz w:val="22"/>
          <w:szCs w:val="22"/>
        </w:rPr>
      </w:pPr>
      <w:r w:rsidRPr="00454C16">
        <w:rPr>
          <w:rFonts w:ascii="Malgun Gothic" w:eastAsia="Malgun Gothic" w:hAnsi="Malgun Gothic" w:cs="Calibri"/>
          <w:color w:val="595959" w:themeColor="text1" w:themeTint="A6"/>
          <w:sz w:val="22"/>
          <w:szCs w:val="22"/>
        </w:rPr>
        <w:t>Yes/No Chairs: Place one chair at each end of the classroom. Stick a piece of paper with 'yes' written on it on one of the chairs, and a 'no' on the other. Divide the class into two teams, and ask a yes/no question. For example: "Can pigs fly?" To win a point for his/her team, the student must run to the correct chair. In this case 'no' and then answer the question correctly: "No, pigs can’t fly." If they get the answer wrong, the other team can answer for the point. This game can be adapted to true/false chairs, where students have to determine the truth of various statements. Take care, of course, that the statements are within the children's general knowledge.</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A24649" w:rsidRPr="001701CA"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A24649" w:rsidRPr="00921945"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A24649" w:rsidRPr="001701CA" w:rsidRDefault="00A24649" w:rsidP="00A24649">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lastRenderedPageBreak/>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A24649" w:rsidRPr="00A23800" w:rsidRDefault="00A24649" w:rsidP="00A24649">
      <w:pPr>
        <w:spacing w:before="0" w:after="0" w:line="240" w:lineRule="auto"/>
        <w:jc w:val="both"/>
        <w:rPr>
          <w:rFonts w:ascii="Malgun Gothic" w:hAnsi="Malgun Gothic" w:cs="Calibri"/>
          <w:color w:val="595959"/>
          <w:sz w:val="22"/>
          <w:szCs w:val="22"/>
          <w:lang w:eastAsia="ko-KR"/>
        </w:rPr>
      </w:pPr>
    </w:p>
    <w:p w:rsidR="00A24649" w:rsidRDefault="00A24649" w:rsidP="00A24649">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A24649" w:rsidRPr="00F90298" w:rsidRDefault="00A24649" w:rsidP="00A24649">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Build Your Vocabulary</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xml:space="preserve">1. c   2. d   3. a   4. e   5. b   6. f  </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[Translation]</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xml:space="preserve">1. </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xml:space="preserve">2. </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xml:space="preserve">3. </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xml:space="preserve">4. </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xml:space="preserve">5. </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xml:space="preserve">6. </w:t>
      </w: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Think Together</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xml:space="preserve">1. </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xml:space="preserve">2. </w:t>
      </w: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[T</w:t>
      </w:r>
      <w:r w:rsidRPr="00BB6C7F">
        <w:rPr>
          <w:rFonts w:ascii="Malgun Gothic" w:eastAsia="Malgun Gothic" w:hAnsi="Malgun Gothic" w:cs="Calibri"/>
          <w:color w:val="595959"/>
          <w:sz w:val="22"/>
          <w:szCs w:val="22"/>
        </w:rPr>
        <w:t>ranslation of the main text</w:t>
      </w:r>
      <w:r w:rsidRPr="00BB6C7F">
        <w:rPr>
          <w:rFonts w:ascii="Malgun Gothic" w:eastAsia="Malgun Gothic" w:hAnsi="Malgun Gothic" w:cs="Calibri" w:hint="eastAsia"/>
          <w:color w:val="595959"/>
          <w:sz w:val="22"/>
          <w:szCs w:val="22"/>
        </w:rPr>
        <w:t>]</w:t>
      </w:r>
    </w:p>
    <w:p w:rsidR="00A24649" w:rsidRPr="00BB6C7F"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07" type="#_x0000_t202" style="position:absolute;left:0;text-align:left;margin-left:9.5pt;margin-top:3.6pt;width:428.6pt;height:115.95pt;z-index:251723776">
            <v:textbox>
              <w:txbxContent>
                <w:p w:rsidR="00A24649" w:rsidRDefault="00A24649" w:rsidP="00A24649"/>
              </w:txbxContent>
            </v:textbox>
          </v:shape>
        </w:pict>
      </w: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lastRenderedPageBreak/>
        <w:t xml:space="preserve">▶ Main </w:t>
      </w:r>
      <w:r w:rsidRPr="00BB6C7F">
        <w:rPr>
          <w:rFonts w:ascii="Malgun Gothic" w:eastAsia="Malgun Gothic" w:hAnsi="Malgun Gothic" w:cs="Calibri"/>
          <w:color w:val="595959"/>
          <w:sz w:val="22"/>
          <w:szCs w:val="22"/>
        </w:rPr>
        <w:t>Idea</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c</w:t>
      </w: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Comprehension</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xml:space="preserve">1. a   2. c   3. b   4. c  </w:t>
      </w: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Vocabulary Expansion</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1. practice</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2. energy</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3. join</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4. properly</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5. goal</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xml:space="preserve">6. wrong </w:t>
      </w: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Summary</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Step 1</w:t>
      </w: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color w:val="595959"/>
          <w:sz w:val="22"/>
          <w:szCs w:val="22"/>
        </w:rPr>
        <w:t>Roberto’s Healthy Plan</w:t>
      </w: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Pr="00BB6C7F"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roundrect id="_x0000_s1108" style="position:absolute;left:0;text-align:left;margin-left:31.5pt;margin-top:.15pt;width:163.4pt;height:187.45pt;z-index:251724800" arcsize="7943f">
            <v:textbox>
              <w:txbxContent>
                <w:p w:rsidR="00A24649" w:rsidRPr="00BB6C7F" w:rsidRDefault="00A24649" w:rsidP="00A24649">
                  <w:pPr>
                    <w:spacing w:after="0" w:line="240" w:lineRule="auto"/>
                    <w:jc w:val="both"/>
                    <w:rPr>
                      <w:rFonts w:asciiTheme="majorHAnsi" w:eastAsiaTheme="majorHAnsi" w:hAnsiTheme="majorHAnsi" w:cs="GoudyStd-ExtraBold"/>
                      <w:b/>
                      <w:bCs/>
                    </w:rPr>
                  </w:pPr>
                  <w:r w:rsidRPr="00BB6C7F">
                    <w:rPr>
                      <w:rFonts w:ascii="Malgun Gothic" w:eastAsia="Malgun Gothic" w:hAnsi="Malgun Gothic" w:cs="Calibri"/>
                      <w:b/>
                      <w:color w:val="595959"/>
                      <w:sz w:val="22"/>
                      <w:szCs w:val="22"/>
                    </w:rPr>
                    <w:t>Before</w:t>
                  </w:r>
                  <w:r w:rsidRPr="00BB6C7F">
                    <w:rPr>
                      <w:rFonts w:asciiTheme="majorHAnsi" w:eastAsiaTheme="majorHAnsi" w:hAnsiTheme="majorHAnsi" w:cs="GoudyStd-ExtraBold"/>
                      <w:b/>
                      <w:bCs/>
                    </w:rPr>
                    <w:t xml:space="preserve"> </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color w:val="595959"/>
                      <w:sz w:val="22"/>
                      <w:szCs w:val="22"/>
                    </w:rPr>
                    <w:t>·</w:t>
                  </w:r>
                  <w:r w:rsidRPr="00BB6C7F">
                    <w:rPr>
                      <w:rFonts w:ascii="Malgun Gothic" w:eastAsia="Malgun Gothic" w:hAnsi="Malgun Gothic" w:cs="Calibri" w:hint="eastAsia"/>
                      <w:color w:val="595959"/>
                      <w:sz w:val="22"/>
                      <w:szCs w:val="22"/>
                    </w:rPr>
                    <w:t xml:space="preserve"> </w:t>
                  </w:r>
                  <w:r w:rsidRPr="00BB6C7F">
                    <w:rPr>
                      <w:rFonts w:ascii="Malgun Gothic" w:eastAsia="Malgun Gothic" w:hAnsi="Malgun Gothic" w:cs="Calibri"/>
                      <w:color w:val="595959"/>
                      <w:sz w:val="22"/>
                      <w:szCs w:val="22"/>
                    </w:rPr>
                    <w:t xml:space="preserve">He </w:t>
                  </w:r>
                  <w:r w:rsidRPr="00BB6C7F">
                    <w:rPr>
                      <w:rFonts w:ascii="Malgun Gothic" w:eastAsia="Malgun Gothic" w:hAnsi="Malgun Gothic" w:cs="Calibri" w:hint="eastAsia"/>
                      <w:color w:val="595959"/>
                      <w:sz w:val="22"/>
                      <w:szCs w:val="22"/>
                      <w:u w:val="single"/>
                    </w:rPr>
                    <w:t>skips</w:t>
                  </w:r>
                  <w:r w:rsidRPr="00BB6C7F">
                    <w:rPr>
                      <w:rFonts w:ascii="Malgun Gothic" w:eastAsia="Malgun Gothic" w:hAnsi="Malgun Gothic" w:cs="Calibri" w:hint="eastAsia"/>
                      <w:color w:val="595959"/>
                      <w:sz w:val="22"/>
                      <w:szCs w:val="22"/>
                    </w:rPr>
                    <w:t xml:space="preserve"> </w:t>
                  </w:r>
                  <w:r w:rsidRPr="00BB6C7F">
                    <w:rPr>
                      <w:rFonts w:ascii="Malgun Gothic" w:eastAsia="Malgun Gothic" w:hAnsi="Malgun Gothic" w:cs="Calibri"/>
                      <w:color w:val="595959"/>
                      <w:sz w:val="22"/>
                      <w:szCs w:val="22"/>
                    </w:rPr>
                    <w:t>breakfast.</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color w:val="595959"/>
                      <w:sz w:val="22"/>
                      <w:szCs w:val="22"/>
                    </w:rPr>
                    <w:t>·</w:t>
                  </w:r>
                  <w:r w:rsidRPr="00BB6C7F">
                    <w:rPr>
                      <w:rFonts w:ascii="Malgun Gothic" w:eastAsia="Malgun Gothic" w:hAnsi="Malgun Gothic" w:cs="Calibri" w:hint="eastAsia"/>
                      <w:color w:val="595959"/>
                      <w:sz w:val="22"/>
                      <w:szCs w:val="22"/>
                    </w:rPr>
                    <w:t xml:space="preserve"> </w:t>
                  </w:r>
                  <w:r w:rsidRPr="00BB6C7F">
                    <w:rPr>
                      <w:rFonts w:ascii="Malgun Gothic" w:eastAsia="Malgun Gothic" w:hAnsi="Malgun Gothic" w:cs="Calibri"/>
                      <w:color w:val="595959"/>
                      <w:sz w:val="22"/>
                      <w:szCs w:val="22"/>
                    </w:rPr>
                    <w:t xml:space="preserve">He eats too much </w:t>
                  </w:r>
                  <w:r w:rsidRPr="00BB6C7F">
                    <w:rPr>
                      <w:rFonts w:ascii="Malgun Gothic" w:eastAsia="Malgun Gothic" w:hAnsi="Malgun Gothic" w:cs="Calibri" w:hint="eastAsia"/>
                      <w:color w:val="595959"/>
                      <w:sz w:val="22"/>
                      <w:szCs w:val="22"/>
                      <w:u w:val="single"/>
                    </w:rPr>
                    <w:t>fast food</w:t>
                  </w:r>
                  <w:r w:rsidRPr="00BB6C7F">
                    <w:rPr>
                      <w:rFonts w:ascii="Malgun Gothic" w:eastAsia="Malgun Gothic" w:hAnsi="Malgun Gothic" w:cs="Calibri"/>
                      <w:color w:val="595959"/>
                      <w:sz w:val="22"/>
                      <w:szCs w:val="22"/>
                    </w:rPr>
                    <w:t>.</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color w:val="595959"/>
                      <w:sz w:val="22"/>
                      <w:szCs w:val="22"/>
                    </w:rPr>
                    <w:t>·</w:t>
                  </w:r>
                  <w:r w:rsidRPr="00BB6C7F">
                    <w:rPr>
                      <w:rFonts w:ascii="Malgun Gothic" w:eastAsia="Malgun Gothic" w:hAnsi="Malgun Gothic" w:cs="Calibri" w:hint="eastAsia"/>
                      <w:color w:val="595959"/>
                      <w:sz w:val="22"/>
                      <w:szCs w:val="22"/>
                    </w:rPr>
                    <w:t xml:space="preserve"> </w:t>
                  </w:r>
                  <w:r w:rsidRPr="00BB6C7F">
                    <w:rPr>
                      <w:rFonts w:ascii="Malgun Gothic" w:eastAsia="Malgun Gothic" w:hAnsi="Malgun Gothic" w:cs="Calibri"/>
                      <w:color w:val="595959"/>
                      <w:sz w:val="22"/>
                      <w:szCs w:val="22"/>
                    </w:rPr>
                    <w:t>He doesn’t exercise enough.</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color w:val="595959"/>
                      <w:sz w:val="22"/>
                      <w:szCs w:val="22"/>
                    </w:rPr>
                    <w:t>→</w:t>
                  </w:r>
                  <w:r w:rsidRPr="00BB6C7F">
                    <w:rPr>
                      <w:rFonts w:ascii="Malgun Gothic" w:eastAsia="Malgun Gothic" w:hAnsi="Malgun Gothic" w:cs="Calibri" w:hint="eastAsia"/>
                      <w:color w:val="595959"/>
                      <w:sz w:val="22"/>
                      <w:szCs w:val="22"/>
                    </w:rPr>
                    <w:t xml:space="preserve"> </w:t>
                  </w:r>
                  <w:r w:rsidRPr="00BB6C7F">
                    <w:rPr>
                      <w:rFonts w:ascii="Malgun Gothic" w:eastAsia="Malgun Gothic" w:hAnsi="Malgun Gothic" w:cs="Calibri"/>
                      <w:color w:val="595959"/>
                      <w:sz w:val="22"/>
                      <w:szCs w:val="22"/>
                    </w:rPr>
                    <w:t xml:space="preserve">He gets </w:t>
                  </w:r>
                  <w:r w:rsidRPr="00BB6C7F">
                    <w:rPr>
                      <w:rFonts w:ascii="Malgun Gothic" w:eastAsia="Malgun Gothic" w:hAnsi="Malgun Gothic" w:cs="Calibri" w:hint="eastAsia"/>
                      <w:color w:val="595959"/>
                      <w:sz w:val="22"/>
                      <w:szCs w:val="22"/>
                      <w:u w:val="single"/>
                    </w:rPr>
                    <w:t>tired</w:t>
                  </w:r>
                  <w:r w:rsidRPr="00BB6C7F">
                    <w:rPr>
                      <w:rFonts w:ascii="Malgun Gothic" w:eastAsia="Malgun Gothic" w:hAnsi="Malgun Gothic" w:cs="Calibri" w:hint="eastAsia"/>
                      <w:color w:val="595959"/>
                      <w:sz w:val="22"/>
                      <w:szCs w:val="22"/>
                    </w:rPr>
                    <w:t xml:space="preserve"> </w:t>
                  </w:r>
                  <w:r w:rsidRPr="00BB6C7F">
                    <w:rPr>
                      <w:rFonts w:ascii="Malgun Gothic" w:eastAsia="Malgun Gothic" w:hAnsi="Malgun Gothic" w:cs="Calibri"/>
                      <w:color w:val="595959"/>
                      <w:sz w:val="22"/>
                      <w:szCs w:val="22"/>
                    </w:rPr>
                    <w:t>and</w:t>
                  </w:r>
                  <w:r w:rsidRPr="00BB6C7F">
                    <w:rPr>
                      <w:rFonts w:ascii="Malgun Gothic" w:eastAsia="Malgun Gothic" w:hAnsi="Malgun Gothic" w:cs="Calibri" w:hint="eastAsia"/>
                      <w:color w:val="595959"/>
                      <w:sz w:val="22"/>
                      <w:szCs w:val="22"/>
                    </w:rPr>
                    <w:t xml:space="preserve"> </w:t>
                  </w:r>
                  <w:r w:rsidRPr="00BB6C7F">
                    <w:rPr>
                      <w:rFonts w:ascii="Malgun Gothic" w:eastAsia="Malgun Gothic" w:hAnsi="Malgun Gothic" w:cs="Calibri"/>
                      <w:color w:val="595959"/>
                      <w:sz w:val="22"/>
                      <w:szCs w:val="22"/>
                    </w:rPr>
                    <w:t>plays badly at soccer practice</w:t>
                  </w:r>
                  <w:r w:rsidRPr="00BB6C7F">
                    <w:rPr>
                      <w:rFonts w:ascii="Malgun Gothic" w:eastAsia="Malgun Gothic" w:hAnsi="Malgun Gothic" w:cs="Calibri" w:hint="eastAsia"/>
                      <w:color w:val="595959"/>
                      <w:sz w:val="22"/>
                      <w:szCs w:val="22"/>
                    </w:rPr>
                    <w:t>.</w:t>
                  </w:r>
                </w:p>
              </w:txbxContent>
            </v:textbox>
          </v:roundrect>
        </w:pict>
      </w:r>
      <w:r w:rsidRPr="004E684C">
        <w:rPr>
          <w:rFonts w:ascii="Malgun Gothic" w:eastAsia="Malgun Gothic" w:hAnsi="Malgun Gothic" w:cs="Calibri"/>
          <w:color w:val="595959"/>
          <w:sz w:val="22"/>
          <w:szCs w:val="22"/>
        </w:rPr>
        <w:pict>
          <v:roundrect id="_x0000_s1109" style="position:absolute;left:0;text-align:left;margin-left:209.9pt;margin-top:.15pt;width:173.2pt;height:187.45pt;z-index:251725824" arcsize="7922f">
            <v:textbox>
              <w:txbxContent>
                <w:p w:rsidR="00A24649" w:rsidRPr="00604127" w:rsidRDefault="00A24649" w:rsidP="00A24649">
                  <w:pPr>
                    <w:spacing w:after="0" w:line="240" w:lineRule="auto"/>
                    <w:jc w:val="both"/>
                    <w:rPr>
                      <w:rFonts w:asciiTheme="majorHAnsi" w:eastAsiaTheme="majorHAnsi" w:hAnsiTheme="majorHAnsi"/>
                      <w:b/>
                    </w:rPr>
                  </w:pPr>
                  <w:r w:rsidRPr="00BB6C7F">
                    <w:rPr>
                      <w:rFonts w:ascii="Malgun Gothic" w:eastAsia="Malgun Gothic" w:hAnsi="Malgun Gothic" w:cs="Calibri"/>
                      <w:b/>
                      <w:color w:val="595959"/>
                      <w:sz w:val="22"/>
                      <w:szCs w:val="22"/>
                    </w:rPr>
                    <w:t>After</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color w:val="595959"/>
                      <w:sz w:val="22"/>
                      <w:szCs w:val="22"/>
                    </w:rPr>
                    <w:t>·</w:t>
                  </w:r>
                  <w:r w:rsidRPr="00BB6C7F">
                    <w:rPr>
                      <w:rFonts w:ascii="Malgun Gothic" w:eastAsia="Malgun Gothic" w:hAnsi="Malgun Gothic" w:cs="Calibri" w:hint="eastAsia"/>
                      <w:color w:val="595959"/>
                      <w:sz w:val="22"/>
                      <w:szCs w:val="22"/>
                    </w:rPr>
                    <w:t xml:space="preserve"> </w:t>
                  </w:r>
                  <w:r w:rsidRPr="00BB6C7F">
                    <w:rPr>
                      <w:rFonts w:ascii="Malgun Gothic" w:eastAsia="Malgun Gothic" w:hAnsi="Malgun Gothic" w:cs="Calibri"/>
                      <w:color w:val="595959"/>
                      <w:sz w:val="22"/>
                      <w:szCs w:val="22"/>
                    </w:rPr>
                    <w:t xml:space="preserve">He eats a(n) </w:t>
                  </w:r>
                  <w:r w:rsidRPr="00BB6C7F">
                    <w:rPr>
                      <w:rFonts w:ascii="Malgun Gothic" w:eastAsia="Malgun Gothic" w:hAnsi="Malgun Gothic" w:cs="Calibri" w:hint="eastAsia"/>
                      <w:color w:val="595959"/>
                      <w:sz w:val="22"/>
                      <w:szCs w:val="22"/>
                      <w:u w:val="single"/>
                    </w:rPr>
                    <w:t>healthy</w:t>
                  </w:r>
                  <w:r w:rsidRPr="00BB6C7F">
                    <w:rPr>
                      <w:rFonts w:ascii="Malgun Gothic" w:eastAsia="Malgun Gothic" w:hAnsi="Malgun Gothic" w:cs="Calibri" w:hint="eastAsia"/>
                      <w:color w:val="595959"/>
                      <w:sz w:val="22"/>
                      <w:szCs w:val="22"/>
                    </w:rPr>
                    <w:t xml:space="preserve"> </w:t>
                  </w:r>
                  <w:r w:rsidRPr="00BB6C7F">
                    <w:rPr>
                      <w:rFonts w:ascii="Malgun Gothic" w:eastAsia="Malgun Gothic" w:hAnsi="Malgun Gothic" w:cs="Calibri"/>
                      <w:color w:val="595959"/>
                      <w:sz w:val="22"/>
                      <w:szCs w:val="22"/>
                    </w:rPr>
                    <w:t>breakfast.</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color w:val="595959"/>
                      <w:sz w:val="22"/>
                      <w:szCs w:val="22"/>
                    </w:rPr>
                    <w:t>·</w:t>
                  </w:r>
                  <w:r w:rsidRPr="00BB6C7F">
                    <w:rPr>
                      <w:rFonts w:ascii="Malgun Gothic" w:eastAsia="Malgun Gothic" w:hAnsi="Malgun Gothic" w:cs="Calibri" w:hint="eastAsia"/>
                      <w:color w:val="595959"/>
                      <w:sz w:val="22"/>
                      <w:szCs w:val="22"/>
                    </w:rPr>
                    <w:t xml:space="preserve"> </w:t>
                  </w:r>
                  <w:r w:rsidRPr="00BB6C7F">
                    <w:rPr>
                      <w:rFonts w:ascii="Malgun Gothic" w:eastAsia="Malgun Gothic" w:hAnsi="Malgun Gothic" w:cs="Calibri"/>
                      <w:color w:val="595959"/>
                      <w:sz w:val="22"/>
                      <w:szCs w:val="22"/>
                    </w:rPr>
                    <w:t>He eats fresh fruits and vegetables.</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color w:val="595959"/>
                      <w:sz w:val="22"/>
                      <w:szCs w:val="22"/>
                    </w:rPr>
                    <w:t>·</w:t>
                  </w:r>
                  <w:r w:rsidRPr="00BB6C7F">
                    <w:rPr>
                      <w:rFonts w:ascii="Malgun Gothic" w:eastAsia="Malgun Gothic" w:hAnsi="Malgun Gothic" w:cs="Calibri" w:hint="eastAsia"/>
                      <w:color w:val="595959"/>
                      <w:sz w:val="22"/>
                      <w:szCs w:val="22"/>
                    </w:rPr>
                    <w:t xml:space="preserve"> </w:t>
                  </w:r>
                  <w:r w:rsidRPr="00BB6C7F">
                    <w:rPr>
                      <w:rFonts w:ascii="Malgun Gothic" w:eastAsia="Malgun Gothic" w:hAnsi="Malgun Gothic" w:cs="Calibri"/>
                      <w:color w:val="595959"/>
                      <w:sz w:val="22"/>
                      <w:szCs w:val="22"/>
                    </w:rPr>
                    <w:t xml:space="preserve">He rides his </w:t>
                  </w:r>
                  <w:r w:rsidRPr="00BB6C7F">
                    <w:rPr>
                      <w:rFonts w:ascii="Malgun Gothic" w:eastAsia="Malgun Gothic" w:hAnsi="Malgun Gothic" w:cs="Calibri" w:hint="eastAsia"/>
                      <w:color w:val="595959"/>
                      <w:sz w:val="22"/>
                      <w:szCs w:val="22"/>
                      <w:u w:val="single"/>
                    </w:rPr>
                    <w:t>bicycle</w:t>
                  </w:r>
                  <w:r w:rsidRPr="00BB6C7F">
                    <w:rPr>
                      <w:rFonts w:ascii="Malgun Gothic" w:eastAsia="Malgun Gothic" w:hAnsi="Malgun Gothic" w:cs="Calibri" w:hint="eastAsia"/>
                      <w:color w:val="595959"/>
                      <w:sz w:val="22"/>
                      <w:szCs w:val="22"/>
                    </w:rPr>
                    <w:t xml:space="preserve"> </w:t>
                  </w:r>
                  <w:r w:rsidRPr="00BB6C7F">
                    <w:rPr>
                      <w:rFonts w:ascii="Malgun Gothic" w:eastAsia="Malgun Gothic" w:hAnsi="Malgun Gothic" w:cs="Calibri"/>
                      <w:color w:val="595959"/>
                      <w:sz w:val="22"/>
                      <w:szCs w:val="22"/>
                    </w:rPr>
                    <w:t>every day.</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color w:val="595959"/>
                      <w:sz w:val="22"/>
                      <w:szCs w:val="22"/>
                    </w:rPr>
                    <w:t>→</w:t>
                  </w:r>
                  <w:r w:rsidRPr="00BB6C7F">
                    <w:rPr>
                      <w:rFonts w:ascii="Malgun Gothic" w:eastAsia="Malgun Gothic" w:hAnsi="Malgun Gothic" w:cs="Calibri" w:hint="eastAsia"/>
                      <w:color w:val="595959"/>
                      <w:sz w:val="22"/>
                      <w:szCs w:val="22"/>
                    </w:rPr>
                    <w:t xml:space="preserve"> </w:t>
                  </w:r>
                  <w:r w:rsidRPr="00BB6C7F">
                    <w:rPr>
                      <w:rFonts w:ascii="Malgun Gothic" w:eastAsia="Malgun Gothic" w:hAnsi="Malgun Gothic" w:cs="Calibri"/>
                      <w:color w:val="595959"/>
                      <w:sz w:val="22"/>
                      <w:szCs w:val="22"/>
                    </w:rPr>
                    <w:t xml:space="preserve">He has </w:t>
                  </w:r>
                  <w:r w:rsidRPr="00BB6C7F">
                    <w:rPr>
                      <w:rFonts w:ascii="Malgun Gothic" w:eastAsia="Malgun Gothic" w:hAnsi="Malgun Gothic" w:cs="Calibri" w:hint="eastAsia"/>
                      <w:color w:val="595959"/>
                      <w:sz w:val="22"/>
                      <w:szCs w:val="22"/>
                      <w:u w:val="single"/>
                    </w:rPr>
                    <w:t>energy</w:t>
                  </w:r>
                  <w:r w:rsidRPr="00BB6C7F">
                    <w:rPr>
                      <w:rFonts w:ascii="Malgun Gothic" w:eastAsia="Malgun Gothic" w:hAnsi="Malgun Gothic" w:cs="Calibri" w:hint="eastAsia"/>
                      <w:color w:val="595959"/>
                      <w:sz w:val="22"/>
                      <w:szCs w:val="22"/>
                    </w:rPr>
                    <w:t xml:space="preserve"> </w:t>
                  </w:r>
                  <w:r w:rsidRPr="00BB6C7F">
                    <w:rPr>
                      <w:rFonts w:ascii="Malgun Gothic" w:eastAsia="Malgun Gothic" w:hAnsi="Malgun Gothic" w:cs="Calibri"/>
                      <w:color w:val="595959"/>
                      <w:sz w:val="22"/>
                      <w:szCs w:val="22"/>
                    </w:rPr>
                    <w:t>and</w:t>
                  </w:r>
                  <w:r w:rsidRPr="00BB6C7F">
                    <w:rPr>
                      <w:rFonts w:ascii="Malgun Gothic" w:eastAsia="Malgun Gothic" w:hAnsi="Malgun Gothic" w:cs="Calibri" w:hint="eastAsia"/>
                      <w:color w:val="595959"/>
                      <w:sz w:val="22"/>
                      <w:szCs w:val="22"/>
                    </w:rPr>
                    <w:t xml:space="preserve"> </w:t>
                  </w:r>
                  <w:r w:rsidRPr="00BB6C7F">
                    <w:rPr>
                      <w:rFonts w:ascii="Malgun Gothic" w:eastAsia="Malgun Gothic" w:hAnsi="Malgun Gothic" w:cs="Calibri"/>
                      <w:color w:val="595959"/>
                      <w:sz w:val="22"/>
                      <w:szCs w:val="22"/>
                    </w:rPr>
                    <w:t>scores a goal at the soccer game.</w:t>
                  </w:r>
                </w:p>
              </w:txbxContent>
            </v:textbox>
          </v:roundrect>
        </w:pict>
      </w: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Step 2</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practice, breakfast, plan, vegetables, scores</w:t>
      </w: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Default="00A24649" w:rsidP="00A24649">
      <w:pPr>
        <w:jc w:val="center"/>
        <w:rPr>
          <w:rFonts w:ascii="Malgun Gothic" w:hAnsi="Malgun Gothic" w:cs="Calibri"/>
          <w:color w:val="595959"/>
          <w:sz w:val="22"/>
          <w:szCs w:val="22"/>
          <w:u w:val="single"/>
          <w:lang w:eastAsia="ko-KR"/>
        </w:rPr>
      </w:pPr>
    </w:p>
    <w:p w:rsidR="00A24649" w:rsidRDefault="00A24649" w:rsidP="00A24649">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A24649" w:rsidRDefault="00A24649" w:rsidP="00A24649">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Vocabulary Practice</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xml:space="preserve">A. 1. b   2. a   3. b   4. c   5. b   6. c  </w:t>
      </w: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B. 1. healthy</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2. exercise</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3. wrong</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4. goals</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5. practice</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6. energy</w:t>
      </w: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Sentence Practice</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xml:space="preserve">A. 1. Soon, Roberto feels much better. </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xml:space="preserve">2. He starts every day with a healthy breakfast. </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xml:space="preserve">3. He stops eating fast food like pizza and hamburgers. </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xml:space="preserve">4. Roberto loves soccer, so he joins the school soccer team. </w:t>
      </w: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Pr="00BB6C7F"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11" type="#_x0000_t32" style="position:absolute;left:0;text-align:left;margin-left:144.95pt;margin-top:16.1pt;width:72.9pt;height:22.45pt;flip:y;z-index:251727872" o:connectortype="straight"/>
        </w:pict>
      </w:r>
      <w:r w:rsidRPr="004E684C">
        <w:rPr>
          <w:rFonts w:ascii="Malgun Gothic" w:eastAsia="Malgun Gothic" w:hAnsi="Malgun Gothic" w:cs="Calibri"/>
          <w:color w:val="595959"/>
          <w:sz w:val="22"/>
          <w:szCs w:val="22"/>
        </w:rPr>
        <w:pict>
          <v:shape id="_x0000_s1110" type="#_x0000_t32" style="position:absolute;left:0;text-align:left;margin-left:145.55pt;margin-top:16.1pt;width:72.3pt;height:44.4pt;z-index:251726848" o:connectortype="straight"/>
        </w:pict>
      </w:r>
      <w:r w:rsidR="00A24649" w:rsidRPr="00BB6C7F">
        <w:rPr>
          <w:rFonts w:ascii="Malgun Gothic" w:eastAsia="Malgun Gothic" w:hAnsi="Malgun Gothic" w:cs="Calibri" w:hint="eastAsia"/>
          <w:color w:val="595959"/>
          <w:sz w:val="22"/>
          <w:szCs w:val="22"/>
        </w:rPr>
        <w:t xml:space="preserve">B. </w:t>
      </w:r>
      <w:r w:rsidR="00A24649" w:rsidRPr="00BB6C7F">
        <w:rPr>
          <w:rFonts w:ascii="Malgun Gothic" w:eastAsia="Malgun Gothic" w:hAnsi="Malgun Gothic" w:cs="Calibri"/>
          <w:color w:val="595959"/>
          <w:sz w:val="22"/>
          <w:szCs w:val="22"/>
        </w:rPr>
        <w:t>1. He eats</w:t>
      </w:r>
      <w:r w:rsidR="00A24649" w:rsidRPr="00BB6C7F">
        <w:rPr>
          <w:rFonts w:ascii="Malgun Gothic" w:eastAsia="Malgun Gothic" w:hAnsi="Malgun Gothic" w:cs="Calibri" w:hint="eastAsia"/>
          <w:color w:val="595959"/>
          <w:sz w:val="22"/>
          <w:szCs w:val="22"/>
        </w:rPr>
        <w:tab/>
      </w:r>
      <w:r w:rsidR="00A24649" w:rsidRPr="00BB6C7F">
        <w:rPr>
          <w:rFonts w:ascii="Malgun Gothic" w:eastAsia="Malgun Gothic" w:hAnsi="Malgun Gothic" w:cs="Calibri" w:hint="eastAsia"/>
          <w:color w:val="595959"/>
          <w:sz w:val="22"/>
          <w:szCs w:val="22"/>
        </w:rPr>
        <w:tab/>
      </w:r>
      <w:r w:rsidR="00A24649" w:rsidRPr="00BB6C7F">
        <w:rPr>
          <w:rFonts w:ascii="Malgun Gothic" w:eastAsia="Malgun Gothic" w:hAnsi="Malgun Gothic" w:cs="Calibri" w:hint="eastAsia"/>
          <w:color w:val="595959"/>
          <w:sz w:val="22"/>
          <w:szCs w:val="22"/>
        </w:rPr>
        <w:tab/>
      </w:r>
      <w:r w:rsidR="00A24649" w:rsidRPr="00BB6C7F">
        <w:rPr>
          <w:rFonts w:ascii="Malgun Gothic" w:eastAsia="Malgun Gothic" w:hAnsi="Malgun Gothic" w:cs="Calibri"/>
          <w:color w:val="595959"/>
          <w:sz w:val="22"/>
          <w:szCs w:val="22"/>
        </w:rPr>
        <w:t>•</w:t>
      </w:r>
      <w:r w:rsidR="00A24649" w:rsidRPr="00BB6C7F">
        <w:rPr>
          <w:rFonts w:ascii="Malgun Gothic" w:eastAsia="Malgun Gothic" w:hAnsi="Malgun Gothic" w:cs="Calibri" w:hint="eastAsia"/>
          <w:color w:val="595959"/>
          <w:sz w:val="22"/>
          <w:szCs w:val="22"/>
        </w:rPr>
        <w:t xml:space="preserve"> </w:t>
      </w:r>
      <w:r w:rsidR="00A24649" w:rsidRPr="00BB6C7F">
        <w:rPr>
          <w:rFonts w:ascii="Malgun Gothic" w:eastAsia="Malgun Gothic" w:hAnsi="Malgun Gothic" w:cs="Calibri" w:hint="eastAsia"/>
          <w:color w:val="595959"/>
          <w:sz w:val="22"/>
          <w:szCs w:val="22"/>
        </w:rPr>
        <w:tab/>
      </w:r>
      <w:r w:rsidR="00A24649" w:rsidRPr="00BB6C7F">
        <w:rPr>
          <w:rFonts w:ascii="Malgun Gothic" w:eastAsia="Malgun Gothic" w:hAnsi="Malgun Gothic" w:cs="Calibri" w:hint="eastAsia"/>
          <w:color w:val="595959"/>
          <w:sz w:val="22"/>
          <w:szCs w:val="22"/>
        </w:rPr>
        <w:tab/>
      </w:r>
      <w:r w:rsidR="00A24649" w:rsidRPr="00BB6C7F">
        <w:rPr>
          <w:rFonts w:ascii="Malgun Gothic" w:eastAsia="Malgun Gothic" w:hAnsi="Malgun Gothic" w:cs="Calibri"/>
          <w:color w:val="595959"/>
          <w:sz w:val="22"/>
          <w:szCs w:val="22"/>
        </w:rPr>
        <w:t>•</w:t>
      </w:r>
      <w:r w:rsidR="00A24649" w:rsidRPr="00BB6C7F">
        <w:rPr>
          <w:rFonts w:ascii="Malgun Gothic" w:eastAsia="Malgun Gothic" w:hAnsi="Malgun Gothic" w:cs="Calibri" w:hint="eastAsia"/>
          <w:color w:val="595959"/>
          <w:sz w:val="22"/>
          <w:szCs w:val="22"/>
        </w:rPr>
        <w:t xml:space="preserve"> </w:t>
      </w:r>
      <w:r w:rsidR="00A24649" w:rsidRPr="00BB6C7F">
        <w:rPr>
          <w:rFonts w:ascii="Malgun Gothic" w:eastAsia="Malgun Gothic" w:hAnsi="Malgun Gothic" w:cs="Calibri"/>
          <w:color w:val="595959"/>
          <w:sz w:val="22"/>
          <w:szCs w:val="22"/>
        </w:rPr>
        <w:t>his bicycle every day.</w:t>
      </w:r>
    </w:p>
    <w:p w:rsidR="00A24649" w:rsidRPr="00BB6C7F"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13" type="#_x0000_t32" style="position:absolute;left:0;text-align:left;margin-left:144.95pt;margin-top:18pt;width:72.9pt;height:43.25pt;flip:y;z-index:251729920" o:connectortype="straight"/>
        </w:pict>
      </w:r>
      <w:r w:rsidR="00A24649" w:rsidRPr="00BB6C7F">
        <w:rPr>
          <w:rFonts w:ascii="Malgun Gothic" w:eastAsia="Malgun Gothic" w:hAnsi="Malgun Gothic" w:cs="Calibri"/>
          <w:color w:val="595959"/>
          <w:sz w:val="22"/>
          <w:szCs w:val="22"/>
        </w:rPr>
        <w:t xml:space="preserve">2. He also rides </w:t>
      </w:r>
      <w:r w:rsidR="00A24649" w:rsidRPr="00BB6C7F">
        <w:rPr>
          <w:rFonts w:ascii="Malgun Gothic" w:eastAsia="Malgun Gothic" w:hAnsi="Malgun Gothic" w:cs="Calibri" w:hint="eastAsia"/>
          <w:color w:val="595959"/>
          <w:sz w:val="22"/>
          <w:szCs w:val="22"/>
        </w:rPr>
        <w:tab/>
      </w:r>
      <w:r w:rsidR="00A24649" w:rsidRPr="00BB6C7F">
        <w:rPr>
          <w:rFonts w:ascii="Malgun Gothic" w:eastAsia="Malgun Gothic" w:hAnsi="Malgun Gothic" w:cs="Calibri" w:hint="eastAsia"/>
          <w:color w:val="595959"/>
          <w:sz w:val="22"/>
          <w:szCs w:val="22"/>
        </w:rPr>
        <w:tab/>
      </w:r>
      <w:r w:rsidR="00A24649">
        <w:rPr>
          <w:rFonts w:ascii="Malgun Gothic" w:hAnsi="Malgun Gothic" w:cs="Calibri" w:hint="eastAsia"/>
          <w:color w:val="595959"/>
          <w:sz w:val="22"/>
          <w:szCs w:val="22"/>
          <w:lang w:eastAsia="ko-KR"/>
        </w:rPr>
        <w:tab/>
      </w:r>
      <w:r w:rsidR="00A24649" w:rsidRPr="00BB6C7F">
        <w:rPr>
          <w:rFonts w:ascii="Malgun Gothic" w:eastAsia="Malgun Gothic" w:hAnsi="Malgun Gothic" w:cs="Calibri"/>
          <w:color w:val="595959"/>
          <w:sz w:val="22"/>
          <w:szCs w:val="22"/>
        </w:rPr>
        <w:t>•</w:t>
      </w:r>
      <w:r w:rsidR="00A24649" w:rsidRPr="00BB6C7F">
        <w:rPr>
          <w:rFonts w:ascii="Malgun Gothic" w:eastAsia="Malgun Gothic" w:hAnsi="Malgun Gothic" w:cs="Calibri" w:hint="eastAsia"/>
          <w:color w:val="595959"/>
          <w:sz w:val="22"/>
          <w:szCs w:val="22"/>
        </w:rPr>
        <w:tab/>
      </w:r>
      <w:r w:rsidR="00A24649" w:rsidRPr="00BB6C7F">
        <w:rPr>
          <w:rFonts w:ascii="Malgun Gothic" w:eastAsia="Malgun Gothic" w:hAnsi="Malgun Gothic" w:cs="Calibri" w:hint="eastAsia"/>
          <w:color w:val="595959"/>
          <w:sz w:val="22"/>
          <w:szCs w:val="22"/>
        </w:rPr>
        <w:tab/>
      </w:r>
      <w:r w:rsidR="00A24649" w:rsidRPr="00BB6C7F">
        <w:rPr>
          <w:rFonts w:ascii="Malgun Gothic" w:eastAsia="Malgun Gothic" w:hAnsi="Malgun Gothic" w:cs="Calibri"/>
          <w:color w:val="595959"/>
          <w:sz w:val="22"/>
          <w:szCs w:val="22"/>
        </w:rPr>
        <w:t>•</w:t>
      </w:r>
      <w:r w:rsidR="00A24649" w:rsidRPr="00BB6C7F">
        <w:rPr>
          <w:rFonts w:ascii="Malgun Gothic" w:eastAsia="Malgun Gothic" w:hAnsi="Malgun Gothic" w:cs="Calibri" w:hint="eastAsia"/>
          <w:color w:val="595959"/>
          <w:sz w:val="22"/>
          <w:szCs w:val="22"/>
        </w:rPr>
        <w:t xml:space="preserve"> </w:t>
      </w:r>
      <w:r w:rsidR="00A24649" w:rsidRPr="00BB6C7F">
        <w:rPr>
          <w:rFonts w:ascii="Malgun Gothic" w:eastAsia="Malgun Gothic" w:hAnsi="Malgun Gothic" w:cs="Calibri"/>
          <w:color w:val="595959"/>
          <w:sz w:val="22"/>
          <w:szCs w:val="22"/>
        </w:rPr>
        <w:t>make a plan.</w:t>
      </w:r>
    </w:p>
    <w:p w:rsidR="00A24649" w:rsidRPr="00BB6C7F"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12" type="#_x0000_t32" style="position:absolute;left:0;text-align:left;margin-left:145.55pt;margin-top:16.15pt;width:72.3pt;height:20.8pt;z-index:251728896" o:connectortype="straight"/>
        </w:pict>
      </w:r>
      <w:r w:rsidR="00A24649" w:rsidRPr="00BB6C7F">
        <w:rPr>
          <w:rFonts w:ascii="Malgun Gothic" w:eastAsia="Malgun Gothic" w:hAnsi="Malgun Gothic" w:cs="Calibri"/>
          <w:color w:val="595959"/>
          <w:sz w:val="22"/>
          <w:szCs w:val="22"/>
        </w:rPr>
        <w:t>3. What’s wrong</w:t>
      </w:r>
      <w:r w:rsidR="00A24649" w:rsidRPr="00BB6C7F">
        <w:rPr>
          <w:rFonts w:ascii="Malgun Gothic" w:eastAsia="Malgun Gothic" w:hAnsi="Malgun Gothic" w:cs="Calibri" w:hint="eastAsia"/>
          <w:color w:val="595959"/>
          <w:sz w:val="22"/>
          <w:szCs w:val="22"/>
        </w:rPr>
        <w:tab/>
      </w:r>
      <w:r w:rsidR="00A24649" w:rsidRPr="00BB6C7F">
        <w:rPr>
          <w:rFonts w:ascii="Malgun Gothic" w:eastAsia="Malgun Gothic" w:hAnsi="Malgun Gothic" w:cs="Calibri" w:hint="eastAsia"/>
          <w:color w:val="595959"/>
          <w:sz w:val="22"/>
          <w:szCs w:val="22"/>
        </w:rPr>
        <w:tab/>
      </w:r>
      <w:r w:rsidR="00A24649" w:rsidRPr="00BB6C7F">
        <w:rPr>
          <w:rFonts w:ascii="Malgun Gothic" w:eastAsia="Malgun Gothic" w:hAnsi="Malgun Gothic" w:cs="Calibri"/>
          <w:color w:val="595959"/>
          <w:sz w:val="22"/>
          <w:szCs w:val="22"/>
        </w:rPr>
        <w:t>•</w:t>
      </w:r>
      <w:r w:rsidR="00A24649" w:rsidRPr="00BB6C7F">
        <w:rPr>
          <w:rFonts w:ascii="Malgun Gothic" w:eastAsia="Malgun Gothic" w:hAnsi="Malgun Gothic" w:cs="Calibri" w:hint="eastAsia"/>
          <w:color w:val="595959"/>
          <w:sz w:val="22"/>
          <w:szCs w:val="22"/>
        </w:rPr>
        <w:tab/>
      </w:r>
      <w:r w:rsidR="00A24649" w:rsidRPr="00BB6C7F">
        <w:rPr>
          <w:rFonts w:ascii="Malgun Gothic" w:eastAsia="Malgun Gothic" w:hAnsi="Malgun Gothic" w:cs="Calibri" w:hint="eastAsia"/>
          <w:color w:val="595959"/>
          <w:sz w:val="22"/>
          <w:szCs w:val="22"/>
        </w:rPr>
        <w:tab/>
      </w:r>
      <w:r w:rsidR="00A24649" w:rsidRPr="00BB6C7F">
        <w:rPr>
          <w:rFonts w:ascii="Malgun Gothic" w:eastAsia="Malgun Gothic" w:hAnsi="Malgun Gothic" w:cs="Calibri"/>
          <w:color w:val="595959"/>
          <w:sz w:val="22"/>
          <w:szCs w:val="22"/>
        </w:rPr>
        <w:t>• fresh fruits and vegetables.</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color w:val="595959"/>
          <w:sz w:val="22"/>
          <w:szCs w:val="22"/>
        </w:rPr>
        <w:t xml:space="preserve">4. Roberto and his mother </w:t>
      </w:r>
      <w:r w:rsidRPr="00BB6C7F">
        <w:rPr>
          <w:rFonts w:ascii="Malgun Gothic" w:eastAsia="Malgun Gothic" w:hAnsi="Malgun Gothic" w:cs="Calibri" w:hint="eastAsia"/>
          <w:color w:val="595959"/>
          <w:sz w:val="22"/>
          <w:szCs w:val="22"/>
        </w:rPr>
        <w:tab/>
      </w:r>
      <w:r w:rsidRPr="00BB6C7F">
        <w:rPr>
          <w:rFonts w:ascii="Malgun Gothic" w:eastAsia="Malgun Gothic" w:hAnsi="Malgun Gothic" w:cs="Calibri"/>
          <w:color w:val="595959"/>
          <w:sz w:val="22"/>
          <w:szCs w:val="22"/>
        </w:rPr>
        <w:t>•</w:t>
      </w:r>
      <w:r w:rsidRPr="00BB6C7F">
        <w:rPr>
          <w:rFonts w:ascii="Malgun Gothic" w:eastAsia="Malgun Gothic" w:hAnsi="Malgun Gothic" w:cs="Calibri" w:hint="eastAsia"/>
          <w:color w:val="595959"/>
          <w:sz w:val="22"/>
          <w:szCs w:val="22"/>
        </w:rPr>
        <w:tab/>
      </w:r>
      <w:r w:rsidRPr="00BB6C7F">
        <w:rPr>
          <w:rFonts w:ascii="Malgun Gothic" w:eastAsia="Malgun Gothic" w:hAnsi="Malgun Gothic" w:cs="Calibri" w:hint="eastAsia"/>
          <w:color w:val="595959"/>
          <w:sz w:val="22"/>
          <w:szCs w:val="22"/>
        </w:rPr>
        <w:tab/>
      </w:r>
      <w:r w:rsidRPr="00BB6C7F">
        <w:rPr>
          <w:rFonts w:ascii="Malgun Gothic" w:eastAsia="Malgun Gothic" w:hAnsi="Malgun Gothic" w:cs="Calibri"/>
          <w:color w:val="595959"/>
          <w:sz w:val="22"/>
          <w:szCs w:val="22"/>
        </w:rPr>
        <w:t>•</w:t>
      </w:r>
      <w:r w:rsidRPr="00BB6C7F">
        <w:rPr>
          <w:rFonts w:ascii="Malgun Gothic" w:eastAsia="Malgun Gothic" w:hAnsi="Malgun Gothic" w:cs="Calibri" w:hint="eastAsia"/>
          <w:color w:val="595959"/>
          <w:sz w:val="22"/>
          <w:szCs w:val="22"/>
        </w:rPr>
        <w:t xml:space="preserve"> </w:t>
      </w:r>
      <w:r w:rsidRPr="00BB6C7F">
        <w:rPr>
          <w:rFonts w:ascii="Malgun Gothic" w:eastAsia="Malgun Gothic" w:hAnsi="Malgun Gothic" w:cs="Calibri"/>
          <w:color w:val="595959"/>
          <w:sz w:val="22"/>
          <w:szCs w:val="22"/>
        </w:rPr>
        <w:t>with me?</w:t>
      </w:r>
    </w:p>
    <w:p w:rsidR="00A24649" w:rsidRPr="00BB6C7F" w:rsidRDefault="00A24649" w:rsidP="00A24649">
      <w:pPr>
        <w:spacing w:after="0" w:line="240" w:lineRule="auto"/>
        <w:jc w:val="both"/>
        <w:rPr>
          <w:rFonts w:ascii="Malgun Gothic" w:eastAsia="Malgun Gothic" w:hAnsi="Malgun Gothic" w:cs="Calibri"/>
          <w:color w:val="595959"/>
          <w:sz w:val="22"/>
          <w:szCs w:val="22"/>
        </w:rPr>
      </w:pP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xml:space="preserve">C. 1. </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xml:space="preserve">2. </w:t>
      </w:r>
    </w:p>
    <w:p w:rsidR="00A24649" w:rsidRPr="00BB6C7F" w:rsidRDefault="00A24649" w:rsidP="00A24649">
      <w:pPr>
        <w:spacing w:after="0" w:line="240" w:lineRule="auto"/>
        <w:jc w:val="both"/>
        <w:rPr>
          <w:rFonts w:ascii="Malgun Gothic" w:eastAsia="Malgun Gothic" w:hAnsi="Malgun Gothic" w:cs="Calibri"/>
          <w:color w:val="595959"/>
          <w:sz w:val="22"/>
          <w:szCs w:val="22"/>
        </w:rPr>
      </w:pPr>
      <w:r w:rsidRPr="00BB6C7F">
        <w:rPr>
          <w:rFonts w:ascii="Malgun Gothic" w:eastAsia="Malgun Gothic" w:hAnsi="Malgun Gothic" w:cs="Calibri" w:hint="eastAsia"/>
          <w:color w:val="595959"/>
          <w:sz w:val="22"/>
          <w:szCs w:val="22"/>
        </w:rPr>
        <w:t xml:space="preserve">3. </w:t>
      </w:r>
    </w:p>
    <w:p w:rsidR="00A24649" w:rsidRDefault="00A24649" w:rsidP="00A24649"/>
    <w:p w:rsidR="00A24649" w:rsidRDefault="00A24649" w:rsidP="00065EB3">
      <w:pPr>
        <w:rPr>
          <w:rFonts w:asciiTheme="minorEastAsia" w:hAnsiTheme="minorEastAsia"/>
          <w:lang w:eastAsia="ko-KR"/>
        </w:rPr>
      </w:pPr>
    </w:p>
    <w:p w:rsidR="00A24649" w:rsidRDefault="00A24649" w:rsidP="00065EB3">
      <w:pPr>
        <w:rPr>
          <w:rFonts w:asciiTheme="minorEastAsia" w:hAnsiTheme="minorEastAsia"/>
          <w:lang w:eastAsia="ko-KR"/>
        </w:rPr>
      </w:pPr>
    </w:p>
    <w:p w:rsidR="00A24649" w:rsidRPr="00F90298" w:rsidRDefault="00A24649" w:rsidP="00A24649">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10</w:t>
      </w:r>
      <w:r w:rsidRPr="00F90298">
        <w:rPr>
          <w:rFonts w:ascii="Malgun Gothic" w:eastAsia="Malgun Gothic" w:hAnsi="Malgun Gothic"/>
          <w:sz w:val="64"/>
          <w:szCs w:val="64"/>
        </w:rPr>
        <w:t>|</w:t>
      </w:r>
      <w:r>
        <w:rPr>
          <w:rFonts w:ascii="Malgun Gothic" w:hAnsi="Malgun Gothic"/>
          <w:sz w:val="48"/>
          <w:szCs w:val="48"/>
          <w:lang w:eastAsia="ko-KR"/>
        </w:rPr>
        <w:t>Footsteps in the Night</w:t>
      </w:r>
    </w:p>
    <w:p w:rsidR="00A24649" w:rsidRPr="00F90298" w:rsidRDefault="00A24649" w:rsidP="00A24649">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2</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A24649" w:rsidRDefault="00A24649" w:rsidP="00A24649">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A24649" w:rsidRPr="004A3438" w:rsidRDefault="00A24649" w:rsidP="00A24649">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sleepwalking</w:t>
      </w:r>
      <w:r>
        <w:rPr>
          <w:rFonts w:ascii="Malgun Gothic" w:eastAsia="Malgun Gothic" w:hAnsi="Malgun Gothic" w:cs="Palatino Linotype"/>
          <w:color w:val="000000"/>
        </w:rPr>
        <w:t>.</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A24649" w:rsidRDefault="00A24649" w:rsidP="00A24649">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A24649" w:rsidRPr="004A3438"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A24649" w:rsidRPr="00F90298" w:rsidRDefault="00A24649" w:rsidP="00A24649">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A24649" w:rsidRPr="00F90298" w:rsidRDefault="00A24649" w:rsidP="00A24649">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576D7C">
        <w:rPr>
          <w:rFonts w:ascii="Malgun Gothic" w:eastAsia="Malgun Gothic" w:hAnsi="Malgun Gothic" w:cs="Times New Roman"/>
          <w:color w:val="D16349"/>
        </w:rPr>
        <w:t>suddenly, footstep, sleepwalk, awake, reason, illness, fever, scientist, relax, regular, schedule, surprised</w:t>
      </w:r>
    </w:p>
    <w:p w:rsidR="00A24649" w:rsidRPr="00F90298" w:rsidRDefault="00A24649" w:rsidP="00A24649">
      <w:pPr>
        <w:pStyle w:val="Heading5"/>
        <w:jc w:val="both"/>
        <w:rPr>
          <w:rFonts w:ascii="Malgun Gothic" w:eastAsia="Malgun Gothic" w:hAnsi="Malgun Gothic"/>
          <w:sz w:val="32"/>
          <w:szCs w:val="32"/>
        </w:rPr>
      </w:pPr>
      <w:r w:rsidRPr="00F90298">
        <w:rPr>
          <w:rFonts w:ascii="Malgun Gothic" w:eastAsia="Malgun Gothic" w:hAnsi="Malgun Gothic"/>
          <w:sz w:val="32"/>
          <w:szCs w:val="32"/>
        </w:rPr>
        <w:lastRenderedPageBreak/>
        <w:t>Lesson guide</w:t>
      </w:r>
    </w:p>
    <w:p w:rsidR="00A24649" w:rsidRPr="00F90298" w:rsidRDefault="00A24649" w:rsidP="00A24649">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 xml:space="preserve">Build Your Vocabulary </w:t>
      </w:r>
    </w:p>
    <w:p w:rsidR="00A24649" w:rsidRDefault="00A24649" w:rsidP="00A24649">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A24649" w:rsidRPr="00F47E09" w:rsidRDefault="00A24649" w:rsidP="00A24649">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A24649" w:rsidRDefault="00A24649" w:rsidP="00A24649">
      <w:pPr>
        <w:spacing w:after="0" w:line="240" w:lineRule="auto"/>
        <w:jc w:val="both"/>
        <w:rPr>
          <w:rFonts w:ascii="Malgun Gothic" w:eastAsia="Malgun Gothic" w:hAnsi="Malgun Gothic" w:cs="Calibri"/>
          <w:color w:val="595959" w:themeColor="text1" w:themeTint="A6"/>
          <w:sz w:val="22"/>
          <w:szCs w:val="22"/>
        </w:rPr>
      </w:pPr>
      <w:r w:rsidRPr="00700DA7">
        <w:rPr>
          <w:rFonts w:ascii="Malgun Gothic" w:eastAsia="Malgun Gothic" w:hAnsi="Malgun Gothic" w:cs="Calibri"/>
          <w:color w:val="595959" w:themeColor="text1" w:themeTint="A6"/>
          <w:sz w:val="22"/>
          <w:szCs w:val="22"/>
        </w:rPr>
        <w:t>Spell Race: Divide the class into 2 teams, and then have 1 student from each team stand in front of the board. Say a key word or phrase and the first student from each team has to write it correctly on the board for their team to gain a point. Then the next pair of students take a turn and so on.</w:t>
      </w:r>
    </w:p>
    <w:p w:rsidR="00A24649" w:rsidRPr="00065EB3" w:rsidRDefault="00A24649" w:rsidP="00A24649">
      <w:pPr>
        <w:spacing w:after="0" w:line="240" w:lineRule="auto"/>
        <w:jc w:val="both"/>
        <w:rPr>
          <w:rFonts w:ascii="Malgun Gothic" w:eastAsia="Malgun Gothic" w:hAnsi="Malgun Gothic" w:cs="Calibri"/>
          <w:color w:val="595959" w:themeColor="text1" w:themeTint="A6"/>
          <w:sz w:val="22"/>
          <w:szCs w:val="22"/>
        </w:rPr>
      </w:pPr>
    </w:p>
    <w:p w:rsidR="00A24649" w:rsidRPr="00A4774E" w:rsidRDefault="00A24649" w:rsidP="00A24649">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lastRenderedPageBreak/>
        <w:t>Where does the story take place?</w:t>
      </w:r>
    </w:p>
    <w:p w:rsidR="00A24649" w:rsidRDefault="00A24649" w:rsidP="00A24649">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A24649" w:rsidRPr="008F0817"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85115B" w:rsidRDefault="00A24649" w:rsidP="00A24649">
      <w:pPr>
        <w:spacing w:after="0" w:line="240" w:lineRule="auto"/>
        <w:jc w:val="both"/>
        <w:rPr>
          <w:rFonts w:ascii="Malgun Gothic" w:hAnsi="Malgun Gothic" w:cs="Calibri"/>
          <w:i/>
          <w:color w:val="595959" w:themeColor="text1" w:themeTint="A6"/>
          <w:sz w:val="22"/>
          <w:szCs w:val="22"/>
          <w:lang w:eastAsia="ko-KR"/>
        </w:rPr>
      </w:pPr>
      <w:r w:rsidRPr="00700DA7">
        <w:rPr>
          <w:rStyle w:val="style1"/>
          <w:rFonts w:ascii="Malgun Gothic" w:eastAsia="Malgun Gothic" w:hAnsi="Malgun Gothic" w:cs="Calibri"/>
          <w:color w:val="595959" w:themeColor="text1" w:themeTint="A6"/>
          <w:sz w:val="22"/>
          <w:szCs w:val="22"/>
        </w:rPr>
        <w:t>Memory Game: Simply write words on the board, the students close their eyes and you erase one. They open their eyes and guess which word is missing by saying it (or you could have them spell it out.</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A24649" w:rsidRPr="008F0817"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A24649" w:rsidRPr="00BB5A73" w:rsidRDefault="00A24649" w:rsidP="00A24649">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A24649" w:rsidRDefault="00A24649" w:rsidP="00A24649">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A24649" w:rsidRDefault="00A24649" w:rsidP="00A24649">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A24649"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A24649" w:rsidRPr="00065EB3"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lastRenderedPageBreak/>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Default="00A24649" w:rsidP="00A24649">
      <w:pPr>
        <w:spacing w:after="0" w:line="240" w:lineRule="auto"/>
        <w:jc w:val="both"/>
        <w:rPr>
          <w:rFonts w:ascii="Malgun Gothic" w:eastAsia="Malgun Gothic" w:hAnsi="Malgun Gothic" w:cs="Calibri"/>
          <w:color w:val="595959" w:themeColor="text1" w:themeTint="A6"/>
          <w:sz w:val="22"/>
          <w:szCs w:val="22"/>
        </w:rPr>
      </w:pPr>
      <w:r w:rsidRPr="00700DA7">
        <w:rPr>
          <w:rFonts w:ascii="Malgun Gothic" w:eastAsia="Malgun Gothic" w:hAnsi="Malgun Gothic" w:cs="Calibri"/>
          <w:color w:val="595959" w:themeColor="text1" w:themeTint="A6"/>
          <w:sz w:val="22"/>
          <w:szCs w:val="22"/>
        </w:rPr>
        <w:t>Hangman: Think of a word from the unit’s key words and phrases and write dashes onto the board which correspond to the number of letters in the word. Students then have to call out letters, with too many wrong answers leading to the completion of the gallows. The game can be made harder by spelling out phrases or even full sentences rather than single words.</w:t>
      </w:r>
    </w:p>
    <w:p w:rsidR="00A24649" w:rsidRDefault="00A24649" w:rsidP="00A24649">
      <w:pPr>
        <w:rPr>
          <w:rFonts w:ascii="Malgun Gothic" w:eastAsia="Malgun Gothic" w:hAnsi="Malgun Gothic" w:cs="Calibri"/>
          <w:color w:val="595959" w:themeColor="text1" w:themeTint="A6"/>
          <w:sz w:val="22"/>
          <w:szCs w:val="22"/>
        </w:rPr>
      </w:pPr>
      <w:r>
        <w:rPr>
          <w:rFonts w:ascii="Malgun Gothic" w:eastAsia="Malgun Gothic" w:hAnsi="Malgun Gothic" w:cs="Calibri"/>
          <w:color w:val="595959" w:themeColor="text1" w:themeTint="A6"/>
          <w:sz w:val="22"/>
          <w:szCs w:val="22"/>
        </w:rPr>
        <w:br w:type="page"/>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lastRenderedPageBreak/>
        <w:t>After Reading</w:t>
      </w:r>
      <w:r>
        <w:rPr>
          <w:rFonts w:ascii="Malgun Gothic" w:hAnsi="Malgun Gothic" w:hint="eastAsia"/>
          <w:b/>
          <w:i/>
          <w:caps w:val="0"/>
          <w:color w:val="D16349" w:themeColor="accent1"/>
          <w:sz w:val="24"/>
          <w:szCs w:val="24"/>
          <w:lang w:eastAsia="ko-KR"/>
        </w:rPr>
        <w:t>: Workbook</w:t>
      </w:r>
    </w:p>
    <w:p w:rsidR="00A24649" w:rsidRPr="001701CA"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A24649" w:rsidRPr="00921945"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A24649" w:rsidRPr="001701CA" w:rsidRDefault="00A24649" w:rsidP="00A24649">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A24649" w:rsidRPr="00A23800" w:rsidRDefault="00A24649" w:rsidP="00A24649">
      <w:pPr>
        <w:spacing w:before="0" w:after="0" w:line="240" w:lineRule="auto"/>
        <w:jc w:val="both"/>
        <w:rPr>
          <w:rFonts w:ascii="Malgun Gothic" w:hAnsi="Malgun Gothic" w:cs="Calibri"/>
          <w:color w:val="595959"/>
          <w:sz w:val="22"/>
          <w:szCs w:val="22"/>
          <w:lang w:eastAsia="ko-KR"/>
        </w:rPr>
      </w:pPr>
    </w:p>
    <w:p w:rsidR="00A24649" w:rsidRDefault="00A24649" w:rsidP="00A24649">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A24649" w:rsidRPr="00F90298" w:rsidRDefault="00A24649" w:rsidP="00A24649">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Build Your Vocabulary</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xml:space="preserve">1. f   2. d   3. e   4. b   5. c   6. a  </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[Translation]</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xml:space="preserve">1. </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xml:space="preserve">2. </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xml:space="preserve">3. </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xml:space="preserve">4. </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xml:space="preserve">5. </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xml:space="preserve">6. </w:t>
      </w: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Think Together</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xml:space="preserve">1. </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xml:space="preserve">2. </w:t>
      </w: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[T</w:t>
      </w:r>
      <w:r w:rsidRPr="00ED66E9">
        <w:rPr>
          <w:rFonts w:ascii="Malgun Gothic" w:eastAsia="Malgun Gothic" w:hAnsi="Malgun Gothic" w:cs="Calibri"/>
          <w:color w:val="595959"/>
          <w:sz w:val="22"/>
          <w:szCs w:val="22"/>
        </w:rPr>
        <w:t>ranslation of the main text</w:t>
      </w:r>
      <w:r w:rsidRPr="00ED66E9">
        <w:rPr>
          <w:rFonts w:ascii="Malgun Gothic" w:eastAsia="Malgun Gothic" w:hAnsi="Malgun Gothic" w:cs="Calibri" w:hint="eastAsia"/>
          <w:color w:val="595959"/>
          <w:sz w:val="22"/>
          <w:szCs w:val="22"/>
        </w:rPr>
        <w:t>]</w:t>
      </w:r>
    </w:p>
    <w:p w:rsidR="00A24649" w:rsidRPr="00ED66E9"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14" type="#_x0000_t202" style="position:absolute;left:0;text-align:left;margin-left:9.5pt;margin-top:3.6pt;width:428.6pt;height:163.05pt;z-index:251731968">
            <v:textbox>
              <w:txbxContent>
                <w:p w:rsidR="00A24649" w:rsidRDefault="00A24649" w:rsidP="00A24649"/>
              </w:txbxContent>
            </v:textbox>
          </v:shape>
        </w:pict>
      </w: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xml:space="preserve">▶ Main </w:t>
      </w:r>
      <w:r w:rsidRPr="00ED66E9">
        <w:rPr>
          <w:rFonts w:ascii="Malgun Gothic" w:eastAsia="Malgun Gothic" w:hAnsi="Malgun Gothic" w:cs="Calibri"/>
          <w:color w:val="595959"/>
          <w:sz w:val="22"/>
          <w:szCs w:val="22"/>
        </w:rPr>
        <w:t>Idea</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c</w:t>
      </w: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Comprehension</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xml:space="preserve">1. b   2. c   3. a   4. a  </w:t>
      </w: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Vocabulary Expansion</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1. Suddenly</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2. schedule</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3. reason</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4. scientist</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5. illness</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6. regular</w:t>
      </w: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Summary</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Step 1</w:t>
      </w:r>
    </w:p>
    <w:p w:rsidR="00A24649" w:rsidRPr="00ED66E9"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group id="_x0000_s1115" style="position:absolute;left:0;text-align:left;margin-left:2.7pt;margin-top:7.2pt;width:362.05pt;height:237.1pt;z-index:251732992" coordorigin="1494,2398" coordsize="7241,3917">
            <v:roundrect id="_x0000_s1116" style="position:absolute;left:1494;top:3663;width:2334;height:2652" arcsize="10486f">
              <v:textbox>
                <w:txbxContent>
                  <w:p w:rsidR="00A24649" w:rsidRPr="00604127" w:rsidRDefault="00A24649" w:rsidP="00A24649">
                    <w:pPr>
                      <w:spacing w:after="0" w:line="240" w:lineRule="auto"/>
                      <w:jc w:val="center"/>
                      <w:rPr>
                        <w:rFonts w:asciiTheme="majorHAnsi" w:eastAsiaTheme="majorHAnsi" w:hAnsiTheme="majorHAnsi"/>
                        <w:b/>
                      </w:rPr>
                    </w:pPr>
                    <w:r w:rsidRPr="00ED66E9">
                      <w:rPr>
                        <w:rFonts w:ascii="Malgun Gothic" w:eastAsia="Malgun Gothic" w:hAnsi="Malgun Gothic" w:cs="Calibri"/>
                        <w:b/>
                        <w:color w:val="595959"/>
                        <w:sz w:val="22"/>
                        <w:szCs w:val="22"/>
                      </w:rPr>
                      <w:t>Reasons</w:t>
                    </w:r>
                  </w:p>
                  <w:p w:rsidR="00A24649" w:rsidRPr="00604127" w:rsidRDefault="00A24649" w:rsidP="00A24649">
                    <w:pPr>
                      <w:spacing w:after="0" w:line="240" w:lineRule="auto"/>
                      <w:jc w:val="both"/>
                      <w:rPr>
                        <w:rFonts w:asciiTheme="majorHAnsi" w:eastAsiaTheme="majorHAnsi" w:hAnsiTheme="majorHAnsi" w:cs="Thonburi"/>
                      </w:rPr>
                    </w:pPr>
                    <w:r w:rsidRPr="00604127">
                      <w:rPr>
                        <w:rFonts w:asciiTheme="majorHAnsi" w:eastAsiaTheme="majorHAnsi" w:hAnsiTheme="majorHAnsi" w:cs="Thonburi"/>
                      </w:rPr>
                      <w:t>·</w:t>
                    </w:r>
                    <w:r>
                      <w:rPr>
                        <w:rFonts w:asciiTheme="majorHAnsi" w:eastAsiaTheme="majorHAnsi" w:hAnsiTheme="majorHAnsi" w:cs="Thonburi" w:hint="eastAsia"/>
                      </w:rPr>
                      <w:t xml:space="preserve"> </w:t>
                    </w:r>
                    <w:r w:rsidRPr="00ED66E9">
                      <w:rPr>
                        <w:rFonts w:ascii="Malgun Gothic" w:eastAsia="Malgun Gothic" w:hAnsi="Malgun Gothic" w:cs="Calibri"/>
                        <w:color w:val="595959"/>
                        <w:sz w:val="22"/>
                        <w:szCs w:val="22"/>
                      </w:rPr>
                      <w:t>stress</w:t>
                    </w:r>
                  </w:p>
                  <w:p w:rsidR="00A24649" w:rsidRDefault="00A24649" w:rsidP="00A24649">
                    <w:pPr>
                      <w:spacing w:after="0" w:line="240" w:lineRule="auto"/>
                      <w:jc w:val="both"/>
                    </w:pPr>
                    <w:r w:rsidRPr="00604127">
                      <w:rPr>
                        <w:rFonts w:asciiTheme="majorHAnsi" w:eastAsiaTheme="majorHAnsi" w:hAnsiTheme="majorHAnsi" w:cs="Thonburi"/>
                      </w:rPr>
                      <w:t>·</w:t>
                    </w:r>
                    <w:r>
                      <w:rPr>
                        <w:rFonts w:asciiTheme="majorHAnsi" w:eastAsiaTheme="majorHAnsi" w:hAnsiTheme="majorHAnsi" w:cs="Thonburi" w:hint="eastAsia"/>
                      </w:rPr>
                      <w:t xml:space="preserve"> </w:t>
                    </w:r>
                    <w:r w:rsidRPr="00ED66E9">
                      <w:rPr>
                        <w:rFonts w:ascii="Malgun Gothic" w:eastAsia="Malgun Gothic" w:hAnsi="Malgun Gothic" w:cs="Calibri" w:hint="eastAsia"/>
                        <w:color w:val="595959"/>
                        <w:sz w:val="22"/>
                        <w:szCs w:val="22"/>
                        <w:u w:val="single"/>
                      </w:rPr>
                      <w:t>illness</w:t>
                    </w:r>
                  </w:p>
                </w:txbxContent>
              </v:textbox>
            </v:roundrect>
            <v:roundrect id="_x0000_s1117" style="position:absolute;left:3912;top:3680;width:2323;height:2635" arcsize="9299f">
              <v:textbox>
                <w:txbxContent>
                  <w:p w:rsidR="00A24649" w:rsidRPr="00604127" w:rsidRDefault="00A24649" w:rsidP="00A24649">
                    <w:pPr>
                      <w:spacing w:after="0" w:line="240" w:lineRule="auto"/>
                      <w:jc w:val="center"/>
                      <w:rPr>
                        <w:rFonts w:asciiTheme="majorHAnsi" w:eastAsiaTheme="majorHAnsi" w:hAnsiTheme="majorHAnsi" w:cs="GoudyStd-ExtraBold"/>
                        <w:b/>
                        <w:bCs/>
                      </w:rPr>
                    </w:pPr>
                    <w:r w:rsidRPr="00ED66E9">
                      <w:rPr>
                        <w:rFonts w:ascii="Malgun Gothic" w:eastAsia="Malgun Gothic" w:hAnsi="Malgun Gothic" w:cs="Calibri"/>
                        <w:b/>
                        <w:color w:val="595959"/>
                        <w:sz w:val="22"/>
                        <w:szCs w:val="22"/>
                      </w:rPr>
                      <w:t>Problems</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color w:val="595959"/>
                        <w:sz w:val="22"/>
                        <w:szCs w:val="22"/>
                      </w:rPr>
                      <w:t>·</w:t>
                    </w:r>
                    <w:r w:rsidRPr="00ED66E9">
                      <w:rPr>
                        <w:rFonts w:ascii="Malgun Gothic" w:eastAsia="Malgun Gothic" w:hAnsi="Malgun Gothic" w:cs="Calibri" w:hint="eastAsia"/>
                        <w:color w:val="595959"/>
                        <w:sz w:val="22"/>
                        <w:szCs w:val="22"/>
                      </w:rPr>
                      <w:t xml:space="preserve"> </w:t>
                    </w:r>
                    <w:r w:rsidRPr="00ED66E9">
                      <w:rPr>
                        <w:rFonts w:ascii="Malgun Gothic" w:eastAsia="Malgun Gothic" w:hAnsi="Malgun Gothic" w:cs="Calibri" w:hint="eastAsia"/>
                        <w:color w:val="595959"/>
                        <w:sz w:val="22"/>
                        <w:szCs w:val="22"/>
                        <w:u w:val="single"/>
                      </w:rPr>
                      <w:t>walk</w:t>
                    </w:r>
                    <w:r w:rsidRPr="00ED66E9">
                      <w:rPr>
                        <w:rFonts w:ascii="Malgun Gothic" w:eastAsia="Malgun Gothic" w:hAnsi="Malgun Gothic" w:cs="Calibri"/>
                        <w:color w:val="595959"/>
                        <w:sz w:val="22"/>
                        <w:szCs w:val="22"/>
                      </w:rPr>
                      <w:t xml:space="preserve"> in their</w:t>
                    </w:r>
                    <w:r w:rsidRPr="00ED66E9">
                      <w:rPr>
                        <w:rFonts w:ascii="Malgun Gothic" w:eastAsia="Malgun Gothic" w:hAnsi="Malgun Gothic" w:cs="Calibri" w:hint="eastAsia"/>
                        <w:color w:val="595959"/>
                        <w:sz w:val="22"/>
                        <w:szCs w:val="22"/>
                      </w:rPr>
                      <w:t xml:space="preserve"> </w:t>
                    </w:r>
                    <w:r w:rsidRPr="00ED66E9">
                      <w:rPr>
                        <w:rFonts w:ascii="Malgun Gothic" w:eastAsia="Malgun Gothic" w:hAnsi="Malgun Gothic" w:cs="Calibri"/>
                        <w:color w:val="595959"/>
                        <w:sz w:val="22"/>
                        <w:szCs w:val="22"/>
                      </w:rPr>
                      <w:t>sleep</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color w:val="595959"/>
                        <w:sz w:val="22"/>
                        <w:szCs w:val="22"/>
                      </w:rPr>
                      <w:t>·</w:t>
                    </w:r>
                    <w:r w:rsidRPr="00ED66E9">
                      <w:rPr>
                        <w:rFonts w:ascii="Malgun Gothic" w:eastAsia="Malgun Gothic" w:hAnsi="Malgun Gothic" w:cs="Calibri" w:hint="eastAsia"/>
                        <w:color w:val="595959"/>
                        <w:sz w:val="22"/>
                        <w:szCs w:val="22"/>
                      </w:rPr>
                      <w:t xml:space="preserve"> </w:t>
                    </w:r>
                    <w:r w:rsidRPr="00ED66E9">
                      <w:rPr>
                        <w:rFonts w:ascii="Malgun Gothic" w:eastAsia="Malgun Gothic" w:hAnsi="Malgun Gothic" w:cs="Calibri"/>
                        <w:color w:val="595959"/>
                        <w:sz w:val="22"/>
                        <w:szCs w:val="22"/>
                      </w:rPr>
                      <w:t>don’t</w:t>
                    </w:r>
                    <w:r w:rsidRPr="00ED66E9">
                      <w:rPr>
                        <w:rFonts w:ascii="Malgun Gothic" w:eastAsia="Malgun Gothic" w:hAnsi="Malgun Gothic" w:cs="Calibri" w:hint="eastAsia"/>
                        <w:color w:val="595959"/>
                        <w:sz w:val="22"/>
                        <w:szCs w:val="22"/>
                      </w:rPr>
                      <w:t xml:space="preserve"> </w:t>
                    </w:r>
                    <w:r w:rsidRPr="00ED66E9">
                      <w:rPr>
                        <w:rFonts w:ascii="Malgun Gothic" w:eastAsia="Malgun Gothic" w:hAnsi="Malgun Gothic" w:cs="Calibri" w:hint="eastAsia"/>
                        <w:color w:val="595959"/>
                        <w:sz w:val="22"/>
                        <w:szCs w:val="22"/>
                        <w:u w:val="single"/>
                      </w:rPr>
                      <w:t>remember</w:t>
                    </w:r>
                    <w:r w:rsidRPr="00ED66E9">
                      <w:rPr>
                        <w:rFonts w:ascii="Malgun Gothic" w:eastAsia="Malgun Gothic" w:hAnsi="Malgun Gothic" w:cs="Calibri" w:hint="eastAsia"/>
                        <w:color w:val="595959"/>
                        <w:sz w:val="22"/>
                        <w:szCs w:val="22"/>
                      </w:rPr>
                      <w:t xml:space="preserve"> </w:t>
                    </w:r>
                    <w:r w:rsidRPr="00ED66E9">
                      <w:rPr>
                        <w:rFonts w:ascii="Malgun Gothic" w:eastAsia="Malgun Gothic" w:hAnsi="Malgun Gothic" w:cs="Calibri"/>
                        <w:color w:val="595959"/>
                        <w:sz w:val="22"/>
                        <w:szCs w:val="22"/>
                      </w:rPr>
                      <w:t>anything</w:t>
                    </w:r>
                  </w:p>
                </w:txbxContent>
              </v:textbox>
            </v:roundrect>
            <v:roundrect id="_x0000_s1118" style="position:absolute;left:6368;top:3680;width:2367;height:2635" arcsize="7576f">
              <v:textbox>
                <w:txbxContent>
                  <w:p w:rsidR="00A24649" w:rsidRPr="00604127" w:rsidRDefault="00A24649" w:rsidP="00A24649">
                    <w:pPr>
                      <w:spacing w:after="0" w:line="240" w:lineRule="auto"/>
                      <w:jc w:val="center"/>
                      <w:rPr>
                        <w:rFonts w:asciiTheme="majorHAnsi" w:eastAsiaTheme="majorHAnsi" w:hAnsiTheme="majorHAnsi" w:cs="GoudyStd-ExtraBold"/>
                        <w:b/>
                        <w:bCs/>
                      </w:rPr>
                    </w:pPr>
                    <w:r w:rsidRPr="00ED66E9">
                      <w:rPr>
                        <w:rFonts w:ascii="Malgun Gothic" w:eastAsia="Malgun Gothic" w:hAnsi="Malgun Gothic" w:cs="Calibri"/>
                        <w:b/>
                        <w:color w:val="595959"/>
                        <w:sz w:val="22"/>
                        <w:szCs w:val="22"/>
                      </w:rPr>
                      <w:t>Solutions</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color w:val="595959"/>
                        <w:sz w:val="22"/>
                        <w:szCs w:val="22"/>
                      </w:rPr>
                      <w:t>·</w:t>
                    </w:r>
                    <w:r w:rsidRPr="00ED66E9">
                      <w:rPr>
                        <w:rFonts w:ascii="Malgun Gothic" w:eastAsia="Malgun Gothic" w:hAnsi="Malgun Gothic" w:cs="Calibri" w:hint="eastAsia"/>
                        <w:color w:val="595959"/>
                        <w:sz w:val="22"/>
                        <w:szCs w:val="22"/>
                      </w:rPr>
                      <w:t xml:space="preserve"> </w:t>
                    </w:r>
                    <w:r w:rsidRPr="00ED66E9">
                      <w:rPr>
                        <w:rFonts w:ascii="Malgun Gothic" w:eastAsia="Malgun Gothic" w:hAnsi="Malgun Gothic" w:cs="Calibri" w:hint="eastAsia"/>
                        <w:color w:val="595959"/>
                        <w:sz w:val="22"/>
                        <w:szCs w:val="22"/>
                        <w:u w:val="single"/>
                      </w:rPr>
                      <w:t>relax</w:t>
                    </w:r>
                    <w:r w:rsidRPr="00ED66E9">
                      <w:rPr>
                        <w:rFonts w:ascii="Malgun Gothic" w:eastAsia="Malgun Gothic" w:hAnsi="Malgun Gothic" w:cs="Calibri"/>
                        <w:color w:val="595959"/>
                        <w:sz w:val="22"/>
                        <w:szCs w:val="22"/>
                      </w:rPr>
                      <w:t xml:space="preserve"> at night</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color w:val="595959"/>
                        <w:sz w:val="22"/>
                        <w:szCs w:val="22"/>
                      </w:rPr>
                      <w:t>·</w:t>
                    </w:r>
                    <w:r w:rsidRPr="00ED66E9">
                      <w:rPr>
                        <w:rFonts w:ascii="Malgun Gothic" w:eastAsia="Malgun Gothic" w:hAnsi="Malgun Gothic" w:cs="Calibri" w:hint="eastAsia"/>
                        <w:color w:val="595959"/>
                        <w:sz w:val="22"/>
                        <w:szCs w:val="22"/>
                      </w:rPr>
                      <w:t xml:space="preserve"> </w:t>
                    </w:r>
                    <w:r w:rsidRPr="00ED66E9">
                      <w:rPr>
                        <w:rFonts w:ascii="Malgun Gothic" w:eastAsia="Malgun Gothic" w:hAnsi="Malgun Gothic" w:cs="Calibri"/>
                        <w:color w:val="595959"/>
                        <w:sz w:val="22"/>
                        <w:szCs w:val="22"/>
                      </w:rPr>
                      <w:t>keep a(n)</w:t>
                    </w:r>
                    <w:r w:rsidRPr="00ED66E9">
                      <w:rPr>
                        <w:rFonts w:ascii="Malgun Gothic" w:eastAsia="Malgun Gothic" w:hAnsi="Malgun Gothic" w:cs="Calibri" w:hint="eastAsia"/>
                        <w:color w:val="595959"/>
                        <w:sz w:val="22"/>
                        <w:szCs w:val="22"/>
                      </w:rPr>
                      <w:t xml:space="preserve"> </w:t>
                    </w:r>
                    <w:r w:rsidRPr="00ED66E9">
                      <w:rPr>
                        <w:rFonts w:ascii="Malgun Gothic" w:eastAsia="Malgun Gothic" w:hAnsi="Malgun Gothic" w:cs="Calibri" w:hint="eastAsia"/>
                        <w:color w:val="595959"/>
                        <w:sz w:val="22"/>
                        <w:szCs w:val="22"/>
                        <w:u w:val="single"/>
                      </w:rPr>
                      <w:t>regular</w:t>
                    </w:r>
                    <w:r w:rsidRPr="00ED66E9">
                      <w:rPr>
                        <w:rFonts w:ascii="Malgun Gothic" w:eastAsia="Malgun Gothic" w:hAnsi="Malgun Gothic" w:cs="Calibri" w:hint="eastAsia"/>
                        <w:color w:val="595959"/>
                        <w:sz w:val="22"/>
                        <w:szCs w:val="22"/>
                      </w:rPr>
                      <w:t xml:space="preserve"> </w:t>
                    </w:r>
                    <w:r w:rsidRPr="00ED66E9">
                      <w:rPr>
                        <w:rFonts w:ascii="Malgun Gothic" w:eastAsia="Malgun Gothic" w:hAnsi="Malgun Gothic" w:cs="Calibri"/>
                        <w:color w:val="595959"/>
                        <w:sz w:val="22"/>
                        <w:szCs w:val="22"/>
                      </w:rPr>
                      <w:t>schedule</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color w:val="595959"/>
                        <w:sz w:val="22"/>
                        <w:szCs w:val="22"/>
                      </w:rPr>
                      <w:t>·</w:t>
                    </w:r>
                    <w:r w:rsidRPr="00ED66E9">
                      <w:rPr>
                        <w:rFonts w:ascii="Malgun Gothic" w:eastAsia="Malgun Gothic" w:hAnsi="Malgun Gothic" w:cs="Calibri" w:hint="eastAsia"/>
                        <w:color w:val="595959"/>
                        <w:sz w:val="22"/>
                        <w:szCs w:val="22"/>
                      </w:rPr>
                      <w:t xml:space="preserve"> </w:t>
                    </w:r>
                    <w:r w:rsidRPr="00ED66E9">
                      <w:rPr>
                        <w:rFonts w:ascii="Malgun Gothic" w:eastAsia="Malgun Gothic" w:hAnsi="Malgun Gothic" w:cs="Calibri"/>
                        <w:color w:val="595959"/>
                        <w:sz w:val="22"/>
                        <w:szCs w:val="22"/>
                      </w:rPr>
                      <w:t>go to the</w:t>
                    </w:r>
                    <w:r w:rsidRPr="00ED66E9">
                      <w:rPr>
                        <w:rFonts w:ascii="Malgun Gothic" w:eastAsia="Malgun Gothic" w:hAnsi="Malgun Gothic" w:cs="Calibri" w:hint="eastAsia"/>
                        <w:color w:val="595959"/>
                        <w:sz w:val="22"/>
                        <w:szCs w:val="22"/>
                      </w:rPr>
                      <w:t xml:space="preserve"> </w:t>
                    </w:r>
                    <w:r w:rsidRPr="00ED66E9">
                      <w:rPr>
                        <w:rFonts w:ascii="Malgun Gothic" w:eastAsia="Malgun Gothic" w:hAnsi="Malgun Gothic" w:cs="Calibri" w:hint="eastAsia"/>
                        <w:color w:val="595959"/>
                        <w:sz w:val="22"/>
                        <w:szCs w:val="22"/>
                        <w:u w:val="single"/>
                      </w:rPr>
                      <w:t>bathroom</w:t>
                    </w:r>
                    <w:r w:rsidRPr="00ED66E9">
                      <w:rPr>
                        <w:rFonts w:ascii="Malgun Gothic" w:eastAsia="Malgun Gothic" w:hAnsi="Malgun Gothic" w:cs="Calibri" w:hint="eastAsia"/>
                        <w:color w:val="595959"/>
                        <w:sz w:val="22"/>
                        <w:szCs w:val="22"/>
                      </w:rPr>
                      <w:t xml:space="preserve"> </w:t>
                    </w:r>
                    <w:r w:rsidRPr="00ED66E9">
                      <w:rPr>
                        <w:rFonts w:ascii="Malgun Gothic" w:eastAsia="Malgun Gothic" w:hAnsi="Malgun Gothic" w:cs="Calibri"/>
                        <w:color w:val="595959"/>
                        <w:sz w:val="22"/>
                        <w:szCs w:val="22"/>
                      </w:rPr>
                      <w:t>before bed</w:t>
                    </w:r>
                  </w:p>
                </w:txbxContent>
              </v:textbox>
            </v:roundrect>
            <v:roundrect id="_x0000_s1119" style="position:absolute;left:3800;top:2398;width:2622;height:598" arcsize="10923f">
              <v:textbox>
                <w:txbxContent>
                  <w:p w:rsidR="00A24649" w:rsidRPr="00ED66E9" w:rsidRDefault="00A24649" w:rsidP="00A24649">
                    <w:pPr>
                      <w:spacing w:after="0" w:line="240" w:lineRule="auto"/>
                      <w:jc w:val="center"/>
                      <w:rPr>
                        <w:b/>
                      </w:rPr>
                    </w:pPr>
                    <w:r w:rsidRPr="00ED66E9">
                      <w:rPr>
                        <w:rFonts w:ascii="Malgun Gothic" w:eastAsia="Malgun Gothic" w:hAnsi="Malgun Gothic" w:cs="Calibri"/>
                        <w:b/>
                        <w:color w:val="595959"/>
                        <w:sz w:val="22"/>
                        <w:szCs w:val="22"/>
                      </w:rPr>
                      <w:t>Sleepwalking</w:t>
                    </w:r>
                  </w:p>
                </w:txbxContent>
              </v:textbox>
            </v:roundrect>
            <v:shape id="_x0000_s1120" type="#_x0000_t85" style="position:absolute;left:4892;top:1028;width:324;height:4891;rotation:90"/>
            <v:shape id="_x0000_s1121" type="#_x0000_t32" style="position:absolute;left:5054;top:2996;width:0;height:684" o:connectortype="straight"/>
          </v:group>
        </w:pict>
      </w: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Step 2</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xml:space="preserve">sleep, awake, stressed, older, schedule </w:t>
      </w:r>
    </w:p>
    <w:p w:rsidR="00A24649" w:rsidRDefault="00A24649" w:rsidP="00A24649">
      <w:pPr>
        <w:jc w:val="center"/>
        <w:rPr>
          <w:rFonts w:ascii="Malgun Gothic" w:hAnsi="Malgun Gothic" w:cs="Calibri"/>
          <w:color w:val="595959"/>
          <w:sz w:val="22"/>
          <w:szCs w:val="22"/>
          <w:u w:val="single"/>
          <w:lang w:eastAsia="ko-KR"/>
        </w:rPr>
      </w:pPr>
    </w:p>
    <w:p w:rsidR="00A24649" w:rsidRDefault="00A24649" w:rsidP="00A24649">
      <w:pPr>
        <w:jc w:val="center"/>
        <w:rPr>
          <w:rFonts w:ascii="Malgun Gothic" w:hAnsi="Malgun Gothic" w:cs="Calibri"/>
          <w:color w:val="595959"/>
          <w:sz w:val="22"/>
          <w:szCs w:val="22"/>
          <w:u w:val="single"/>
          <w:lang w:eastAsia="ko-KR"/>
        </w:rPr>
      </w:pPr>
    </w:p>
    <w:p w:rsidR="00A24649" w:rsidRDefault="00A24649" w:rsidP="00A24649">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A24649" w:rsidRDefault="00A24649" w:rsidP="00A24649">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Vocabulary Practice</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xml:space="preserve">A. 1. b   2. a   3. a   4. c   5. c   6. a  </w:t>
      </w: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B. 1. suddenly</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2. schedule</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3. scientists</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4. illness</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5. surprised</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6. fever</w:t>
      </w: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Sentence Practice</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xml:space="preserve">A. 1. When people sleepwalk, their eyes are open. </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xml:space="preserve">2. Most of them stop naturally as they get older. </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xml:space="preserve">3. It can be caused by stress or by an illness, such as a fever. </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xml:space="preserve">4. Always go to the bathroom before bed. </w:t>
      </w: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22" type="#_x0000_t32" style="position:absolute;left:0;text-align:left;margin-left:181.55pt;margin-top:15.55pt;width:72.3pt;height:23.65pt;z-index:251734016" o:connectortype="straight"/>
        </w:pict>
      </w:r>
      <w:r w:rsidRPr="004E684C">
        <w:rPr>
          <w:rFonts w:ascii="Malgun Gothic" w:eastAsia="Malgun Gothic" w:hAnsi="Malgun Gothic" w:cs="Calibri"/>
          <w:color w:val="595959"/>
          <w:sz w:val="22"/>
          <w:szCs w:val="22"/>
        </w:rPr>
        <w:pict>
          <v:shape id="_x0000_s1123" type="#_x0000_t32" style="position:absolute;left:0;text-align:left;margin-left:180.95pt;margin-top:17.05pt;width:72.9pt;height:22.15pt;flip:y;z-index:251735040" o:connectortype="straight"/>
        </w:pict>
      </w:r>
      <w:r w:rsidR="00A24649" w:rsidRPr="00ED66E9">
        <w:rPr>
          <w:rFonts w:ascii="Malgun Gothic" w:eastAsia="Malgun Gothic" w:hAnsi="Malgun Gothic" w:cs="Calibri" w:hint="eastAsia"/>
          <w:color w:val="595959"/>
          <w:sz w:val="22"/>
          <w:szCs w:val="22"/>
        </w:rPr>
        <w:t xml:space="preserve">B. </w:t>
      </w:r>
      <w:r w:rsidR="00A24649" w:rsidRPr="00ED66E9">
        <w:rPr>
          <w:rFonts w:ascii="Malgun Gothic" w:eastAsia="Malgun Gothic" w:hAnsi="Malgun Gothic" w:cs="Calibri"/>
          <w:color w:val="595959"/>
          <w:sz w:val="22"/>
          <w:szCs w:val="22"/>
        </w:rPr>
        <w:t>1. If you’re a sleepwalker,</w:t>
      </w:r>
      <w:r w:rsidR="00A24649" w:rsidRPr="00ED66E9">
        <w:rPr>
          <w:rFonts w:ascii="Malgun Gothic" w:eastAsia="Malgun Gothic" w:hAnsi="Malgun Gothic" w:cs="Calibri" w:hint="eastAsia"/>
          <w:color w:val="595959"/>
          <w:sz w:val="22"/>
          <w:szCs w:val="22"/>
        </w:rPr>
        <w:tab/>
      </w:r>
      <w:r w:rsidR="00A24649">
        <w:rPr>
          <w:rFonts w:ascii="Malgun Gothic" w:hAnsi="Malgun Gothic" w:cs="Calibri" w:hint="eastAsia"/>
          <w:color w:val="595959"/>
          <w:sz w:val="22"/>
          <w:szCs w:val="22"/>
          <w:lang w:eastAsia="ko-KR"/>
        </w:rPr>
        <w:tab/>
      </w:r>
      <w:r w:rsidR="00A24649" w:rsidRPr="00ED66E9">
        <w:rPr>
          <w:rFonts w:ascii="Malgun Gothic" w:eastAsia="Malgun Gothic" w:hAnsi="Malgun Gothic" w:cs="Calibri"/>
          <w:color w:val="595959"/>
          <w:sz w:val="22"/>
          <w:szCs w:val="22"/>
        </w:rPr>
        <w:t>•</w:t>
      </w:r>
      <w:r w:rsidR="00A24649" w:rsidRPr="00ED66E9">
        <w:rPr>
          <w:rFonts w:ascii="Malgun Gothic" w:eastAsia="Malgun Gothic" w:hAnsi="Malgun Gothic" w:cs="Calibri" w:hint="eastAsia"/>
          <w:color w:val="595959"/>
          <w:sz w:val="22"/>
          <w:szCs w:val="22"/>
        </w:rPr>
        <w:t xml:space="preserve"> </w:t>
      </w:r>
      <w:r w:rsidR="00A24649" w:rsidRPr="00ED66E9">
        <w:rPr>
          <w:rFonts w:ascii="Malgun Gothic" w:eastAsia="Malgun Gothic" w:hAnsi="Malgun Gothic" w:cs="Calibri" w:hint="eastAsia"/>
          <w:color w:val="595959"/>
          <w:sz w:val="22"/>
          <w:szCs w:val="22"/>
        </w:rPr>
        <w:tab/>
      </w:r>
      <w:r w:rsidR="00A24649" w:rsidRPr="00ED66E9">
        <w:rPr>
          <w:rFonts w:ascii="Malgun Gothic" w:eastAsia="Malgun Gothic" w:hAnsi="Malgun Gothic" w:cs="Calibri" w:hint="eastAsia"/>
          <w:color w:val="595959"/>
          <w:sz w:val="22"/>
          <w:szCs w:val="22"/>
        </w:rPr>
        <w:tab/>
      </w:r>
      <w:r w:rsidR="00A24649" w:rsidRPr="00ED66E9">
        <w:rPr>
          <w:rFonts w:ascii="Malgun Gothic" w:eastAsia="Malgun Gothic" w:hAnsi="Malgun Gothic" w:cs="Calibri"/>
          <w:color w:val="595959"/>
          <w:sz w:val="22"/>
          <w:szCs w:val="22"/>
        </w:rPr>
        <w:t>•</w:t>
      </w:r>
      <w:r w:rsidR="00A24649" w:rsidRPr="00ED66E9">
        <w:rPr>
          <w:rFonts w:ascii="Malgun Gothic" w:eastAsia="Malgun Gothic" w:hAnsi="Malgun Gothic" w:cs="Calibri" w:hint="eastAsia"/>
          <w:color w:val="595959"/>
          <w:sz w:val="22"/>
          <w:szCs w:val="22"/>
        </w:rPr>
        <w:t xml:space="preserve"> </w:t>
      </w:r>
      <w:r w:rsidR="00A24649" w:rsidRPr="00ED66E9">
        <w:rPr>
          <w:rFonts w:ascii="Malgun Gothic" w:eastAsia="Malgun Gothic" w:hAnsi="Malgun Gothic" w:cs="Calibri"/>
          <w:color w:val="595959"/>
          <w:sz w:val="22"/>
          <w:szCs w:val="22"/>
        </w:rPr>
        <w:t>but they’re not.</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color w:val="595959"/>
          <w:sz w:val="22"/>
          <w:szCs w:val="22"/>
        </w:rPr>
        <w:t xml:space="preserve">2. They look like they’re awake, </w:t>
      </w:r>
      <w:r w:rsidRPr="00ED66E9">
        <w:rPr>
          <w:rFonts w:ascii="Malgun Gothic" w:eastAsia="Malgun Gothic" w:hAnsi="Malgun Gothic" w:cs="Calibri" w:hint="eastAsia"/>
          <w:color w:val="595959"/>
          <w:sz w:val="22"/>
          <w:szCs w:val="22"/>
        </w:rPr>
        <w:tab/>
      </w:r>
      <w:r w:rsidRPr="00ED66E9">
        <w:rPr>
          <w:rFonts w:ascii="Malgun Gothic" w:eastAsia="Malgun Gothic" w:hAnsi="Malgun Gothic" w:cs="Calibri"/>
          <w:color w:val="595959"/>
          <w:sz w:val="22"/>
          <w:szCs w:val="22"/>
        </w:rPr>
        <w:t>•</w:t>
      </w:r>
      <w:r w:rsidRPr="00ED66E9">
        <w:rPr>
          <w:rFonts w:ascii="Malgun Gothic" w:eastAsia="Malgun Gothic" w:hAnsi="Malgun Gothic" w:cs="Calibri" w:hint="eastAsia"/>
          <w:color w:val="595959"/>
          <w:sz w:val="22"/>
          <w:szCs w:val="22"/>
        </w:rPr>
        <w:tab/>
      </w:r>
      <w:r w:rsidRPr="00ED66E9">
        <w:rPr>
          <w:rFonts w:ascii="Malgun Gothic" w:eastAsia="Malgun Gothic" w:hAnsi="Malgun Gothic" w:cs="Calibri" w:hint="eastAsia"/>
          <w:color w:val="595959"/>
          <w:sz w:val="22"/>
          <w:szCs w:val="22"/>
        </w:rPr>
        <w:tab/>
      </w:r>
      <w:r w:rsidRPr="00ED66E9">
        <w:rPr>
          <w:rFonts w:ascii="Malgun Gothic" w:eastAsia="Malgun Gothic" w:hAnsi="Malgun Gothic" w:cs="Calibri"/>
          <w:color w:val="595959"/>
          <w:sz w:val="22"/>
          <w:szCs w:val="22"/>
        </w:rPr>
        <w:t>•</w:t>
      </w:r>
      <w:r w:rsidRPr="00ED66E9">
        <w:rPr>
          <w:rFonts w:ascii="Malgun Gothic" w:eastAsia="Malgun Gothic" w:hAnsi="Malgun Gothic" w:cs="Calibri" w:hint="eastAsia"/>
          <w:color w:val="595959"/>
          <w:sz w:val="22"/>
          <w:szCs w:val="22"/>
        </w:rPr>
        <w:t xml:space="preserve"> </w:t>
      </w:r>
      <w:r w:rsidRPr="00ED66E9">
        <w:rPr>
          <w:rFonts w:ascii="Malgun Gothic" w:eastAsia="Malgun Gothic" w:hAnsi="Malgun Gothic" w:cs="Calibri"/>
          <w:color w:val="595959"/>
          <w:sz w:val="22"/>
          <w:szCs w:val="22"/>
        </w:rPr>
        <w:t>try to relax at night.</w:t>
      </w:r>
    </w:p>
    <w:p w:rsidR="00A24649" w:rsidRPr="00ED66E9"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24" type="#_x0000_t32" style="position:absolute;left:0;text-align:left;margin-left:180.95pt;margin-top:16.15pt;width:72.9pt;height:22.5pt;z-index:251736064" o:connectortype="straight"/>
        </w:pict>
      </w:r>
      <w:r w:rsidRPr="004E684C">
        <w:rPr>
          <w:rFonts w:ascii="Malgun Gothic" w:eastAsia="Malgun Gothic" w:hAnsi="Malgun Gothic" w:cs="Calibri"/>
          <w:color w:val="595959"/>
          <w:sz w:val="22"/>
          <w:szCs w:val="22"/>
        </w:rPr>
        <w:pict>
          <v:shape id="_x0000_s1125" type="#_x0000_t32" style="position:absolute;left:0;text-align:left;margin-left:180.95pt;margin-top:17.05pt;width:72.9pt;height:21.6pt;flip:y;z-index:251737088" o:connectortype="straight"/>
        </w:pict>
      </w:r>
      <w:r w:rsidR="00A24649" w:rsidRPr="00ED66E9">
        <w:rPr>
          <w:rFonts w:ascii="Malgun Gothic" w:eastAsia="Malgun Gothic" w:hAnsi="Malgun Gothic" w:cs="Calibri"/>
          <w:color w:val="595959"/>
          <w:sz w:val="22"/>
          <w:szCs w:val="22"/>
        </w:rPr>
        <w:t>3. In the morning, they don’t</w:t>
      </w:r>
      <w:r w:rsidR="00A24649" w:rsidRPr="00ED66E9">
        <w:rPr>
          <w:rFonts w:ascii="Malgun Gothic" w:eastAsia="Malgun Gothic" w:hAnsi="Malgun Gothic" w:cs="Calibri" w:hint="eastAsia"/>
          <w:color w:val="595959"/>
          <w:sz w:val="22"/>
          <w:szCs w:val="22"/>
        </w:rPr>
        <w:tab/>
      </w:r>
      <w:r w:rsidR="00A24649">
        <w:rPr>
          <w:rFonts w:ascii="Malgun Gothic" w:hAnsi="Malgun Gothic" w:cs="Calibri" w:hint="eastAsia"/>
          <w:color w:val="595959"/>
          <w:sz w:val="22"/>
          <w:szCs w:val="22"/>
          <w:lang w:eastAsia="ko-KR"/>
        </w:rPr>
        <w:tab/>
      </w:r>
      <w:r w:rsidR="00A24649" w:rsidRPr="00ED66E9">
        <w:rPr>
          <w:rFonts w:ascii="Malgun Gothic" w:eastAsia="Malgun Gothic" w:hAnsi="Malgun Gothic" w:cs="Calibri"/>
          <w:color w:val="595959"/>
          <w:sz w:val="22"/>
          <w:szCs w:val="22"/>
        </w:rPr>
        <w:t>•</w:t>
      </w:r>
      <w:r w:rsidR="00A24649" w:rsidRPr="00ED66E9">
        <w:rPr>
          <w:rFonts w:ascii="Malgun Gothic" w:eastAsia="Malgun Gothic" w:hAnsi="Malgun Gothic" w:cs="Calibri" w:hint="eastAsia"/>
          <w:color w:val="595959"/>
          <w:sz w:val="22"/>
          <w:szCs w:val="22"/>
        </w:rPr>
        <w:tab/>
      </w:r>
      <w:r w:rsidR="00A24649" w:rsidRPr="00ED66E9">
        <w:rPr>
          <w:rFonts w:ascii="Malgun Gothic" w:eastAsia="Malgun Gothic" w:hAnsi="Malgun Gothic" w:cs="Calibri" w:hint="eastAsia"/>
          <w:color w:val="595959"/>
          <w:sz w:val="22"/>
          <w:szCs w:val="22"/>
        </w:rPr>
        <w:tab/>
      </w:r>
      <w:r w:rsidR="00A24649" w:rsidRPr="00ED66E9">
        <w:rPr>
          <w:rFonts w:ascii="Malgun Gothic" w:eastAsia="Malgun Gothic" w:hAnsi="Malgun Gothic" w:cs="Calibri"/>
          <w:color w:val="595959"/>
          <w:sz w:val="22"/>
          <w:szCs w:val="22"/>
        </w:rPr>
        <w:t>• why people sleepwalk.</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color w:val="595959"/>
          <w:sz w:val="22"/>
          <w:szCs w:val="22"/>
        </w:rPr>
        <w:t xml:space="preserve">4. There are many reasons </w:t>
      </w:r>
      <w:r w:rsidRPr="00ED66E9">
        <w:rPr>
          <w:rFonts w:ascii="Malgun Gothic" w:eastAsia="Malgun Gothic" w:hAnsi="Malgun Gothic" w:cs="Calibri" w:hint="eastAsia"/>
          <w:color w:val="595959"/>
          <w:sz w:val="22"/>
          <w:szCs w:val="22"/>
        </w:rPr>
        <w:tab/>
      </w:r>
      <w:r>
        <w:rPr>
          <w:rFonts w:ascii="Malgun Gothic" w:hAnsi="Malgun Gothic" w:cs="Calibri" w:hint="eastAsia"/>
          <w:color w:val="595959"/>
          <w:sz w:val="22"/>
          <w:szCs w:val="22"/>
          <w:lang w:eastAsia="ko-KR"/>
        </w:rPr>
        <w:tab/>
      </w:r>
      <w:r w:rsidRPr="00ED66E9">
        <w:rPr>
          <w:rFonts w:ascii="Malgun Gothic" w:eastAsia="Malgun Gothic" w:hAnsi="Malgun Gothic" w:cs="Calibri"/>
          <w:color w:val="595959"/>
          <w:sz w:val="22"/>
          <w:szCs w:val="22"/>
        </w:rPr>
        <w:t>•</w:t>
      </w:r>
      <w:r w:rsidRPr="00ED66E9">
        <w:rPr>
          <w:rFonts w:ascii="Malgun Gothic" w:eastAsia="Malgun Gothic" w:hAnsi="Malgun Gothic" w:cs="Calibri" w:hint="eastAsia"/>
          <w:color w:val="595959"/>
          <w:sz w:val="22"/>
          <w:szCs w:val="22"/>
        </w:rPr>
        <w:tab/>
      </w:r>
      <w:r w:rsidRPr="00ED66E9">
        <w:rPr>
          <w:rFonts w:ascii="Malgun Gothic" w:eastAsia="Malgun Gothic" w:hAnsi="Malgun Gothic" w:cs="Calibri" w:hint="eastAsia"/>
          <w:color w:val="595959"/>
          <w:sz w:val="22"/>
          <w:szCs w:val="22"/>
        </w:rPr>
        <w:tab/>
      </w:r>
      <w:r w:rsidRPr="00ED66E9">
        <w:rPr>
          <w:rFonts w:ascii="Malgun Gothic" w:eastAsia="Malgun Gothic" w:hAnsi="Malgun Gothic" w:cs="Calibri"/>
          <w:color w:val="595959"/>
          <w:sz w:val="22"/>
          <w:szCs w:val="22"/>
        </w:rPr>
        <w:t>•</w:t>
      </w:r>
      <w:r w:rsidRPr="00ED66E9">
        <w:rPr>
          <w:rFonts w:ascii="Malgun Gothic" w:eastAsia="Malgun Gothic" w:hAnsi="Malgun Gothic" w:cs="Calibri" w:hint="eastAsia"/>
          <w:color w:val="595959"/>
          <w:sz w:val="22"/>
          <w:szCs w:val="22"/>
        </w:rPr>
        <w:t xml:space="preserve"> </w:t>
      </w:r>
      <w:r w:rsidRPr="00ED66E9">
        <w:rPr>
          <w:rFonts w:ascii="Malgun Gothic" w:eastAsia="Malgun Gothic" w:hAnsi="Malgun Gothic" w:cs="Calibri"/>
          <w:color w:val="595959"/>
          <w:sz w:val="22"/>
          <w:szCs w:val="22"/>
        </w:rPr>
        <w:t>remember anything.</w:t>
      </w:r>
    </w:p>
    <w:p w:rsidR="00A24649" w:rsidRPr="00ED66E9" w:rsidRDefault="00A24649" w:rsidP="00A24649">
      <w:pPr>
        <w:spacing w:after="0" w:line="240" w:lineRule="auto"/>
        <w:jc w:val="both"/>
        <w:rPr>
          <w:rFonts w:ascii="Malgun Gothic" w:eastAsia="Malgun Gothic" w:hAnsi="Malgun Gothic" w:cs="Calibri"/>
          <w:color w:val="595959"/>
          <w:sz w:val="22"/>
          <w:szCs w:val="22"/>
        </w:rPr>
      </w:pP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xml:space="preserve">C. 1. </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xml:space="preserve">2. </w:t>
      </w:r>
    </w:p>
    <w:p w:rsidR="00A24649" w:rsidRPr="00ED66E9" w:rsidRDefault="00A24649" w:rsidP="00A24649">
      <w:pPr>
        <w:spacing w:after="0" w:line="240" w:lineRule="auto"/>
        <w:jc w:val="both"/>
        <w:rPr>
          <w:rFonts w:ascii="Malgun Gothic" w:eastAsia="Malgun Gothic" w:hAnsi="Malgun Gothic" w:cs="Calibri"/>
          <w:color w:val="595959"/>
          <w:sz w:val="22"/>
          <w:szCs w:val="22"/>
        </w:rPr>
      </w:pPr>
      <w:r w:rsidRPr="00ED66E9">
        <w:rPr>
          <w:rFonts w:ascii="Malgun Gothic" w:eastAsia="Malgun Gothic" w:hAnsi="Malgun Gothic" w:cs="Calibri" w:hint="eastAsia"/>
          <w:color w:val="595959"/>
          <w:sz w:val="22"/>
          <w:szCs w:val="22"/>
        </w:rPr>
        <w:t xml:space="preserve">3. </w:t>
      </w:r>
    </w:p>
    <w:p w:rsidR="00A24649" w:rsidRDefault="00A24649" w:rsidP="00A24649">
      <w:pPr>
        <w:rPr>
          <w:rFonts w:asciiTheme="minorEastAsia" w:hAnsiTheme="minorEastAsia"/>
        </w:rPr>
      </w:pPr>
    </w:p>
    <w:p w:rsidR="00A24649" w:rsidRDefault="00A24649" w:rsidP="00065EB3">
      <w:pPr>
        <w:rPr>
          <w:rFonts w:asciiTheme="minorEastAsia" w:hAnsiTheme="minorEastAsia"/>
          <w:lang w:eastAsia="ko-KR"/>
        </w:rPr>
      </w:pPr>
    </w:p>
    <w:p w:rsidR="00A24649" w:rsidRDefault="00A24649" w:rsidP="00065EB3">
      <w:pPr>
        <w:rPr>
          <w:rFonts w:asciiTheme="minorEastAsia" w:hAnsiTheme="minorEastAsia"/>
          <w:lang w:eastAsia="ko-KR"/>
        </w:rPr>
      </w:pPr>
    </w:p>
    <w:p w:rsidR="00A24649" w:rsidRPr="00F90298" w:rsidRDefault="00A24649" w:rsidP="00A24649">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11</w:t>
      </w:r>
      <w:r w:rsidRPr="00F90298">
        <w:rPr>
          <w:rFonts w:ascii="Malgun Gothic" w:eastAsia="Malgun Gothic" w:hAnsi="Malgun Gothic"/>
          <w:sz w:val="64"/>
          <w:szCs w:val="64"/>
        </w:rPr>
        <w:t>|</w:t>
      </w:r>
      <w:r>
        <w:rPr>
          <w:rFonts w:ascii="Malgun Gothic" w:hAnsi="Malgun Gothic"/>
          <w:sz w:val="48"/>
          <w:szCs w:val="48"/>
          <w:lang w:eastAsia="ko-KR"/>
        </w:rPr>
        <w:t>A Lesson from Monkey</w:t>
      </w:r>
    </w:p>
    <w:p w:rsidR="00A24649" w:rsidRPr="00F90298" w:rsidRDefault="00A24649" w:rsidP="00A24649">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2</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A24649" w:rsidRDefault="00A24649" w:rsidP="00A24649">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A24649" w:rsidRPr="004A3438" w:rsidRDefault="00A24649" w:rsidP="00A24649">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greed</w:t>
      </w:r>
      <w:r>
        <w:rPr>
          <w:rFonts w:ascii="Malgun Gothic" w:eastAsia="Malgun Gothic" w:hAnsi="Malgun Gothic" w:cs="Palatino Linotype"/>
          <w:color w:val="000000"/>
        </w:rPr>
        <w:t>.</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A24649" w:rsidRDefault="00A24649" w:rsidP="00A24649">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A24649" w:rsidRPr="004A3438"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A24649" w:rsidRPr="00F90298" w:rsidRDefault="00A24649" w:rsidP="00A24649">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A24649" w:rsidRPr="00F90298" w:rsidRDefault="00A24649" w:rsidP="00A24649">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733B36">
        <w:rPr>
          <w:rFonts w:ascii="Malgun Gothic" w:eastAsia="Malgun Gothic" w:hAnsi="Malgun Gothic" w:cs="Times New Roman"/>
          <w:color w:val="D16349"/>
        </w:rPr>
        <w:t>wise, travel, rest, feed, pea, handful, climb, lose, sadly, learn, lesson, greedy</w:t>
      </w:r>
    </w:p>
    <w:p w:rsidR="00A24649" w:rsidRPr="00F90298" w:rsidRDefault="00A24649" w:rsidP="00A24649">
      <w:pPr>
        <w:pStyle w:val="Heading5"/>
        <w:jc w:val="both"/>
        <w:rPr>
          <w:rFonts w:ascii="Malgun Gothic" w:eastAsia="Malgun Gothic" w:hAnsi="Malgun Gothic"/>
          <w:sz w:val="32"/>
          <w:szCs w:val="32"/>
        </w:rPr>
      </w:pPr>
      <w:r w:rsidRPr="00F90298">
        <w:rPr>
          <w:rFonts w:ascii="Malgun Gothic" w:eastAsia="Malgun Gothic" w:hAnsi="Malgun Gothic"/>
          <w:sz w:val="32"/>
          <w:szCs w:val="32"/>
        </w:rPr>
        <w:lastRenderedPageBreak/>
        <w:t>Lesson guide</w:t>
      </w:r>
    </w:p>
    <w:p w:rsidR="00A24649" w:rsidRPr="00F90298" w:rsidRDefault="00A24649" w:rsidP="00A24649">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 xml:space="preserve">Build Your Vocabulary </w:t>
      </w:r>
    </w:p>
    <w:p w:rsidR="00A24649" w:rsidRDefault="00A24649" w:rsidP="00A24649">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A24649" w:rsidRPr="00F47E09" w:rsidRDefault="00A24649" w:rsidP="00A24649">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A24649" w:rsidRDefault="00A24649" w:rsidP="00A24649">
      <w:pPr>
        <w:spacing w:after="0" w:line="240" w:lineRule="auto"/>
        <w:jc w:val="both"/>
        <w:rPr>
          <w:rFonts w:ascii="Malgun Gothic" w:eastAsia="Malgun Gothic" w:hAnsi="Malgun Gothic" w:cs="Calibri"/>
          <w:color w:val="595959" w:themeColor="text1" w:themeTint="A6"/>
          <w:sz w:val="22"/>
          <w:szCs w:val="22"/>
        </w:rPr>
      </w:pPr>
      <w:r w:rsidRPr="001402AF">
        <w:rPr>
          <w:rFonts w:ascii="Malgun Gothic" w:eastAsia="Malgun Gothic" w:hAnsi="Malgun Gothic" w:cs="Calibri"/>
          <w:color w:val="595959" w:themeColor="text1" w:themeTint="A6"/>
          <w:sz w:val="22"/>
          <w:szCs w:val="22"/>
        </w:rPr>
        <w:t>20 Questions: A student thinks of a word from the unit’s key words and phrases and the rest of the class has 20 questions to guess what it is. Both the student who thinks of the item and the students guessing it should be encouraged to use full sentences if possible. Any student who guesses successfully takes the next turn.</w:t>
      </w:r>
    </w:p>
    <w:p w:rsidR="00A24649" w:rsidRDefault="00A24649" w:rsidP="00A24649">
      <w:pPr>
        <w:rPr>
          <w:rFonts w:ascii="Malgun Gothic" w:eastAsia="Malgun Gothic" w:hAnsi="Malgun Gothic" w:cs="Calibri"/>
          <w:color w:val="595959" w:themeColor="text1" w:themeTint="A6"/>
          <w:sz w:val="22"/>
          <w:szCs w:val="22"/>
        </w:rPr>
      </w:pPr>
      <w:r>
        <w:rPr>
          <w:rFonts w:ascii="Malgun Gothic" w:eastAsia="Malgun Gothic" w:hAnsi="Malgun Gothic" w:cs="Calibri"/>
          <w:color w:val="595959" w:themeColor="text1" w:themeTint="A6"/>
          <w:sz w:val="22"/>
          <w:szCs w:val="22"/>
        </w:rPr>
        <w:br w:type="page"/>
      </w:r>
    </w:p>
    <w:p w:rsidR="00A24649" w:rsidRPr="00065EB3" w:rsidRDefault="00A24649" w:rsidP="00A24649">
      <w:pPr>
        <w:spacing w:after="0" w:line="240" w:lineRule="auto"/>
        <w:jc w:val="both"/>
        <w:rPr>
          <w:rFonts w:ascii="Malgun Gothic" w:eastAsia="Malgun Gothic" w:hAnsi="Malgun Gothic" w:cs="Calibri"/>
          <w:color w:val="595959" w:themeColor="text1" w:themeTint="A6"/>
          <w:sz w:val="22"/>
          <w:szCs w:val="22"/>
        </w:rPr>
      </w:pPr>
    </w:p>
    <w:p w:rsidR="00A24649" w:rsidRPr="00A4774E" w:rsidRDefault="00A24649" w:rsidP="00A24649">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A24649" w:rsidRDefault="00A24649" w:rsidP="00A24649">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A24649" w:rsidRPr="008F0817"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85115B" w:rsidRDefault="00A24649" w:rsidP="00A24649">
      <w:pPr>
        <w:spacing w:after="0" w:line="240" w:lineRule="auto"/>
        <w:jc w:val="both"/>
        <w:rPr>
          <w:rFonts w:ascii="Malgun Gothic" w:hAnsi="Malgun Gothic" w:cs="Calibri"/>
          <w:i/>
          <w:color w:val="595959" w:themeColor="text1" w:themeTint="A6"/>
          <w:sz w:val="22"/>
          <w:szCs w:val="22"/>
          <w:lang w:eastAsia="ko-KR"/>
        </w:rPr>
      </w:pPr>
      <w:r w:rsidRPr="001402AF">
        <w:rPr>
          <w:rStyle w:val="style1"/>
          <w:rFonts w:ascii="Malgun Gothic" w:eastAsia="Malgun Gothic" w:hAnsi="Malgun Gothic" w:cs="Calibri"/>
          <w:color w:val="595959" w:themeColor="text1" w:themeTint="A6"/>
          <w:sz w:val="22"/>
          <w:szCs w:val="22"/>
        </w:rPr>
        <w:t>Connection: A student starts the game by giving a word for example, yellow, and the next person gives another word that relates to yellow: the next person, banana; food: hungry: dinner, and so on. It gets more interesting to limit a response within5 seconds. The student who breaks the chain starts a new round, or suffers a forfeit.</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A24649" w:rsidRPr="008F0817"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A24649" w:rsidRPr="00BB5A73" w:rsidRDefault="00A24649" w:rsidP="00A24649">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A24649" w:rsidRDefault="00A24649" w:rsidP="00A24649">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A24649" w:rsidRDefault="00A24649" w:rsidP="00A24649">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lastRenderedPageBreak/>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A24649"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A24649" w:rsidRPr="00065EB3"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4A489A" w:rsidRDefault="00A24649" w:rsidP="00A24649">
      <w:pPr>
        <w:spacing w:after="0" w:line="240" w:lineRule="auto"/>
        <w:jc w:val="both"/>
        <w:rPr>
          <w:rFonts w:ascii="Malgun Gothic" w:eastAsia="Malgun Gothic" w:hAnsi="Malgun Gothic" w:cs="Calibri"/>
          <w:color w:val="595959" w:themeColor="text1" w:themeTint="A6"/>
          <w:sz w:val="22"/>
          <w:szCs w:val="22"/>
        </w:rPr>
      </w:pPr>
      <w:r w:rsidRPr="001402AF">
        <w:rPr>
          <w:rFonts w:ascii="Malgun Gothic" w:eastAsia="Malgun Gothic" w:hAnsi="Malgun Gothic" w:cs="Calibri"/>
          <w:color w:val="595959" w:themeColor="text1" w:themeTint="A6"/>
          <w:sz w:val="22"/>
          <w:szCs w:val="22"/>
        </w:rPr>
        <w:t>Spelling Relay: Separate the classroom board into two or more equal parts by drawing rows and columns. The students will spell words in the rows. In the columns above write team names. (You can create more rows and columns depending on the number of teams.(tip- more than four rows is not advisable). Make an equal line up of first relay runners of each team. The teacher then says a word s/he wants the students to spell. Each runner runs to the board and writes the beginning letter of the word. He/she runs back to team members and hands the chalk or board marker to the next runner in the team. Each team takes turns writing a single letter until the word is completely spelled. The first team to finish spelling the word correctly scores a point or gets some form of praise.</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A24649" w:rsidRPr="001701CA"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A24649" w:rsidRPr="00921945"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lastRenderedPageBreak/>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A24649" w:rsidRPr="001701CA" w:rsidRDefault="00A24649" w:rsidP="00A24649">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A24649" w:rsidRPr="00A23800" w:rsidRDefault="00A24649" w:rsidP="00A24649">
      <w:pPr>
        <w:spacing w:before="0" w:after="0" w:line="240" w:lineRule="auto"/>
        <w:jc w:val="both"/>
        <w:rPr>
          <w:rFonts w:ascii="Malgun Gothic" w:hAnsi="Malgun Gothic" w:cs="Calibri"/>
          <w:color w:val="595959"/>
          <w:sz w:val="22"/>
          <w:szCs w:val="22"/>
          <w:lang w:eastAsia="ko-KR"/>
        </w:rPr>
      </w:pPr>
    </w:p>
    <w:p w:rsidR="00A24649" w:rsidRDefault="00A24649" w:rsidP="00A24649">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A24649" w:rsidRPr="00F90298" w:rsidRDefault="00A24649" w:rsidP="00A24649">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Build Your Vocabulary</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xml:space="preserve">1. e   2. d   3. f   4. a   5. c   6. b  </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[Translation]</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xml:space="preserve">1. </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xml:space="preserve">2. </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xml:space="preserve">3. </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xml:space="preserve">4. </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xml:space="preserve">5. </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xml:space="preserve">6. </w:t>
      </w:r>
    </w:p>
    <w:p w:rsidR="00A24649" w:rsidRPr="00C60EFA" w:rsidRDefault="00A24649" w:rsidP="00A24649">
      <w:pPr>
        <w:spacing w:after="0" w:line="240" w:lineRule="auto"/>
        <w:jc w:val="both"/>
        <w:rPr>
          <w:rFonts w:ascii="Malgun Gothic" w:eastAsia="Malgun Gothic" w:hAnsi="Malgun Gothic" w:cs="Calibri"/>
          <w:color w:val="595959"/>
          <w:sz w:val="22"/>
          <w:szCs w:val="22"/>
        </w:rPr>
      </w:pP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Think Together</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xml:space="preserve">1. </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xml:space="preserve">2. </w:t>
      </w:r>
    </w:p>
    <w:p w:rsidR="00A24649" w:rsidRPr="00C60EFA" w:rsidRDefault="00A24649" w:rsidP="00A24649">
      <w:pPr>
        <w:spacing w:after="0" w:line="240" w:lineRule="auto"/>
        <w:jc w:val="both"/>
        <w:rPr>
          <w:rFonts w:ascii="Malgun Gothic" w:eastAsia="Malgun Gothic" w:hAnsi="Malgun Gothic" w:cs="Calibri"/>
          <w:color w:val="595959"/>
          <w:sz w:val="22"/>
          <w:szCs w:val="22"/>
        </w:rPr>
      </w:pP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[T</w:t>
      </w:r>
      <w:r w:rsidRPr="00C60EFA">
        <w:rPr>
          <w:rFonts w:ascii="Malgun Gothic" w:eastAsia="Malgun Gothic" w:hAnsi="Malgun Gothic" w:cs="Calibri"/>
          <w:color w:val="595959"/>
          <w:sz w:val="22"/>
          <w:szCs w:val="22"/>
        </w:rPr>
        <w:t>ranslation of the main text</w:t>
      </w:r>
      <w:r w:rsidRPr="00C60EFA">
        <w:rPr>
          <w:rFonts w:ascii="Malgun Gothic" w:eastAsia="Malgun Gothic" w:hAnsi="Malgun Gothic" w:cs="Calibri" w:hint="eastAsia"/>
          <w:color w:val="595959"/>
          <w:sz w:val="22"/>
          <w:szCs w:val="22"/>
        </w:rPr>
        <w:t>]</w:t>
      </w:r>
    </w:p>
    <w:p w:rsidR="00A24649" w:rsidRPr="00C60EFA"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26" type="#_x0000_t202" style="position:absolute;left:0;text-align:left;margin-left:9.5pt;margin-top:3.6pt;width:428.6pt;height:144.6pt;z-index:251739136">
            <v:textbox>
              <w:txbxContent>
                <w:p w:rsidR="00A24649" w:rsidRDefault="00A24649" w:rsidP="00A24649"/>
              </w:txbxContent>
            </v:textbox>
          </v:shape>
        </w:pict>
      </w:r>
    </w:p>
    <w:p w:rsidR="00A24649" w:rsidRPr="00C60EFA" w:rsidRDefault="00A24649" w:rsidP="00A24649">
      <w:pPr>
        <w:spacing w:after="0" w:line="240" w:lineRule="auto"/>
        <w:jc w:val="both"/>
        <w:rPr>
          <w:rFonts w:ascii="Malgun Gothic" w:eastAsia="Malgun Gothic" w:hAnsi="Malgun Gothic" w:cs="Calibri"/>
          <w:color w:val="595959"/>
          <w:sz w:val="22"/>
          <w:szCs w:val="22"/>
        </w:rPr>
      </w:pPr>
    </w:p>
    <w:p w:rsidR="00A24649" w:rsidRPr="00C60EFA" w:rsidRDefault="00A24649" w:rsidP="00A24649">
      <w:pPr>
        <w:spacing w:after="0" w:line="240" w:lineRule="auto"/>
        <w:jc w:val="both"/>
        <w:rPr>
          <w:rFonts w:ascii="Malgun Gothic" w:eastAsia="Malgun Gothic" w:hAnsi="Malgun Gothic" w:cs="Calibri"/>
          <w:color w:val="595959"/>
          <w:sz w:val="22"/>
          <w:szCs w:val="22"/>
        </w:rPr>
      </w:pPr>
    </w:p>
    <w:p w:rsidR="00A24649" w:rsidRPr="00C60EFA" w:rsidRDefault="00A24649" w:rsidP="00A24649">
      <w:pPr>
        <w:spacing w:after="0" w:line="240" w:lineRule="auto"/>
        <w:jc w:val="both"/>
        <w:rPr>
          <w:rFonts w:ascii="Malgun Gothic" w:eastAsia="Malgun Gothic" w:hAnsi="Malgun Gothic" w:cs="Calibri"/>
          <w:color w:val="595959"/>
          <w:sz w:val="22"/>
          <w:szCs w:val="22"/>
        </w:rPr>
      </w:pPr>
    </w:p>
    <w:p w:rsidR="00A24649" w:rsidRPr="00C60EFA" w:rsidRDefault="00A24649" w:rsidP="00A24649">
      <w:pPr>
        <w:spacing w:after="0" w:line="240" w:lineRule="auto"/>
        <w:jc w:val="both"/>
        <w:rPr>
          <w:rFonts w:ascii="Malgun Gothic" w:eastAsia="Malgun Gothic" w:hAnsi="Malgun Gothic" w:cs="Calibri"/>
          <w:color w:val="595959"/>
          <w:sz w:val="22"/>
          <w:szCs w:val="22"/>
        </w:rPr>
      </w:pPr>
    </w:p>
    <w:p w:rsidR="00A24649" w:rsidRPr="00C60EFA" w:rsidRDefault="00A24649" w:rsidP="00A24649">
      <w:pPr>
        <w:spacing w:after="0" w:line="240" w:lineRule="auto"/>
        <w:jc w:val="both"/>
        <w:rPr>
          <w:rFonts w:ascii="Malgun Gothic" w:eastAsia="Malgun Gothic" w:hAnsi="Malgun Gothic" w:cs="Calibri"/>
          <w:color w:val="595959"/>
          <w:sz w:val="22"/>
          <w:szCs w:val="22"/>
        </w:rPr>
      </w:pPr>
    </w:p>
    <w:p w:rsidR="00A24649" w:rsidRPr="00C60EFA" w:rsidRDefault="00A24649" w:rsidP="00A24649">
      <w:pPr>
        <w:spacing w:after="0" w:line="240" w:lineRule="auto"/>
        <w:jc w:val="both"/>
        <w:rPr>
          <w:rFonts w:ascii="Malgun Gothic" w:eastAsia="Malgun Gothic" w:hAnsi="Malgun Gothic" w:cs="Calibri"/>
          <w:color w:val="595959"/>
          <w:sz w:val="22"/>
          <w:szCs w:val="22"/>
        </w:rPr>
      </w:pP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xml:space="preserve">▶ Main </w:t>
      </w:r>
      <w:r w:rsidRPr="00C60EFA">
        <w:rPr>
          <w:rFonts w:ascii="Malgun Gothic" w:eastAsia="Malgun Gothic" w:hAnsi="Malgun Gothic" w:cs="Calibri"/>
          <w:color w:val="595959"/>
          <w:sz w:val="22"/>
          <w:szCs w:val="22"/>
        </w:rPr>
        <w:t>Idea</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b</w:t>
      </w:r>
    </w:p>
    <w:p w:rsidR="00A24649" w:rsidRPr="00C60EFA" w:rsidRDefault="00A24649" w:rsidP="00A24649">
      <w:pPr>
        <w:spacing w:after="0" w:line="240" w:lineRule="auto"/>
        <w:jc w:val="both"/>
        <w:rPr>
          <w:rFonts w:ascii="Malgun Gothic" w:eastAsia="Malgun Gothic" w:hAnsi="Malgun Gothic" w:cs="Calibri"/>
          <w:color w:val="595959"/>
          <w:sz w:val="22"/>
          <w:szCs w:val="22"/>
        </w:rPr>
      </w:pP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Comprehension</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xml:space="preserve">1. c   2. a   3. c   4. c  </w:t>
      </w:r>
    </w:p>
    <w:p w:rsidR="00A24649" w:rsidRPr="00C60EFA" w:rsidRDefault="00A24649" w:rsidP="00A24649">
      <w:pPr>
        <w:spacing w:after="0" w:line="240" w:lineRule="auto"/>
        <w:jc w:val="both"/>
        <w:rPr>
          <w:rFonts w:ascii="Malgun Gothic" w:eastAsia="Malgun Gothic" w:hAnsi="Malgun Gothic" w:cs="Calibri"/>
          <w:color w:val="595959"/>
          <w:sz w:val="22"/>
          <w:szCs w:val="22"/>
        </w:rPr>
      </w:pP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Vocabulary Expansion</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1. wise</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2. rest</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3. lose</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4. travel</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xml:space="preserve">5. lesson </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6. learn</w:t>
      </w:r>
    </w:p>
    <w:p w:rsidR="00A24649" w:rsidRPr="00C60EFA" w:rsidRDefault="00A24649" w:rsidP="00A24649">
      <w:pPr>
        <w:spacing w:after="0" w:line="240" w:lineRule="auto"/>
        <w:jc w:val="both"/>
        <w:rPr>
          <w:rFonts w:ascii="Malgun Gothic" w:eastAsia="Malgun Gothic" w:hAnsi="Malgun Gothic" w:cs="Calibri"/>
          <w:color w:val="595959"/>
          <w:sz w:val="22"/>
          <w:szCs w:val="22"/>
        </w:rPr>
      </w:pP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Summary</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Step 1</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xml:space="preserve">1 -3 </w:t>
      </w:r>
      <w:r w:rsidRPr="00C60EFA">
        <w:rPr>
          <w:rFonts w:ascii="Malgun Gothic" w:eastAsia="Malgun Gothic" w:hAnsi="Malgun Gothic" w:cs="Calibri"/>
          <w:color w:val="595959"/>
          <w:sz w:val="22"/>
          <w:szCs w:val="22"/>
        </w:rPr>
        <w:t>–</w:t>
      </w:r>
      <w:r w:rsidRPr="00C60EFA">
        <w:rPr>
          <w:rFonts w:ascii="Malgun Gothic" w:eastAsia="Malgun Gothic" w:hAnsi="Malgun Gothic" w:cs="Calibri" w:hint="eastAsia"/>
          <w:color w:val="595959"/>
          <w:sz w:val="22"/>
          <w:szCs w:val="22"/>
        </w:rPr>
        <w:t xml:space="preserve"> 5 </w:t>
      </w:r>
      <w:r w:rsidRPr="00C60EFA">
        <w:rPr>
          <w:rFonts w:ascii="Malgun Gothic" w:eastAsia="Malgun Gothic" w:hAnsi="Malgun Gothic" w:cs="Calibri"/>
          <w:color w:val="595959"/>
          <w:sz w:val="22"/>
          <w:szCs w:val="22"/>
        </w:rPr>
        <w:t>–</w:t>
      </w:r>
      <w:r w:rsidRPr="00C60EFA">
        <w:rPr>
          <w:rFonts w:ascii="Malgun Gothic" w:eastAsia="Malgun Gothic" w:hAnsi="Malgun Gothic" w:cs="Calibri" w:hint="eastAsia"/>
          <w:color w:val="595959"/>
          <w:sz w:val="22"/>
          <w:szCs w:val="22"/>
        </w:rPr>
        <w:t xml:space="preserve"> 4 </w:t>
      </w:r>
      <w:r w:rsidRPr="00C60EFA">
        <w:rPr>
          <w:rFonts w:ascii="Malgun Gothic" w:eastAsia="Malgun Gothic" w:hAnsi="Malgun Gothic" w:cs="Calibri"/>
          <w:color w:val="595959"/>
          <w:sz w:val="22"/>
          <w:szCs w:val="22"/>
        </w:rPr>
        <w:t>–</w:t>
      </w:r>
      <w:r w:rsidRPr="00C60EFA">
        <w:rPr>
          <w:rFonts w:ascii="Malgun Gothic" w:eastAsia="Malgun Gothic" w:hAnsi="Malgun Gothic" w:cs="Calibri" w:hint="eastAsia"/>
          <w:color w:val="595959"/>
          <w:sz w:val="22"/>
          <w:szCs w:val="22"/>
        </w:rPr>
        <w:t xml:space="preserve"> 2 </w:t>
      </w:r>
    </w:p>
    <w:p w:rsidR="00A24649" w:rsidRPr="00C60EFA" w:rsidRDefault="00A24649" w:rsidP="00A24649">
      <w:pPr>
        <w:spacing w:after="0" w:line="240" w:lineRule="auto"/>
        <w:jc w:val="both"/>
        <w:rPr>
          <w:rFonts w:ascii="Malgun Gothic" w:eastAsia="Malgun Gothic" w:hAnsi="Malgun Gothic" w:cs="Calibri"/>
          <w:color w:val="595959"/>
          <w:sz w:val="22"/>
          <w:szCs w:val="22"/>
        </w:rPr>
      </w:pP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Step 2</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xml:space="preserve">traveling, horses, handful, reached, king </w:t>
      </w:r>
    </w:p>
    <w:p w:rsidR="00A24649" w:rsidRPr="00C60EFA" w:rsidRDefault="00A24649" w:rsidP="00A24649">
      <w:pPr>
        <w:spacing w:after="0" w:line="240" w:lineRule="auto"/>
        <w:jc w:val="both"/>
        <w:rPr>
          <w:rFonts w:ascii="Malgun Gothic" w:eastAsia="Malgun Gothic" w:hAnsi="Malgun Gothic" w:cs="Calibri"/>
          <w:color w:val="595959"/>
          <w:sz w:val="22"/>
          <w:szCs w:val="22"/>
        </w:rPr>
      </w:pPr>
    </w:p>
    <w:p w:rsidR="00A24649" w:rsidRPr="00C60EFA" w:rsidRDefault="00A24649" w:rsidP="00A24649">
      <w:pPr>
        <w:spacing w:after="0" w:line="240" w:lineRule="auto"/>
        <w:jc w:val="both"/>
        <w:rPr>
          <w:rFonts w:ascii="Malgun Gothic" w:eastAsia="Malgun Gothic" w:hAnsi="Malgun Gothic" w:cs="Calibri"/>
          <w:color w:val="595959"/>
          <w:sz w:val="22"/>
          <w:szCs w:val="22"/>
        </w:rPr>
      </w:pPr>
    </w:p>
    <w:p w:rsidR="00A24649" w:rsidRPr="00C60EFA" w:rsidRDefault="00A24649" w:rsidP="00A24649">
      <w:pPr>
        <w:spacing w:after="0" w:line="240" w:lineRule="auto"/>
        <w:jc w:val="both"/>
        <w:rPr>
          <w:rFonts w:ascii="Malgun Gothic" w:eastAsia="Malgun Gothic" w:hAnsi="Malgun Gothic" w:cs="Calibri"/>
          <w:color w:val="595959"/>
          <w:sz w:val="22"/>
          <w:szCs w:val="22"/>
        </w:rPr>
      </w:pPr>
    </w:p>
    <w:p w:rsidR="00A24649" w:rsidRDefault="00A24649" w:rsidP="00A24649">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A24649" w:rsidRDefault="00A24649" w:rsidP="00A24649">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Vocabulary Practice</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xml:space="preserve">A. 1. b   2. c   3. a   4. c   5. c   6. b  </w:t>
      </w:r>
    </w:p>
    <w:p w:rsidR="00A24649" w:rsidRPr="00C60EFA" w:rsidRDefault="00A24649" w:rsidP="00A24649">
      <w:pPr>
        <w:spacing w:after="0" w:line="240" w:lineRule="auto"/>
        <w:jc w:val="both"/>
        <w:rPr>
          <w:rFonts w:ascii="Malgun Gothic" w:eastAsia="Malgun Gothic" w:hAnsi="Malgun Gothic" w:cs="Calibri"/>
          <w:color w:val="595959"/>
          <w:sz w:val="22"/>
          <w:szCs w:val="22"/>
        </w:rPr>
      </w:pP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B. 1. feed</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2. handful</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3. lesson</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4. wise</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5. pea</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xml:space="preserve">6. Sadly </w:t>
      </w:r>
    </w:p>
    <w:p w:rsidR="00A24649" w:rsidRPr="00C60EFA" w:rsidRDefault="00A24649" w:rsidP="00A24649">
      <w:pPr>
        <w:spacing w:after="0" w:line="240" w:lineRule="auto"/>
        <w:jc w:val="both"/>
        <w:rPr>
          <w:rFonts w:ascii="Malgun Gothic" w:eastAsia="Malgun Gothic" w:hAnsi="Malgun Gothic" w:cs="Calibri"/>
          <w:color w:val="595959"/>
          <w:sz w:val="22"/>
          <w:szCs w:val="22"/>
        </w:rPr>
      </w:pPr>
    </w:p>
    <w:p w:rsidR="00A24649" w:rsidRPr="00C60EFA" w:rsidRDefault="00A24649" w:rsidP="00A24649">
      <w:pPr>
        <w:spacing w:after="0" w:line="240" w:lineRule="auto"/>
        <w:jc w:val="both"/>
        <w:rPr>
          <w:rFonts w:ascii="Malgun Gothic" w:eastAsia="Malgun Gothic" w:hAnsi="Malgun Gothic" w:cs="Calibri"/>
          <w:color w:val="595959"/>
          <w:sz w:val="22"/>
          <w:szCs w:val="22"/>
        </w:rPr>
      </w:pP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Sentence Practice</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xml:space="preserve">A. 1. After a few hours, they stopped to rest. </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xml:space="preserve">2. The son wanted to feed their </w:t>
      </w:r>
      <w:r w:rsidRPr="00C60EFA">
        <w:rPr>
          <w:rFonts w:ascii="Malgun Gothic" w:eastAsia="Malgun Gothic" w:hAnsi="Malgun Gothic" w:cs="Calibri"/>
          <w:color w:val="595959"/>
          <w:sz w:val="22"/>
          <w:szCs w:val="22"/>
        </w:rPr>
        <w:t>horses</w:t>
      </w:r>
      <w:r w:rsidRPr="00C60EFA">
        <w:rPr>
          <w:rFonts w:ascii="Malgun Gothic" w:eastAsia="Malgun Gothic" w:hAnsi="Malgun Gothic" w:cs="Calibri" w:hint="eastAsia"/>
          <w:color w:val="595959"/>
          <w:sz w:val="22"/>
          <w:szCs w:val="22"/>
        </w:rPr>
        <w:t>.</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3. We can learn a lesson from that monkey.</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xml:space="preserve">4. Suddenly, a hungry monkey jumped out of a tree. </w:t>
      </w:r>
    </w:p>
    <w:p w:rsidR="00A24649" w:rsidRPr="00C60EFA" w:rsidRDefault="00A24649" w:rsidP="00A24649">
      <w:pPr>
        <w:spacing w:after="0" w:line="240" w:lineRule="auto"/>
        <w:jc w:val="both"/>
        <w:rPr>
          <w:rFonts w:ascii="Malgun Gothic" w:eastAsia="Malgun Gothic" w:hAnsi="Malgun Gothic" w:cs="Calibri"/>
          <w:color w:val="595959"/>
          <w:sz w:val="22"/>
          <w:szCs w:val="22"/>
        </w:rPr>
      </w:pPr>
    </w:p>
    <w:p w:rsidR="00A24649" w:rsidRPr="00C60EFA"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28" type="#_x0000_t32" style="position:absolute;left:0;text-align:left;margin-left:109.05pt;margin-top:15.5pt;width:73.45pt;height:45.85pt;flip:y;z-index:251741184" o:connectortype="straight"/>
        </w:pict>
      </w:r>
      <w:r w:rsidRPr="004E684C">
        <w:rPr>
          <w:rFonts w:ascii="Malgun Gothic" w:eastAsia="Malgun Gothic" w:hAnsi="Malgun Gothic" w:cs="Calibri"/>
          <w:color w:val="595959"/>
          <w:sz w:val="22"/>
          <w:szCs w:val="22"/>
        </w:rPr>
        <w:pict>
          <v:shape id="_x0000_s1127" type="#_x0000_t32" style="position:absolute;left:0;text-align:left;margin-left:109.05pt;margin-top:15.5pt;width:73.45pt;height:69.85pt;z-index:251740160" o:connectortype="straight"/>
        </w:pict>
      </w:r>
      <w:r w:rsidR="00A24649" w:rsidRPr="00C60EFA">
        <w:rPr>
          <w:rFonts w:ascii="Malgun Gothic" w:eastAsia="Malgun Gothic" w:hAnsi="Malgun Gothic" w:cs="Calibri" w:hint="eastAsia"/>
          <w:color w:val="595959"/>
          <w:sz w:val="22"/>
          <w:szCs w:val="22"/>
        </w:rPr>
        <w:t xml:space="preserve">B. </w:t>
      </w:r>
      <w:r w:rsidR="00A24649" w:rsidRPr="00C60EFA">
        <w:rPr>
          <w:rFonts w:ascii="Malgun Gothic" w:eastAsia="Malgun Gothic" w:hAnsi="Malgun Gothic" w:cs="Calibri"/>
          <w:color w:val="595959"/>
          <w:sz w:val="22"/>
          <w:szCs w:val="22"/>
        </w:rPr>
        <w:t>1. A wise king was</w:t>
      </w:r>
      <w:r w:rsidR="00A24649" w:rsidRPr="00C60EFA">
        <w:rPr>
          <w:rFonts w:ascii="Malgun Gothic" w:eastAsia="Malgun Gothic" w:hAnsi="Malgun Gothic" w:cs="Calibri" w:hint="eastAsia"/>
          <w:color w:val="595959"/>
          <w:sz w:val="22"/>
          <w:szCs w:val="22"/>
        </w:rPr>
        <w:tab/>
      </w:r>
      <w:r w:rsidR="00A24649" w:rsidRPr="00C60EFA">
        <w:rPr>
          <w:rFonts w:ascii="Malgun Gothic" w:eastAsia="Malgun Gothic" w:hAnsi="Malgun Gothic" w:cs="Calibri"/>
          <w:color w:val="595959"/>
          <w:sz w:val="22"/>
          <w:szCs w:val="22"/>
        </w:rPr>
        <w:t>•</w:t>
      </w:r>
      <w:r w:rsidR="00A24649" w:rsidRPr="00C60EFA">
        <w:rPr>
          <w:rFonts w:ascii="Malgun Gothic" w:eastAsia="Malgun Gothic" w:hAnsi="Malgun Gothic" w:cs="Calibri" w:hint="eastAsia"/>
          <w:color w:val="595959"/>
          <w:sz w:val="22"/>
          <w:szCs w:val="22"/>
        </w:rPr>
        <w:t xml:space="preserve"> </w:t>
      </w:r>
      <w:r w:rsidR="00A24649" w:rsidRPr="00C60EFA">
        <w:rPr>
          <w:rFonts w:ascii="Malgun Gothic" w:eastAsia="Malgun Gothic" w:hAnsi="Malgun Gothic" w:cs="Calibri" w:hint="eastAsia"/>
          <w:color w:val="595959"/>
          <w:sz w:val="22"/>
          <w:szCs w:val="22"/>
        </w:rPr>
        <w:tab/>
      </w:r>
      <w:r w:rsidR="00A24649" w:rsidRPr="00C60EFA">
        <w:rPr>
          <w:rFonts w:ascii="Malgun Gothic" w:eastAsia="Malgun Gothic" w:hAnsi="Malgun Gothic" w:cs="Calibri" w:hint="eastAsia"/>
          <w:color w:val="595959"/>
          <w:sz w:val="22"/>
          <w:szCs w:val="22"/>
        </w:rPr>
        <w:tab/>
      </w:r>
      <w:r w:rsidR="00A24649" w:rsidRPr="00C60EFA">
        <w:rPr>
          <w:rFonts w:ascii="Malgun Gothic" w:eastAsia="Malgun Gothic" w:hAnsi="Malgun Gothic" w:cs="Calibri"/>
          <w:color w:val="595959"/>
          <w:sz w:val="22"/>
          <w:szCs w:val="22"/>
        </w:rPr>
        <w:t>•</w:t>
      </w:r>
      <w:r w:rsidR="00A24649" w:rsidRPr="00C60EFA">
        <w:rPr>
          <w:rFonts w:ascii="Malgun Gothic" w:eastAsia="Malgun Gothic" w:hAnsi="Malgun Gothic" w:cs="Calibri" w:hint="eastAsia"/>
          <w:color w:val="595959"/>
          <w:sz w:val="22"/>
          <w:szCs w:val="22"/>
        </w:rPr>
        <w:t xml:space="preserve"> </w:t>
      </w:r>
      <w:r w:rsidR="00A24649" w:rsidRPr="00C60EFA">
        <w:rPr>
          <w:rFonts w:ascii="Malgun Gothic" w:eastAsia="Malgun Gothic" w:hAnsi="Malgun Gothic" w:cs="Calibri"/>
          <w:color w:val="595959"/>
          <w:sz w:val="22"/>
          <w:szCs w:val="22"/>
        </w:rPr>
        <w:t>back up the tree.</w:t>
      </w:r>
    </w:p>
    <w:p w:rsidR="00A24649" w:rsidRPr="00C60EFA"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29" type="#_x0000_t32" style="position:absolute;left:0;text-align:left;margin-left:109.05pt;margin-top:16.85pt;width:73.45pt;height:21.85pt;z-index:251742208" o:connectortype="straight"/>
        </w:pict>
      </w:r>
      <w:r w:rsidRPr="004E684C">
        <w:rPr>
          <w:rFonts w:ascii="Malgun Gothic" w:eastAsia="Malgun Gothic" w:hAnsi="Malgun Gothic" w:cs="Calibri"/>
          <w:color w:val="595959"/>
          <w:sz w:val="22"/>
          <w:szCs w:val="22"/>
        </w:rPr>
        <w:pict>
          <v:shape id="_x0000_s1130" type="#_x0000_t32" style="position:absolute;left:0;text-align:left;margin-left:109.05pt;margin-top:16.85pt;width:73.45pt;height:45.1pt;flip:y;z-index:251743232" o:connectortype="straight"/>
        </w:pict>
      </w:r>
      <w:r w:rsidR="00A24649" w:rsidRPr="00C60EFA">
        <w:rPr>
          <w:rFonts w:ascii="Malgun Gothic" w:eastAsia="Malgun Gothic" w:hAnsi="Malgun Gothic" w:cs="Calibri"/>
          <w:color w:val="595959"/>
          <w:sz w:val="22"/>
          <w:szCs w:val="22"/>
        </w:rPr>
        <w:t xml:space="preserve">2. It quickly took </w:t>
      </w:r>
      <w:r w:rsidR="00A24649" w:rsidRPr="00C60EFA">
        <w:rPr>
          <w:rFonts w:ascii="Malgun Gothic" w:eastAsia="Malgun Gothic" w:hAnsi="Malgun Gothic" w:cs="Calibri" w:hint="eastAsia"/>
          <w:color w:val="595959"/>
          <w:sz w:val="22"/>
          <w:szCs w:val="22"/>
        </w:rPr>
        <w:tab/>
      </w:r>
      <w:r w:rsidR="00A24649" w:rsidRPr="00C60EFA">
        <w:rPr>
          <w:rFonts w:ascii="Malgun Gothic" w:eastAsia="Malgun Gothic" w:hAnsi="Malgun Gothic" w:cs="Calibri"/>
          <w:color w:val="595959"/>
          <w:sz w:val="22"/>
          <w:szCs w:val="22"/>
        </w:rPr>
        <w:t>•</w:t>
      </w:r>
      <w:r w:rsidR="00A24649" w:rsidRPr="00C60EFA">
        <w:rPr>
          <w:rFonts w:ascii="Malgun Gothic" w:eastAsia="Malgun Gothic" w:hAnsi="Malgun Gothic" w:cs="Calibri" w:hint="eastAsia"/>
          <w:color w:val="595959"/>
          <w:sz w:val="22"/>
          <w:szCs w:val="22"/>
        </w:rPr>
        <w:tab/>
      </w:r>
      <w:r w:rsidR="00A24649" w:rsidRPr="00C60EFA">
        <w:rPr>
          <w:rFonts w:ascii="Malgun Gothic" w:eastAsia="Malgun Gothic" w:hAnsi="Malgun Gothic" w:cs="Calibri" w:hint="eastAsia"/>
          <w:color w:val="595959"/>
          <w:sz w:val="22"/>
          <w:szCs w:val="22"/>
        </w:rPr>
        <w:tab/>
      </w:r>
      <w:r w:rsidR="00A24649" w:rsidRPr="00C60EFA">
        <w:rPr>
          <w:rFonts w:ascii="Malgun Gothic" w:eastAsia="Malgun Gothic" w:hAnsi="Malgun Gothic" w:cs="Calibri"/>
          <w:color w:val="595959"/>
          <w:sz w:val="22"/>
          <w:szCs w:val="22"/>
        </w:rPr>
        <w:t>•</w:t>
      </w:r>
      <w:r w:rsidR="00A24649" w:rsidRPr="00C60EFA">
        <w:rPr>
          <w:rFonts w:ascii="Malgun Gothic" w:eastAsia="Malgun Gothic" w:hAnsi="Malgun Gothic" w:cs="Calibri" w:hint="eastAsia"/>
          <w:color w:val="595959"/>
          <w:sz w:val="22"/>
          <w:szCs w:val="22"/>
        </w:rPr>
        <w:t xml:space="preserve"> </w:t>
      </w:r>
      <w:r w:rsidR="00A24649" w:rsidRPr="00C60EFA">
        <w:rPr>
          <w:rFonts w:ascii="Malgun Gothic" w:eastAsia="Malgun Gothic" w:hAnsi="Malgun Gothic" w:cs="Calibri"/>
          <w:color w:val="595959"/>
          <w:sz w:val="22"/>
          <w:szCs w:val="22"/>
        </w:rPr>
        <w:t>from its hand.</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color w:val="595959"/>
          <w:sz w:val="22"/>
          <w:szCs w:val="22"/>
        </w:rPr>
        <w:t>3. It climbed</w:t>
      </w:r>
      <w:r w:rsidRPr="00C60EFA">
        <w:rPr>
          <w:rFonts w:ascii="Malgun Gothic" w:eastAsia="Malgun Gothic" w:hAnsi="Malgun Gothic" w:cs="Calibri" w:hint="eastAsia"/>
          <w:color w:val="595959"/>
          <w:sz w:val="22"/>
          <w:szCs w:val="22"/>
        </w:rPr>
        <w:tab/>
      </w:r>
      <w:r w:rsidRPr="00C60EFA">
        <w:rPr>
          <w:rFonts w:ascii="Malgun Gothic" w:eastAsia="Malgun Gothic" w:hAnsi="Malgun Gothic" w:cs="Calibri" w:hint="eastAsia"/>
          <w:color w:val="595959"/>
          <w:sz w:val="22"/>
          <w:szCs w:val="22"/>
        </w:rPr>
        <w:tab/>
      </w:r>
      <w:r w:rsidRPr="00C60EFA">
        <w:rPr>
          <w:rFonts w:ascii="Malgun Gothic" w:eastAsia="Malgun Gothic" w:hAnsi="Malgun Gothic" w:cs="Calibri"/>
          <w:color w:val="595959"/>
          <w:sz w:val="22"/>
          <w:szCs w:val="22"/>
        </w:rPr>
        <w:t>•</w:t>
      </w:r>
      <w:r w:rsidRPr="00C60EFA">
        <w:rPr>
          <w:rFonts w:ascii="Malgun Gothic" w:eastAsia="Malgun Gothic" w:hAnsi="Malgun Gothic" w:cs="Calibri" w:hint="eastAsia"/>
          <w:color w:val="595959"/>
          <w:sz w:val="22"/>
          <w:szCs w:val="22"/>
        </w:rPr>
        <w:tab/>
      </w:r>
      <w:r w:rsidRPr="00C60EFA">
        <w:rPr>
          <w:rFonts w:ascii="Malgun Gothic" w:eastAsia="Malgun Gothic" w:hAnsi="Malgun Gothic" w:cs="Calibri" w:hint="eastAsia"/>
          <w:color w:val="595959"/>
          <w:sz w:val="22"/>
          <w:szCs w:val="22"/>
        </w:rPr>
        <w:tab/>
      </w:r>
      <w:r w:rsidRPr="00C60EFA">
        <w:rPr>
          <w:rFonts w:ascii="Malgun Gothic" w:eastAsia="Malgun Gothic" w:hAnsi="Malgun Gothic" w:cs="Calibri"/>
          <w:color w:val="595959"/>
          <w:sz w:val="22"/>
          <w:szCs w:val="22"/>
        </w:rPr>
        <w:t>• a big handful of peas.</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color w:val="595959"/>
          <w:sz w:val="22"/>
          <w:szCs w:val="22"/>
        </w:rPr>
        <w:t xml:space="preserve">4. One pea fell </w:t>
      </w:r>
      <w:r w:rsidRPr="00C60EFA">
        <w:rPr>
          <w:rFonts w:ascii="Malgun Gothic" w:eastAsia="Malgun Gothic" w:hAnsi="Malgun Gothic" w:cs="Calibri" w:hint="eastAsia"/>
          <w:color w:val="595959"/>
          <w:sz w:val="22"/>
          <w:szCs w:val="22"/>
        </w:rPr>
        <w:tab/>
      </w:r>
      <w:r>
        <w:rPr>
          <w:rFonts w:ascii="Malgun Gothic" w:hAnsi="Malgun Gothic" w:cs="Calibri" w:hint="eastAsia"/>
          <w:color w:val="595959"/>
          <w:sz w:val="22"/>
          <w:szCs w:val="22"/>
          <w:lang w:eastAsia="ko-KR"/>
        </w:rPr>
        <w:tab/>
      </w:r>
      <w:r w:rsidRPr="00C60EFA">
        <w:rPr>
          <w:rFonts w:ascii="Malgun Gothic" w:eastAsia="Malgun Gothic" w:hAnsi="Malgun Gothic" w:cs="Calibri"/>
          <w:color w:val="595959"/>
          <w:sz w:val="22"/>
          <w:szCs w:val="22"/>
        </w:rPr>
        <w:t>•</w:t>
      </w:r>
      <w:r w:rsidRPr="00C60EFA">
        <w:rPr>
          <w:rFonts w:ascii="Malgun Gothic" w:eastAsia="Malgun Gothic" w:hAnsi="Malgun Gothic" w:cs="Calibri" w:hint="eastAsia"/>
          <w:color w:val="595959"/>
          <w:sz w:val="22"/>
          <w:szCs w:val="22"/>
        </w:rPr>
        <w:tab/>
      </w:r>
      <w:r w:rsidRPr="00C60EFA">
        <w:rPr>
          <w:rFonts w:ascii="Malgun Gothic" w:eastAsia="Malgun Gothic" w:hAnsi="Malgun Gothic" w:cs="Calibri" w:hint="eastAsia"/>
          <w:color w:val="595959"/>
          <w:sz w:val="22"/>
          <w:szCs w:val="22"/>
        </w:rPr>
        <w:tab/>
      </w:r>
      <w:r w:rsidRPr="00C60EFA">
        <w:rPr>
          <w:rFonts w:ascii="Malgun Gothic" w:eastAsia="Malgun Gothic" w:hAnsi="Malgun Gothic" w:cs="Calibri"/>
          <w:color w:val="595959"/>
          <w:sz w:val="22"/>
          <w:szCs w:val="22"/>
        </w:rPr>
        <w:t>•</w:t>
      </w:r>
      <w:r w:rsidRPr="00C60EFA">
        <w:rPr>
          <w:rFonts w:ascii="Malgun Gothic" w:eastAsia="Malgun Gothic" w:hAnsi="Malgun Gothic" w:cs="Calibri" w:hint="eastAsia"/>
          <w:color w:val="595959"/>
          <w:sz w:val="22"/>
          <w:szCs w:val="22"/>
        </w:rPr>
        <w:t xml:space="preserve"> </w:t>
      </w:r>
      <w:r w:rsidRPr="00C60EFA">
        <w:rPr>
          <w:rFonts w:ascii="Malgun Gothic" w:eastAsia="Malgun Gothic" w:hAnsi="Malgun Gothic" w:cs="Calibri"/>
          <w:color w:val="595959"/>
          <w:sz w:val="22"/>
          <w:szCs w:val="22"/>
        </w:rPr>
        <w:t>traveling with his son.</w:t>
      </w:r>
    </w:p>
    <w:p w:rsidR="00A24649" w:rsidRPr="00C60EFA" w:rsidRDefault="00A24649" w:rsidP="00A24649">
      <w:pPr>
        <w:spacing w:after="0" w:line="240" w:lineRule="auto"/>
        <w:jc w:val="both"/>
        <w:rPr>
          <w:rFonts w:ascii="Malgun Gothic" w:eastAsia="Malgun Gothic" w:hAnsi="Malgun Gothic" w:cs="Calibri"/>
          <w:color w:val="595959"/>
          <w:sz w:val="22"/>
          <w:szCs w:val="22"/>
        </w:rPr>
      </w:pP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xml:space="preserve">C. 1. </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xml:space="preserve">2. </w:t>
      </w:r>
    </w:p>
    <w:p w:rsidR="00A24649" w:rsidRPr="00C60EFA" w:rsidRDefault="00A24649" w:rsidP="00A24649">
      <w:pPr>
        <w:spacing w:after="0" w:line="240" w:lineRule="auto"/>
        <w:jc w:val="both"/>
        <w:rPr>
          <w:rFonts w:ascii="Malgun Gothic" w:eastAsia="Malgun Gothic" w:hAnsi="Malgun Gothic" w:cs="Calibri"/>
          <w:color w:val="595959"/>
          <w:sz w:val="22"/>
          <w:szCs w:val="22"/>
        </w:rPr>
      </w:pPr>
      <w:r w:rsidRPr="00C60EFA">
        <w:rPr>
          <w:rFonts w:ascii="Malgun Gothic" w:eastAsia="Malgun Gothic" w:hAnsi="Malgun Gothic" w:cs="Calibri" w:hint="eastAsia"/>
          <w:color w:val="595959"/>
          <w:sz w:val="22"/>
          <w:szCs w:val="22"/>
        </w:rPr>
        <w:t xml:space="preserve">3. </w:t>
      </w:r>
    </w:p>
    <w:p w:rsidR="00A24649" w:rsidRDefault="00A24649" w:rsidP="00A24649">
      <w:pPr>
        <w:rPr>
          <w:rFonts w:asciiTheme="minorEastAsia" w:hAnsiTheme="minorEastAsia"/>
        </w:rPr>
      </w:pPr>
    </w:p>
    <w:p w:rsidR="00A24649" w:rsidRDefault="00A24649" w:rsidP="00065EB3">
      <w:pPr>
        <w:rPr>
          <w:rFonts w:asciiTheme="minorEastAsia" w:hAnsiTheme="minorEastAsia"/>
          <w:lang w:eastAsia="ko-KR"/>
        </w:rPr>
      </w:pPr>
    </w:p>
    <w:p w:rsidR="00A24649" w:rsidRDefault="00A24649" w:rsidP="00065EB3">
      <w:pPr>
        <w:rPr>
          <w:rFonts w:asciiTheme="minorEastAsia" w:hAnsiTheme="minorEastAsia"/>
          <w:lang w:eastAsia="ko-KR"/>
        </w:rPr>
      </w:pPr>
    </w:p>
    <w:p w:rsidR="00A24649" w:rsidRPr="00F90298" w:rsidRDefault="00A24649" w:rsidP="00A24649">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12</w:t>
      </w:r>
      <w:r w:rsidRPr="00F90298">
        <w:rPr>
          <w:rFonts w:ascii="Malgun Gothic" w:eastAsia="Malgun Gothic" w:hAnsi="Malgun Gothic"/>
          <w:sz w:val="64"/>
          <w:szCs w:val="64"/>
        </w:rPr>
        <w:t>|</w:t>
      </w:r>
      <w:r>
        <w:rPr>
          <w:rFonts w:ascii="Malgun Gothic" w:hAnsi="Malgun Gothic"/>
          <w:sz w:val="48"/>
          <w:szCs w:val="48"/>
          <w:lang w:eastAsia="ko-KR"/>
        </w:rPr>
        <w:t>Happy Endings</w:t>
      </w:r>
    </w:p>
    <w:p w:rsidR="00A24649" w:rsidRPr="00F90298" w:rsidRDefault="00A24649" w:rsidP="00A24649">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2</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A24649" w:rsidRDefault="00A24649" w:rsidP="00A24649">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A24649" w:rsidRPr="004A3438" w:rsidRDefault="00A24649" w:rsidP="00A24649">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Hans Christian Andersen and his stories</w:t>
      </w:r>
      <w:r>
        <w:rPr>
          <w:rFonts w:ascii="Malgun Gothic" w:eastAsia="Malgun Gothic" w:hAnsi="Malgun Gothic" w:cs="Palatino Linotype"/>
          <w:color w:val="000000"/>
        </w:rPr>
        <w:t>.</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A24649" w:rsidRDefault="00A24649" w:rsidP="00A24649">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A24649" w:rsidRPr="004A3438"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A24649" w:rsidRPr="00F90298" w:rsidRDefault="00A24649" w:rsidP="00A24649">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A24649" w:rsidRPr="00F90298" w:rsidRDefault="00A24649" w:rsidP="00A24649">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E53AAB">
        <w:rPr>
          <w:rFonts w:ascii="Malgun Gothic" w:eastAsia="Malgun Gothic" w:hAnsi="Malgun Gothic" w:cs="Times New Roman"/>
          <w:color w:val="D16349"/>
        </w:rPr>
        <w:t>mermaid, ugly, duckling, easy, laugh at, write, fail finally, successful, similar, character, happiness</w:t>
      </w:r>
    </w:p>
    <w:p w:rsidR="00A24649" w:rsidRPr="00F90298" w:rsidRDefault="00A24649" w:rsidP="00A24649">
      <w:pPr>
        <w:pStyle w:val="Heading5"/>
        <w:jc w:val="both"/>
        <w:rPr>
          <w:rFonts w:ascii="Malgun Gothic" w:eastAsia="Malgun Gothic" w:hAnsi="Malgun Gothic"/>
          <w:sz w:val="32"/>
          <w:szCs w:val="32"/>
        </w:rPr>
      </w:pPr>
      <w:r w:rsidRPr="00F90298">
        <w:rPr>
          <w:rFonts w:ascii="Malgun Gothic" w:eastAsia="Malgun Gothic" w:hAnsi="Malgun Gothic"/>
          <w:sz w:val="32"/>
          <w:szCs w:val="32"/>
        </w:rPr>
        <w:lastRenderedPageBreak/>
        <w:t>Lesson guide</w:t>
      </w:r>
    </w:p>
    <w:p w:rsidR="00A24649" w:rsidRPr="00F90298" w:rsidRDefault="00A24649" w:rsidP="00A24649">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 xml:space="preserve">Build Your Vocabulary </w:t>
      </w:r>
    </w:p>
    <w:p w:rsidR="00A24649" w:rsidRDefault="00A24649" w:rsidP="00A24649">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A24649" w:rsidRPr="00F47E09" w:rsidRDefault="00A24649" w:rsidP="00A24649">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A24649" w:rsidRDefault="00A24649" w:rsidP="00A24649">
      <w:pPr>
        <w:spacing w:after="0" w:line="240" w:lineRule="auto"/>
        <w:jc w:val="both"/>
        <w:rPr>
          <w:rFonts w:ascii="Malgun Gothic" w:eastAsia="Malgun Gothic" w:hAnsi="Malgun Gothic" w:cs="Calibri"/>
          <w:color w:val="595959" w:themeColor="text1" w:themeTint="A6"/>
          <w:sz w:val="22"/>
          <w:szCs w:val="22"/>
        </w:rPr>
      </w:pPr>
      <w:r w:rsidRPr="004A0C29">
        <w:rPr>
          <w:rFonts w:ascii="Malgun Gothic" w:eastAsia="Malgun Gothic" w:hAnsi="Malgun Gothic" w:cs="Calibri"/>
          <w:color w:val="595959" w:themeColor="text1" w:themeTint="A6"/>
          <w:sz w:val="22"/>
          <w:szCs w:val="22"/>
        </w:rPr>
        <w:t>Depictions: Give each student a piece of paper and a pencil. Choose a student to come to the blackboard or other large writing surface, and ask him to draw a picture showing a specific spelling word. The other students must write what word they think the picture is. The winner for the round must call out that he has it, then spell the word out loud and show he has written it.</w:t>
      </w:r>
    </w:p>
    <w:p w:rsidR="00A24649" w:rsidRPr="00065EB3" w:rsidRDefault="00A24649" w:rsidP="00A24649">
      <w:pPr>
        <w:spacing w:after="0" w:line="240" w:lineRule="auto"/>
        <w:jc w:val="both"/>
        <w:rPr>
          <w:rFonts w:ascii="Malgun Gothic" w:eastAsia="Malgun Gothic" w:hAnsi="Malgun Gothic" w:cs="Calibri"/>
          <w:color w:val="595959" w:themeColor="text1" w:themeTint="A6"/>
          <w:sz w:val="22"/>
          <w:szCs w:val="22"/>
        </w:rPr>
      </w:pPr>
    </w:p>
    <w:p w:rsidR="00A24649" w:rsidRPr="00A4774E" w:rsidRDefault="00A24649" w:rsidP="00A24649">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lastRenderedPageBreak/>
        <w:t>Who is the main character?</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A24649" w:rsidRDefault="00A24649" w:rsidP="00A24649">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A24649" w:rsidRPr="008F0817"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85115B" w:rsidRDefault="00A24649" w:rsidP="00A24649">
      <w:pPr>
        <w:spacing w:after="0" w:line="240" w:lineRule="auto"/>
        <w:jc w:val="both"/>
        <w:rPr>
          <w:rFonts w:ascii="Malgun Gothic" w:hAnsi="Malgun Gothic" w:cs="Calibri"/>
          <w:i/>
          <w:color w:val="595959" w:themeColor="text1" w:themeTint="A6"/>
          <w:sz w:val="22"/>
          <w:szCs w:val="22"/>
          <w:lang w:eastAsia="ko-KR"/>
        </w:rPr>
      </w:pPr>
      <w:r w:rsidRPr="004A0C29">
        <w:rPr>
          <w:rStyle w:val="style1"/>
          <w:rFonts w:ascii="Malgun Gothic" w:eastAsia="Malgun Gothic" w:hAnsi="Malgun Gothic" w:cs="Calibri"/>
          <w:color w:val="595959" w:themeColor="text1" w:themeTint="A6"/>
          <w:sz w:val="22"/>
          <w:szCs w:val="22"/>
        </w:rPr>
        <w:t>Spelling Detective: Write all of the key words and phrases on the board and let the students study them for one minute. After one minute, tell them to put their heads down and you change a word, misspell it, or change the tense, whatever throws them off. Tell the students "Spelling detectives raise your heads and tell me what is wrong." You call on a student and they have to spell the word correctly to you. You change the word back and give the students as a whole a point. If they are wrong, YOU get the point.</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A24649" w:rsidRPr="008F0817"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A24649" w:rsidRPr="00BB5A73" w:rsidRDefault="00A24649" w:rsidP="00A24649">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A24649" w:rsidRDefault="00A24649" w:rsidP="00A24649">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A24649" w:rsidRDefault="00A24649" w:rsidP="00A24649">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lastRenderedPageBreak/>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A24649"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A24649" w:rsidRPr="00065EB3"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4A489A" w:rsidRDefault="00A24649" w:rsidP="00A24649">
      <w:pPr>
        <w:spacing w:after="0" w:line="240" w:lineRule="auto"/>
        <w:jc w:val="both"/>
        <w:rPr>
          <w:rFonts w:ascii="Malgun Gothic" w:eastAsia="Malgun Gothic" w:hAnsi="Malgun Gothic" w:cs="Calibri"/>
          <w:color w:val="595959" w:themeColor="text1" w:themeTint="A6"/>
          <w:sz w:val="22"/>
          <w:szCs w:val="22"/>
        </w:rPr>
      </w:pPr>
      <w:r w:rsidRPr="004A0C29">
        <w:rPr>
          <w:rFonts w:ascii="Malgun Gothic" w:eastAsia="Malgun Gothic" w:hAnsi="Malgun Gothic" w:cs="Calibri"/>
          <w:color w:val="595959" w:themeColor="text1" w:themeTint="A6"/>
          <w:sz w:val="22"/>
          <w:szCs w:val="22"/>
        </w:rPr>
        <w:t>Tic-tac-toe: Draw the tic-tac-toe lines on the board. Pick a boy or girl (ex. play boys vs. girls). Have the student write the word in a box. If they spell it wrong, get out of the box, or make their letters wrong, they have to erase it and pick the opposite sex to come up. If they get it right, they pick the same sex to come up. The first person to make a line wins the game. There are no x's or o's. Just words filled in. You can make a winning line from the other teams words.</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A24649" w:rsidRPr="001701CA"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A24649" w:rsidRPr="00921945"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A24649" w:rsidRPr="001701CA" w:rsidRDefault="00A24649" w:rsidP="00A24649">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xml:space="preserve">, have them complete the page </w:t>
      </w:r>
      <w:r w:rsidRPr="00A13A15">
        <w:rPr>
          <w:rFonts w:ascii="Malgun Gothic" w:eastAsia="Malgun Gothic" w:hAnsi="Malgun Gothic" w:cs="Calibri"/>
          <w:color w:val="595959"/>
          <w:sz w:val="22"/>
          <w:szCs w:val="22"/>
        </w:rPr>
        <w:lastRenderedPageBreak/>
        <w:t>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A24649" w:rsidRPr="00A23800" w:rsidRDefault="00A24649" w:rsidP="00A24649">
      <w:pPr>
        <w:spacing w:before="0" w:after="0" w:line="240" w:lineRule="auto"/>
        <w:jc w:val="both"/>
        <w:rPr>
          <w:rFonts w:ascii="Malgun Gothic" w:hAnsi="Malgun Gothic" w:cs="Calibri"/>
          <w:color w:val="595959"/>
          <w:sz w:val="22"/>
          <w:szCs w:val="22"/>
          <w:lang w:eastAsia="ko-KR"/>
        </w:rPr>
      </w:pPr>
    </w:p>
    <w:p w:rsidR="00A24649" w:rsidRDefault="00A24649" w:rsidP="00A24649">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A24649" w:rsidRPr="00F90298" w:rsidRDefault="00A24649" w:rsidP="00A24649">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 Build Your Vocabulary</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 xml:space="preserve">1. a   2. c   3. b   4. d   5. f   6. e  </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[Translation]</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 xml:space="preserve">1. </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 xml:space="preserve">2. </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 xml:space="preserve">3. </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 xml:space="preserve">4. </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 xml:space="preserve">5. </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 xml:space="preserve">6. </w:t>
      </w:r>
    </w:p>
    <w:p w:rsidR="00A24649" w:rsidRPr="009F0D84" w:rsidRDefault="00A24649" w:rsidP="00A24649">
      <w:pPr>
        <w:spacing w:after="0" w:line="240" w:lineRule="auto"/>
        <w:jc w:val="both"/>
        <w:rPr>
          <w:rFonts w:ascii="Malgun Gothic" w:eastAsia="Malgun Gothic" w:hAnsi="Malgun Gothic" w:cs="Calibri"/>
          <w:color w:val="595959"/>
          <w:sz w:val="22"/>
          <w:szCs w:val="22"/>
        </w:rPr>
      </w:pP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 Think Together</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 xml:space="preserve">1. </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 xml:space="preserve">2. </w:t>
      </w:r>
    </w:p>
    <w:p w:rsidR="00A24649" w:rsidRPr="009F0D84" w:rsidRDefault="00A24649" w:rsidP="00A24649">
      <w:pPr>
        <w:spacing w:after="0" w:line="240" w:lineRule="auto"/>
        <w:jc w:val="both"/>
        <w:rPr>
          <w:rFonts w:ascii="Malgun Gothic" w:eastAsia="Malgun Gothic" w:hAnsi="Malgun Gothic" w:cs="Calibri"/>
          <w:color w:val="595959"/>
          <w:sz w:val="22"/>
          <w:szCs w:val="22"/>
        </w:rPr>
      </w:pP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[T</w:t>
      </w:r>
      <w:r w:rsidRPr="009F0D84">
        <w:rPr>
          <w:rFonts w:ascii="Malgun Gothic" w:eastAsia="Malgun Gothic" w:hAnsi="Malgun Gothic" w:cs="Calibri"/>
          <w:color w:val="595959"/>
          <w:sz w:val="22"/>
          <w:szCs w:val="22"/>
        </w:rPr>
        <w:t>ranslation of the main text</w:t>
      </w:r>
      <w:r w:rsidRPr="009F0D84">
        <w:rPr>
          <w:rFonts w:ascii="Malgun Gothic" w:eastAsia="Malgun Gothic" w:hAnsi="Malgun Gothic" w:cs="Calibri" w:hint="eastAsia"/>
          <w:color w:val="595959"/>
          <w:sz w:val="22"/>
          <w:szCs w:val="22"/>
        </w:rPr>
        <w:t>]</w:t>
      </w:r>
    </w:p>
    <w:p w:rsidR="00A24649" w:rsidRPr="009F0D84"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31" type="#_x0000_t202" style="position:absolute;left:0;text-align:left;margin-left:9.5pt;margin-top:3.6pt;width:428.6pt;height:104.65pt;z-index:251745280">
            <v:textbox style="mso-next-textbox:#_x0000_s1131">
              <w:txbxContent>
                <w:p w:rsidR="00A24649" w:rsidRPr="009E3FDF" w:rsidRDefault="00A24649" w:rsidP="00A24649"/>
              </w:txbxContent>
            </v:textbox>
          </v:shape>
        </w:pict>
      </w:r>
    </w:p>
    <w:p w:rsidR="00A24649" w:rsidRPr="009F0D84" w:rsidRDefault="00A24649" w:rsidP="00A24649">
      <w:pPr>
        <w:spacing w:after="0" w:line="240" w:lineRule="auto"/>
        <w:jc w:val="both"/>
        <w:rPr>
          <w:rFonts w:ascii="Malgun Gothic" w:eastAsia="Malgun Gothic" w:hAnsi="Malgun Gothic" w:cs="Calibri"/>
          <w:color w:val="595959"/>
          <w:sz w:val="22"/>
          <w:szCs w:val="22"/>
        </w:rPr>
      </w:pPr>
    </w:p>
    <w:p w:rsidR="00A24649" w:rsidRPr="009F0D84" w:rsidRDefault="00A24649" w:rsidP="00A24649">
      <w:pPr>
        <w:spacing w:after="0" w:line="240" w:lineRule="auto"/>
        <w:jc w:val="both"/>
        <w:rPr>
          <w:rFonts w:ascii="Malgun Gothic" w:eastAsia="Malgun Gothic" w:hAnsi="Malgun Gothic" w:cs="Calibri"/>
          <w:color w:val="595959"/>
          <w:sz w:val="22"/>
          <w:szCs w:val="22"/>
        </w:rPr>
      </w:pPr>
    </w:p>
    <w:p w:rsidR="00A24649" w:rsidRPr="009F0D84" w:rsidRDefault="00A24649" w:rsidP="00A24649">
      <w:pPr>
        <w:spacing w:after="0" w:line="240" w:lineRule="auto"/>
        <w:jc w:val="both"/>
        <w:rPr>
          <w:rFonts w:ascii="Malgun Gothic" w:eastAsia="Malgun Gothic" w:hAnsi="Malgun Gothic" w:cs="Calibri"/>
          <w:color w:val="595959"/>
          <w:sz w:val="22"/>
          <w:szCs w:val="22"/>
        </w:rPr>
      </w:pPr>
    </w:p>
    <w:p w:rsidR="00A24649" w:rsidRPr="009F0D84" w:rsidRDefault="00A24649" w:rsidP="00A24649">
      <w:pPr>
        <w:spacing w:after="0" w:line="240" w:lineRule="auto"/>
        <w:jc w:val="both"/>
        <w:rPr>
          <w:rFonts w:ascii="Malgun Gothic" w:eastAsia="Malgun Gothic" w:hAnsi="Malgun Gothic" w:cs="Calibri"/>
          <w:color w:val="595959"/>
          <w:sz w:val="22"/>
          <w:szCs w:val="22"/>
        </w:rPr>
      </w:pPr>
    </w:p>
    <w:p w:rsidR="00A24649" w:rsidRPr="009F0D84" w:rsidRDefault="00A24649" w:rsidP="00A24649">
      <w:pPr>
        <w:spacing w:after="0" w:line="240" w:lineRule="auto"/>
        <w:jc w:val="both"/>
        <w:rPr>
          <w:rFonts w:ascii="Malgun Gothic" w:eastAsia="Malgun Gothic" w:hAnsi="Malgun Gothic" w:cs="Calibri"/>
          <w:color w:val="595959"/>
          <w:sz w:val="22"/>
          <w:szCs w:val="22"/>
        </w:rPr>
      </w:pP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lastRenderedPageBreak/>
        <w:t xml:space="preserve">▶ Main </w:t>
      </w:r>
      <w:r w:rsidRPr="009F0D84">
        <w:rPr>
          <w:rFonts w:ascii="Malgun Gothic" w:eastAsia="Malgun Gothic" w:hAnsi="Malgun Gothic" w:cs="Calibri"/>
          <w:color w:val="595959"/>
          <w:sz w:val="22"/>
          <w:szCs w:val="22"/>
        </w:rPr>
        <w:t>Idea</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a</w:t>
      </w:r>
    </w:p>
    <w:p w:rsidR="00A24649" w:rsidRPr="009F0D84" w:rsidRDefault="00A24649" w:rsidP="00A24649">
      <w:pPr>
        <w:spacing w:after="0" w:line="240" w:lineRule="auto"/>
        <w:jc w:val="both"/>
        <w:rPr>
          <w:rFonts w:ascii="Malgun Gothic" w:eastAsia="Malgun Gothic" w:hAnsi="Malgun Gothic" w:cs="Calibri"/>
          <w:color w:val="595959"/>
          <w:sz w:val="22"/>
          <w:szCs w:val="22"/>
        </w:rPr>
      </w:pP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 Comprehension</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 xml:space="preserve">1. b   2. c   3. b   4. c  </w:t>
      </w:r>
    </w:p>
    <w:p w:rsidR="00A24649" w:rsidRPr="009F0D84" w:rsidRDefault="00A24649" w:rsidP="00A24649">
      <w:pPr>
        <w:spacing w:after="0" w:line="240" w:lineRule="auto"/>
        <w:jc w:val="both"/>
        <w:rPr>
          <w:rFonts w:ascii="Malgun Gothic" w:eastAsia="Malgun Gothic" w:hAnsi="Malgun Gothic" w:cs="Calibri"/>
          <w:color w:val="595959"/>
          <w:sz w:val="22"/>
          <w:szCs w:val="22"/>
        </w:rPr>
      </w:pP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 Vocabulary Expansion</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1. happiness</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2. similar</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3. finally</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4. wrote</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5. easy</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6. ugly</w:t>
      </w:r>
    </w:p>
    <w:p w:rsidR="00A24649" w:rsidRPr="009F0D84" w:rsidRDefault="00A24649" w:rsidP="00A24649">
      <w:pPr>
        <w:spacing w:after="0" w:line="240" w:lineRule="auto"/>
        <w:jc w:val="both"/>
        <w:rPr>
          <w:rFonts w:ascii="Malgun Gothic" w:eastAsia="Malgun Gothic" w:hAnsi="Malgun Gothic" w:cs="Calibri"/>
          <w:color w:val="595959"/>
          <w:sz w:val="22"/>
          <w:szCs w:val="22"/>
        </w:rPr>
      </w:pPr>
    </w:p>
    <w:p w:rsidR="00A24649" w:rsidRPr="009F0D84" w:rsidRDefault="00A24649" w:rsidP="00A24649">
      <w:pPr>
        <w:spacing w:after="0" w:line="240" w:lineRule="auto"/>
        <w:jc w:val="both"/>
        <w:rPr>
          <w:rFonts w:ascii="Malgun Gothic" w:eastAsia="Malgun Gothic" w:hAnsi="Malgun Gothic" w:cs="Calibri"/>
          <w:color w:val="595959"/>
          <w:sz w:val="22"/>
          <w:szCs w:val="22"/>
        </w:rPr>
      </w:pPr>
    </w:p>
    <w:p w:rsidR="00A24649" w:rsidRPr="009F0D84" w:rsidRDefault="00A24649" w:rsidP="00A24649">
      <w:pPr>
        <w:spacing w:after="0" w:line="240" w:lineRule="auto"/>
        <w:jc w:val="both"/>
        <w:rPr>
          <w:rFonts w:ascii="Malgun Gothic" w:eastAsia="Malgun Gothic" w:hAnsi="Malgun Gothic" w:cs="Calibri"/>
          <w:color w:val="595959"/>
          <w:sz w:val="22"/>
          <w:szCs w:val="22"/>
        </w:rPr>
      </w:pP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 Summary</w:t>
      </w:r>
    </w:p>
    <w:p w:rsidR="00A24649" w:rsidRPr="009F0D84"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group id="_x0000_s1132" style="position:absolute;left:0;text-align:left;margin-left:6.8pt;margin-top:8.45pt;width:326.05pt;height:208.65pt;z-index:251746304" coordorigin="1576,2216" coordsize="6521,2988">
            <v:group id="_x0000_s1133" style="position:absolute;left:1576;top:2216;width:6521;height:2988" coordorigin="1576,2216" coordsize="6521,2988">
              <v:roundrect id="_x0000_s1134" style="position:absolute;left:1576;top:3002;width:1644;height:1372" arcsize="10923f">
                <v:textbox>
                  <w:txbxContent>
                    <w:p w:rsidR="00A24649" w:rsidRPr="009F0D84" w:rsidRDefault="00A24649" w:rsidP="00A24649">
                      <w:pPr>
                        <w:spacing w:after="0" w:line="240" w:lineRule="auto"/>
                        <w:jc w:val="center"/>
                        <w:rPr>
                          <w:rFonts w:ascii="Malgun Gothic" w:eastAsia="Malgun Gothic" w:hAnsi="Malgun Gothic" w:cs="Calibri"/>
                          <w:b/>
                          <w:color w:val="595959"/>
                          <w:sz w:val="22"/>
                          <w:szCs w:val="22"/>
                        </w:rPr>
                      </w:pPr>
                      <w:r w:rsidRPr="009F0D84">
                        <w:rPr>
                          <w:rFonts w:ascii="Malgun Gothic" w:eastAsia="Malgun Gothic" w:hAnsi="Malgun Gothic" w:cs="Calibri"/>
                          <w:b/>
                          <w:color w:val="595959"/>
                          <w:sz w:val="22"/>
                          <w:szCs w:val="22"/>
                        </w:rPr>
                        <w:t>Hans</w:t>
                      </w:r>
                      <w:r w:rsidRPr="009F0D84">
                        <w:rPr>
                          <w:rFonts w:ascii="Malgun Gothic" w:eastAsia="Malgun Gothic" w:hAnsi="Malgun Gothic" w:cs="Calibri" w:hint="eastAsia"/>
                          <w:b/>
                          <w:color w:val="595959"/>
                          <w:sz w:val="22"/>
                          <w:szCs w:val="22"/>
                        </w:rPr>
                        <w:t xml:space="preserve"> </w:t>
                      </w:r>
                      <w:r w:rsidRPr="009F0D84">
                        <w:rPr>
                          <w:rFonts w:ascii="Malgun Gothic" w:eastAsia="Malgun Gothic" w:hAnsi="Malgun Gothic" w:cs="Calibri"/>
                          <w:b/>
                          <w:color w:val="595959"/>
                          <w:sz w:val="22"/>
                          <w:szCs w:val="22"/>
                        </w:rPr>
                        <w:t>Christian</w:t>
                      </w:r>
                      <w:r w:rsidRPr="009F0D84">
                        <w:rPr>
                          <w:rFonts w:ascii="Malgun Gothic" w:eastAsia="Malgun Gothic" w:hAnsi="Malgun Gothic" w:cs="Calibri" w:hint="eastAsia"/>
                          <w:b/>
                          <w:color w:val="595959"/>
                          <w:sz w:val="22"/>
                          <w:szCs w:val="22"/>
                        </w:rPr>
                        <w:t xml:space="preserve"> </w:t>
                      </w:r>
                      <w:r w:rsidRPr="009F0D84">
                        <w:rPr>
                          <w:rFonts w:ascii="Malgun Gothic" w:eastAsia="Malgun Gothic" w:hAnsi="Malgun Gothic" w:cs="Calibri"/>
                          <w:b/>
                          <w:color w:val="595959"/>
                          <w:sz w:val="22"/>
                          <w:szCs w:val="22"/>
                        </w:rPr>
                        <w:t>Andersen</w:t>
                      </w:r>
                    </w:p>
                  </w:txbxContent>
                </v:textbox>
              </v:roundrect>
              <v:roundrect id="_x0000_s1135" style="position:absolute;left:3777;top:2216;width:4320;height:476" arcsize="10923f">
                <v:textbox>
                  <w:txbxContent>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color w:val="595959"/>
                          <w:sz w:val="22"/>
                          <w:szCs w:val="22"/>
                        </w:rPr>
                        <w:t xml:space="preserve">was </w:t>
                      </w:r>
                      <w:r w:rsidRPr="009F0D84">
                        <w:rPr>
                          <w:rFonts w:ascii="Malgun Gothic" w:eastAsia="Malgun Gothic" w:hAnsi="Malgun Gothic" w:cs="Calibri" w:hint="eastAsia"/>
                          <w:color w:val="595959"/>
                          <w:sz w:val="22"/>
                          <w:szCs w:val="22"/>
                          <w:u w:val="single"/>
                        </w:rPr>
                        <w:t>born</w:t>
                      </w:r>
                      <w:r w:rsidRPr="009F0D84">
                        <w:rPr>
                          <w:rFonts w:ascii="Malgun Gothic" w:eastAsia="Malgun Gothic" w:hAnsi="Malgun Gothic" w:cs="Calibri" w:hint="eastAsia"/>
                          <w:color w:val="595959"/>
                          <w:sz w:val="22"/>
                          <w:szCs w:val="22"/>
                        </w:rPr>
                        <w:t xml:space="preserve"> </w:t>
                      </w:r>
                      <w:r w:rsidRPr="009F0D84">
                        <w:rPr>
                          <w:rFonts w:ascii="Malgun Gothic" w:eastAsia="Malgun Gothic" w:hAnsi="Malgun Gothic" w:cs="Calibri"/>
                          <w:color w:val="595959"/>
                          <w:sz w:val="22"/>
                          <w:szCs w:val="22"/>
                        </w:rPr>
                        <w:t>in Denmark in 1805</w:t>
                      </w:r>
                    </w:p>
                  </w:txbxContent>
                </v:textbox>
              </v:roundrect>
              <v:roundrect id="_x0000_s1136" style="position:absolute;left:3777;top:2850;width:4320;height:476" arcsize="10923f">
                <v:textbox>
                  <w:txbxContent>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color w:val="595959"/>
                          <w:sz w:val="22"/>
                          <w:szCs w:val="22"/>
                        </w:rPr>
                        <w:t>had a difficult</w:t>
                      </w:r>
                      <w:r w:rsidRPr="009F0D84">
                        <w:rPr>
                          <w:rFonts w:ascii="Malgun Gothic" w:eastAsia="Malgun Gothic" w:hAnsi="Malgun Gothic" w:cs="Calibri" w:hint="eastAsia"/>
                          <w:color w:val="595959"/>
                          <w:sz w:val="22"/>
                          <w:szCs w:val="22"/>
                        </w:rPr>
                        <w:t xml:space="preserve"> </w:t>
                      </w:r>
                      <w:r w:rsidRPr="009F0D84">
                        <w:rPr>
                          <w:rFonts w:ascii="Malgun Gothic" w:eastAsia="Malgun Gothic" w:hAnsi="Malgun Gothic" w:cs="Calibri" w:hint="eastAsia"/>
                          <w:color w:val="595959"/>
                          <w:sz w:val="22"/>
                          <w:szCs w:val="22"/>
                          <w:u w:val="single"/>
                        </w:rPr>
                        <w:t>childhood</w:t>
                      </w:r>
                    </w:p>
                  </w:txbxContent>
                </v:textbox>
              </v:roundrect>
              <v:roundrect id="_x0000_s1137" style="position:absolute;left:3777;top:3480;width:4320;height:476" arcsize="10923f">
                <v:textbox>
                  <w:txbxContent>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u w:val="single"/>
                        </w:rPr>
                        <w:t>failed</w:t>
                      </w:r>
                      <w:r w:rsidRPr="009F0D84">
                        <w:rPr>
                          <w:rFonts w:ascii="Malgun Gothic" w:eastAsia="Malgun Gothic" w:hAnsi="Malgun Gothic" w:cs="Calibri" w:hint="eastAsia"/>
                          <w:color w:val="595959"/>
                          <w:sz w:val="22"/>
                          <w:szCs w:val="22"/>
                        </w:rPr>
                        <w:t xml:space="preserve"> </w:t>
                      </w:r>
                      <w:r w:rsidRPr="009F0D84">
                        <w:rPr>
                          <w:rFonts w:ascii="Malgun Gothic" w:eastAsia="Malgun Gothic" w:hAnsi="Malgun Gothic" w:cs="Calibri"/>
                          <w:color w:val="595959"/>
                          <w:sz w:val="22"/>
                          <w:szCs w:val="22"/>
                        </w:rPr>
                        <w:t xml:space="preserve">as a dancer, a </w:t>
                      </w:r>
                      <w:r w:rsidRPr="009F0D84">
                        <w:rPr>
                          <w:rFonts w:ascii="Malgun Gothic" w:eastAsia="Malgun Gothic" w:hAnsi="Malgun Gothic" w:cs="Calibri" w:hint="eastAsia"/>
                          <w:color w:val="595959"/>
                          <w:sz w:val="22"/>
                          <w:szCs w:val="22"/>
                          <w:u w:val="single"/>
                        </w:rPr>
                        <w:t>singer</w:t>
                      </w:r>
                      <w:r w:rsidRPr="009F0D84">
                        <w:rPr>
                          <w:rFonts w:ascii="Malgun Gothic" w:eastAsia="Malgun Gothic" w:hAnsi="Malgun Gothic" w:cs="Calibri"/>
                          <w:color w:val="595959"/>
                          <w:sz w:val="22"/>
                          <w:szCs w:val="22"/>
                        </w:rPr>
                        <w:t>, and an actor</w:t>
                      </w:r>
                    </w:p>
                  </w:txbxContent>
                </v:textbox>
              </v:roundrect>
              <v:roundrect id="_x0000_s1138" style="position:absolute;left:3777;top:4118;width:4320;height:476" arcsize="10923f">
                <v:textbox style="mso-next-textbox:#_x0000_s1138">
                  <w:txbxContent>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color w:val="595959"/>
                          <w:sz w:val="22"/>
                          <w:szCs w:val="22"/>
                        </w:rPr>
                        <w:t xml:space="preserve">wrote stories </w:t>
                      </w:r>
                      <w:r w:rsidRPr="009F0D84">
                        <w:rPr>
                          <w:rFonts w:ascii="Malgun Gothic" w:eastAsia="Malgun Gothic" w:hAnsi="Malgun Gothic" w:cs="Calibri" w:hint="eastAsia"/>
                          <w:color w:val="595959"/>
                          <w:sz w:val="22"/>
                          <w:szCs w:val="22"/>
                          <w:u w:val="single"/>
                        </w:rPr>
                        <w:t>similar</w:t>
                      </w:r>
                      <w:r w:rsidRPr="009F0D84">
                        <w:rPr>
                          <w:rFonts w:ascii="Malgun Gothic" w:eastAsia="Malgun Gothic" w:hAnsi="Malgun Gothic" w:cs="Calibri" w:hint="eastAsia"/>
                          <w:color w:val="595959"/>
                          <w:sz w:val="22"/>
                          <w:szCs w:val="22"/>
                        </w:rPr>
                        <w:t xml:space="preserve"> </w:t>
                      </w:r>
                      <w:r w:rsidRPr="009F0D84">
                        <w:rPr>
                          <w:rFonts w:ascii="Malgun Gothic" w:eastAsia="Malgun Gothic" w:hAnsi="Malgun Gothic" w:cs="Calibri"/>
                          <w:color w:val="595959"/>
                          <w:sz w:val="22"/>
                          <w:szCs w:val="22"/>
                        </w:rPr>
                        <w:t>to his life</w:t>
                      </w:r>
                    </w:p>
                  </w:txbxContent>
                </v:textbox>
              </v:roundrect>
              <v:roundrect id="_x0000_s1139" style="position:absolute;left:3777;top:4728;width:4320;height:476" arcsize="10923f">
                <v:textbox>
                  <w:txbxContent>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u w:val="single"/>
                        </w:rPr>
                        <w:t>succeeded</w:t>
                      </w:r>
                      <w:r w:rsidRPr="009F0D84">
                        <w:rPr>
                          <w:rFonts w:ascii="Malgun Gothic" w:eastAsia="Malgun Gothic" w:hAnsi="Malgun Gothic" w:cs="Calibri" w:hint="eastAsia"/>
                          <w:color w:val="595959"/>
                          <w:sz w:val="22"/>
                          <w:szCs w:val="22"/>
                        </w:rPr>
                        <w:t xml:space="preserve"> </w:t>
                      </w:r>
                      <w:r w:rsidRPr="009F0D84">
                        <w:rPr>
                          <w:rFonts w:ascii="Malgun Gothic" w:eastAsia="Malgun Gothic" w:hAnsi="Malgun Gothic" w:cs="Calibri"/>
                          <w:color w:val="595959"/>
                          <w:sz w:val="22"/>
                          <w:szCs w:val="22"/>
                        </w:rPr>
                        <w:t>as a writer</w:t>
                      </w:r>
                    </w:p>
                    <w:p w:rsidR="00A24649" w:rsidRPr="001A6DC9" w:rsidRDefault="00A24649" w:rsidP="00A24649"/>
                  </w:txbxContent>
                </v:textbox>
              </v:roundrect>
              <v:shape id="_x0000_s1140" type="#_x0000_t85" style="position:absolute;left:3525;top:2433;width:217;height:2581"/>
              <v:shape id="_x0000_s1141" type="#_x0000_t32" style="position:absolute;left:3525;top:3097;width:252;height:0" o:connectortype="straight"/>
              <v:shape id="_x0000_s1142" type="#_x0000_t32" style="position:absolute;left:3513;top:4359;width:252;height:0" o:connectortype="straight"/>
            </v:group>
            <v:shape id="_x0000_s1143" type="#_x0000_t32" style="position:absolute;left:3234;top:3749;width:522;height:0" o:connectortype="straight"/>
          </v:group>
        </w:pict>
      </w:r>
      <w:r w:rsidR="00A24649" w:rsidRPr="009F0D84">
        <w:rPr>
          <w:rFonts w:ascii="Malgun Gothic" w:eastAsia="Malgun Gothic" w:hAnsi="Malgun Gothic" w:cs="Calibri" w:hint="eastAsia"/>
          <w:color w:val="595959"/>
          <w:sz w:val="22"/>
          <w:szCs w:val="22"/>
        </w:rPr>
        <w:t>Step 1</w:t>
      </w:r>
    </w:p>
    <w:p w:rsidR="00A24649" w:rsidRPr="009F0D84" w:rsidRDefault="00A24649" w:rsidP="00A24649">
      <w:pPr>
        <w:spacing w:after="0" w:line="240" w:lineRule="auto"/>
        <w:jc w:val="both"/>
        <w:rPr>
          <w:rFonts w:ascii="Malgun Gothic" w:eastAsia="Malgun Gothic" w:hAnsi="Malgun Gothic" w:cs="Calibri"/>
          <w:color w:val="595959"/>
          <w:sz w:val="22"/>
          <w:szCs w:val="22"/>
        </w:rPr>
      </w:pPr>
    </w:p>
    <w:p w:rsidR="00A24649" w:rsidRPr="009F0D84" w:rsidRDefault="00A24649" w:rsidP="00A24649">
      <w:pPr>
        <w:spacing w:after="0" w:line="240" w:lineRule="auto"/>
        <w:jc w:val="both"/>
        <w:rPr>
          <w:rFonts w:ascii="Malgun Gothic" w:eastAsia="Malgun Gothic" w:hAnsi="Malgun Gothic" w:cs="Calibri"/>
          <w:color w:val="595959"/>
          <w:sz w:val="22"/>
          <w:szCs w:val="22"/>
        </w:rPr>
      </w:pPr>
    </w:p>
    <w:p w:rsidR="00A24649" w:rsidRPr="009F0D84" w:rsidRDefault="00A24649" w:rsidP="00A24649">
      <w:pPr>
        <w:spacing w:after="0" w:line="240" w:lineRule="auto"/>
        <w:jc w:val="both"/>
        <w:rPr>
          <w:rFonts w:ascii="Malgun Gothic" w:eastAsia="Malgun Gothic" w:hAnsi="Malgun Gothic" w:cs="Calibri"/>
          <w:color w:val="595959"/>
          <w:sz w:val="22"/>
          <w:szCs w:val="22"/>
        </w:rPr>
      </w:pPr>
    </w:p>
    <w:p w:rsidR="00A24649" w:rsidRPr="009F0D84" w:rsidRDefault="00A24649" w:rsidP="00A24649">
      <w:pPr>
        <w:spacing w:after="0" w:line="240" w:lineRule="auto"/>
        <w:jc w:val="both"/>
        <w:rPr>
          <w:rFonts w:ascii="Malgun Gothic" w:eastAsia="Malgun Gothic" w:hAnsi="Malgun Gothic" w:cs="Calibri"/>
          <w:color w:val="595959"/>
          <w:sz w:val="22"/>
          <w:szCs w:val="22"/>
        </w:rPr>
      </w:pPr>
    </w:p>
    <w:p w:rsidR="00A24649" w:rsidRPr="009F0D84" w:rsidRDefault="00A24649" w:rsidP="00A24649">
      <w:pPr>
        <w:spacing w:after="0" w:line="240" w:lineRule="auto"/>
        <w:jc w:val="both"/>
        <w:rPr>
          <w:rFonts w:ascii="Malgun Gothic" w:eastAsia="Malgun Gothic" w:hAnsi="Malgun Gothic" w:cs="Calibri"/>
          <w:color w:val="595959"/>
          <w:sz w:val="22"/>
          <w:szCs w:val="22"/>
        </w:rPr>
      </w:pPr>
    </w:p>
    <w:p w:rsidR="00A24649" w:rsidRPr="009F0D84" w:rsidRDefault="00A24649" w:rsidP="00A24649">
      <w:pPr>
        <w:spacing w:after="0" w:line="240" w:lineRule="auto"/>
        <w:jc w:val="both"/>
        <w:rPr>
          <w:rFonts w:ascii="Malgun Gothic" w:eastAsia="Malgun Gothic" w:hAnsi="Malgun Gothic" w:cs="Calibri"/>
          <w:color w:val="595959"/>
          <w:sz w:val="22"/>
          <w:szCs w:val="22"/>
        </w:rPr>
      </w:pPr>
    </w:p>
    <w:p w:rsidR="00A24649" w:rsidRPr="009F0D84" w:rsidRDefault="00A24649" w:rsidP="00A24649">
      <w:pPr>
        <w:spacing w:after="0" w:line="240" w:lineRule="auto"/>
        <w:jc w:val="both"/>
        <w:rPr>
          <w:rFonts w:ascii="Malgun Gothic" w:eastAsia="Malgun Gothic" w:hAnsi="Malgun Gothic" w:cs="Calibri"/>
          <w:color w:val="595959"/>
          <w:sz w:val="22"/>
          <w:szCs w:val="22"/>
        </w:rPr>
      </w:pPr>
    </w:p>
    <w:p w:rsidR="00A24649" w:rsidRPr="009F0D84" w:rsidRDefault="00A24649" w:rsidP="00A24649">
      <w:pPr>
        <w:spacing w:after="0" w:line="240" w:lineRule="auto"/>
        <w:jc w:val="both"/>
        <w:rPr>
          <w:rFonts w:ascii="Malgun Gothic" w:eastAsia="Malgun Gothic" w:hAnsi="Malgun Gothic" w:cs="Calibri"/>
          <w:color w:val="595959"/>
          <w:sz w:val="22"/>
          <w:szCs w:val="22"/>
        </w:rPr>
      </w:pP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Step 2</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difficult, dancer, writer, characters, happy</w:t>
      </w:r>
    </w:p>
    <w:p w:rsidR="00A24649" w:rsidRDefault="00A24649" w:rsidP="00A24649">
      <w:pPr>
        <w:jc w:val="center"/>
        <w:rPr>
          <w:rFonts w:ascii="Malgun Gothic" w:hAnsi="Malgun Gothic" w:cs="Calibri"/>
          <w:color w:val="595959"/>
          <w:sz w:val="22"/>
          <w:szCs w:val="22"/>
          <w:u w:val="single"/>
          <w:lang w:eastAsia="ko-KR"/>
        </w:rPr>
      </w:pPr>
    </w:p>
    <w:p w:rsidR="00A24649" w:rsidRDefault="00A24649" w:rsidP="00A24649">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A24649" w:rsidRDefault="00A24649" w:rsidP="00A24649">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 Vocabulary Practice</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 xml:space="preserve">A. 1. c   2. a   3. b   4. b   5. b   6. b  </w:t>
      </w:r>
    </w:p>
    <w:p w:rsidR="00A24649" w:rsidRPr="009F0D84" w:rsidRDefault="00A24649" w:rsidP="00A24649">
      <w:pPr>
        <w:spacing w:after="0" w:line="240" w:lineRule="auto"/>
        <w:jc w:val="both"/>
        <w:rPr>
          <w:rFonts w:ascii="Malgun Gothic" w:eastAsia="Malgun Gothic" w:hAnsi="Malgun Gothic" w:cs="Calibri"/>
          <w:color w:val="595959"/>
          <w:sz w:val="22"/>
          <w:szCs w:val="22"/>
        </w:rPr>
      </w:pP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B. 1. similar</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2. failed</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 xml:space="preserve">3. laughed at </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4. happiness</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5. write</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6. character</w:t>
      </w:r>
    </w:p>
    <w:p w:rsidR="00A24649" w:rsidRPr="009F0D84" w:rsidRDefault="00A24649" w:rsidP="00A24649">
      <w:pPr>
        <w:spacing w:after="0" w:line="240" w:lineRule="auto"/>
        <w:jc w:val="both"/>
        <w:rPr>
          <w:rFonts w:ascii="Malgun Gothic" w:eastAsia="Malgun Gothic" w:hAnsi="Malgun Gothic" w:cs="Calibri"/>
          <w:color w:val="595959"/>
          <w:sz w:val="22"/>
          <w:szCs w:val="22"/>
        </w:rPr>
      </w:pP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 Sentence Practice</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A. 1. He was born in Denmark in 1805.</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2. He began to write stories again.</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 xml:space="preserve">3. In the end, they find happiness. </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4. Many of Andersen</w:t>
      </w:r>
      <w:r w:rsidRPr="009F0D84">
        <w:rPr>
          <w:rFonts w:ascii="Malgun Gothic" w:eastAsia="Malgun Gothic" w:hAnsi="Malgun Gothic" w:cs="Calibri"/>
          <w:color w:val="595959"/>
          <w:sz w:val="22"/>
          <w:szCs w:val="22"/>
        </w:rPr>
        <w:t>’</w:t>
      </w:r>
      <w:r w:rsidRPr="009F0D84">
        <w:rPr>
          <w:rFonts w:ascii="Malgun Gothic" w:eastAsia="Malgun Gothic" w:hAnsi="Malgun Gothic" w:cs="Calibri" w:hint="eastAsia"/>
          <w:color w:val="595959"/>
          <w:sz w:val="22"/>
          <w:szCs w:val="22"/>
        </w:rPr>
        <w:t xml:space="preserve">s stories are similar to his life. </w:t>
      </w:r>
    </w:p>
    <w:p w:rsidR="00A24649" w:rsidRPr="009F0D84" w:rsidRDefault="00A24649" w:rsidP="00A24649">
      <w:pPr>
        <w:spacing w:after="0" w:line="240" w:lineRule="auto"/>
        <w:jc w:val="both"/>
        <w:rPr>
          <w:rFonts w:ascii="Malgun Gothic" w:eastAsia="Malgun Gothic" w:hAnsi="Malgun Gothic" w:cs="Calibri"/>
          <w:color w:val="595959"/>
          <w:sz w:val="22"/>
          <w:szCs w:val="22"/>
        </w:rPr>
      </w:pPr>
    </w:p>
    <w:p w:rsidR="00A24649" w:rsidRPr="009F0D84"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47" type="#_x0000_t32" style="position:absolute;left:0;text-align:left;margin-left:145.6pt;margin-top:16.1pt;width:72.9pt;height:46.3pt;flip:y;z-index:251750400" o:connectortype="straight"/>
        </w:pict>
      </w:r>
      <w:r w:rsidRPr="004E684C">
        <w:rPr>
          <w:rFonts w:ascii="Malgun Gothic" w:eastAsia="Malgun Gothic" w:hAnsi="Malgun Gothic" w:cs="Calibri"/>
          <w:color w:val="595959"/>
          <w:sz w:val="22"/>
          <w:szCs w:val="22"/>
        </w:rPr>
        <w:pict>
          <v:shape id="_x0000_s1144" type="#_x0000_t32" style="position:absolute;left:0;text-align:left;margin-left:144.4pt;margin-top:16.1pt;width:74.1pt;height:69.55pt;z-index:251747328" o:connectortype="straight"/>
        </w:pict>
      </w:r>
      <w:r w:rsidR="00A24649" w:rsidRPr="009F0D84">
        <w:rPr>
          <w:rFonts w:ascii="Malgun Gothic" w:eastAsia="Malgun Gothic" w:hAnsi="Malgun Gothic" w:cs="Calibri" w:hint="eastAsia"/>
          <w:color w:val="595959"/>
          <w:sz w:val="22"/>
          <w:szCs w:val="22"/>
        </w:rPr>
        <w:t xml:space="preserve">B. </w:t>
      </w:r>
      <w:r w:rsidR="00A24649" w:rsidRPr="009F0D84">
        <w:rPr>
          <w:rFonts w:ascii="Malgun Gothic" w:eastAsia="Malgun Gothic" w:hAnsi="Malgun Gothic" w:cs="Calibri"/>
          <w:color w:val="595959"/>
          <w:sz w:val="22"/>
          <w:szCs w:val="22"/>
        </w:rPr>
        <w:t>1. Have you read</w:t>
      </w:r>
      <w:r w:rsidR="00A24649" w:rsidRPr="009F0D84">
        <w:rPr>
          <w:rFonts w:ascii="Malgun Gothic" w:eastAsia="Malgun Gothic" w:hAnsi="Malgun Gothic" w:cs="Calibri" w:hint="eastAsia"/>
          <w:color w:val="595959"/>
          <w:sz w:val="22"/>
          <w:szCs w:val="22"/>
        </w:rPr>
        <w:tab/>
      </w:r>
      <w:r w:rsidR="00A24649" w:rsidRPr="009F0D84">
        <w:rPr>
          <w:rFonts w:ascii="Malgun Gothic" w:eastAsia="Malgun Gothic" w:hAnsi="Malgun Gothic" w:cs="Calibri" w:hint="eastAsia"/>
          <w:color w:val="595959"/>
          <w:sz w:val="22"/>
          <w:szCs w:val="22"/>
        </w:rPr>
        <w:tab/>
      </w:r>
      <w:r w:rsidR="00A24649" w:rsidRPr="009F0D84">
        <w:rPr>
          <w:rFonts w:ascii="Malgun Gothic" w:eastAsia="Malgun Gothic" w:hAnsi="Malgun Gothic" w:cs="Calibri"/>
          <w:color w:val="595959"/>
          <w:sz w:val="22"/>
          <w:szCs w:val="22"/>
        </w:rPr>
        <w:t>•</w:t>
      </w:r>
      <w:r w:rsidR="00A24649" w:rsidRPr="009F0D84">
        <w:rPr>
          <w:rFonts w:ascii="Malgun Gothic" w:eastAsia="Malgun Gothic" w:hAnsi="Malgun Gothic" w:cs="Calibri" w:hint="eastAsia"/>
          <w:color w:val="595959"/>
          <w:sz w:val="22"/>
          <w:szCs w:val="22"/>
        </w:rPr>
        <w:t xml:space="preserve"> </w:t>
      </w:r>
      <w:r w:rsidR="00A24649" w:rsidRPr="009F0D84">
        <w:rPr>
          <w:rFonts w:ascii="Malgun Gothic" w:eastAsia="Malgun Gothic" w:hAnsi="Malgun Gothic" w:cs="Calibri" w:hint="eastAsia"/>
          <w:color w:val="595959"/>
          <w:sz w:val="22"/>
          <w:szCs w:val="22"/>
        </w:rPr>
        <w:tab/>
      </w:r>
      <w:r w:rsidR="00A24649" w:rsidRPr="009F0D84">
        <w:rPr>
          <w:rFonts w:ascii="Malgun Gothic" w:eastAsia="Malgun Gothic" w:hAnsi="Malgun Gothic" w:cs="Calibri" w:hint="eastAsia"/>
          <w:color w:val="595959"/>
          <w:sz w:val="22"/>
          <w:szCs w:val="22"/>
        </w:rPr>
        <w:tab/>
      </w:r>
      <w:r w:rsidR="00A24649" w:rsidRPr="009F0D84">
        <w:rPr>
          <w:rFonts w:ascii="Malgun Gothic" w:eastAsia="Malgun Gothic" w:hAnsi="Malgun Gothic" w:cs="Calibri"/>
          <w:color w:val="595959"/>
          <w:sz w:val="22"/>
          <w:szCs w:val="22"/>
        </w:rPr>
        <w:t>•</w:t>
      </w:r>
      <w:r w:rsidR="00A24649" w:rsidRPr="009F0D84">
        <w:rPr>
          <w:rFonts w:ascii="Malgun Gothic" w:eastAsia="Malgun Gothic" w:hAnsi="Malgun Gothic" w:cs="Calibri" w:hint="eastAsia"/>
          <w:color w:val="595959"/>
          <w:sz w:val="22"/>
          <w:szCs w:val="22"/>
        </w:rPr>
        <w:t xml:space="preserve"> </w:t>
      </w:r>
      <w:r w:rsidR="00A24649" w:rsidRPr="009F0D84">
        <w:rPr>
          <w:rFonts w:ascii="Malgun Gothic" w:eastAsia="Malgun Gothic" w:hAnsi="Malgun Gothic" w:cs="Calibri"/>
          <w:color w:val="595959"/>
          <w:sz w:val="22"/>
          <w:szCs w:val="22"/>
        </w:rPr>
        <w:t>at all three.</w:t>
      </w:r>
    </w:p>
    <w:p w:rsidR="00A24649" w:rsidRPr="009F0D84"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45" type="#_x0000_t32" style="position:absolute;left:0;text-align:left;margin-left:145.6pt;margin-top:16.85pt;width:72.9pt;height:44.1pt;flip:y;z-index:251748352" o:connectortype="straight"/>
        </w:pict>
      </w:r>
      <w:r w:rsidRPr="004E684C">
        <w:rPr>
          <w:rFonts w:ascii="Malgun Gothic" w:eastAsia="Malgun Gothic" w:hAnsi="Malgun Gothic" w:cs="Calibri"/>
          <w:color w:val="595959"/>
          <w:sz w:val="22"/>
          <w:szCs w:val="22"/>
        </w:rPr>
        <w:pict>
          <v:shape id="_x0000_s1146" type="#_x0000_t32" style="position:absolute;left:0;text-align:left;margin-left:145.6pt;margin-top:16.85pt;width:72.9pt;height:21.95pt;z-index:251749376" o:connectortype="straight"/>
        </w:pict>
      </w:r>
      <w:r w:rsidR="00A24649" w:rsidRPr="009F0D84">
        <w:rPr>
          <w:rFonts w:ascii="Malgun Gothic" w:eastAsia="Malgun Gothic" w:hAnsi="Malgun Gothic" w:cs="Calibri"/>
          <w:color w:val="595959"/>
          <w:sz w:val="22"/>
          <w:szCs w:val="22"/>
        </w:rPr>
        <w:t xml:space="preserve">2. His life was </w:t>
      </w:r>
      <w:r w:rsidR="00A24649" w:rsidRPr="009F0D84">
        <w:rPr>
          <w:rFonts w:ascii="Malgun Gothic" w:eastAsia="Malgun Gothic" w:hAnsi="Malgun Gothic" w:cs="Calibri" w:hint="eastAsia"/>
          <w:color w:val="595959"/>
          <w:sz w:val="22"/>
          <w:szCs w:val="22"/>
        </w:rPr>
        <w:tab/>
      </w:r>
      <w:r w:rsidR="00A24649" w:rsidRPr="009F0D84">
        <w:rPr>
          <w:rFonts w:ascii="Malgun Gothic" w:eastAsia="Malgun Gothic" w:hAnsi="Malgun Gothic" w:cs="Calibri" w:hint="eastAsia"/>
          <w:color w:val="595959"/>
          <w:sz w:val="22"/>
          <w:szCs w:val="22"/>
        </w:rPr>
        <w:tab/>
      </w:r>
      <w:r w:rsidR="00A24649" w:rsidRPr="009F0D84">
        <w:rPr>
          <w:rFonts w:ascii="Malgun Gothic" w:eastAsia="Malgun Gothic" w:hAnsi="Malgun Gothic" w:cs="Calibri" w:hint="eastAsia"/>
          <w:color w:val="595959"/>
          <w:sz w:val="22"/>
          <w:szCs w:val="22"/>
        </w:rPr>
        <w:tab/>
      </w:r>
      <w:r w:rsidR="00A24649" w:rsidRPr="009F0D84">
        <w:rPr>
          <w:rFonts w:ascii="Malgun Gothic" w:eastAsia="Malgun Gothic" w:hAnsi="Malgun Gothic" w:cs="Calibri"/>
          <w:color w:val="595959"/>
          <w:sz w:val="22"/>
          <w:szCs w:val="22"/>
        </w:rPr>
        <w:t>•</w:t>
      </w:r>
      <w:r w:rsidR="00A24649" w:rsidRPr="009F0D84">
        <w:rPr>
          <w:rFonts w:ascii="Malgun Gothic" w:eastAsia="Malgun Gothic" w:hAnsi="Malgun Gothic" w:cs="Calibri" w:hint="eastAsia"/>
          <w:color w:val="595959"/>
          <w:sz w:val="22"/>
          <w:szCs w:val="22"/>
        </w:rPr>
        <w:tab/>
      </w:r>
      <w:r w:rsidR="00A24649" w:rsidRPr="009F0D84">
        <w:rPr>
          <w:rFonts w:ascii="Malgun Gothic" w:eastAsia="Malgun Gothic" w:hAnsi="Malgun Gothic" w:cs="Calibri" w:hint="eastAsia"/>
          <w:color w:val="595959"/>
          <w:sz w:val="22"/>
          <w:szCs w:val="22"/>
        </w:rPr>
        <w:tab/>
      </w:r>
      <w:r w:rsidR="00A24649" w:rsidRPr="009F0D84">
        <w:rPr>
          <w:rFonts w:ascii="Malgun Gothic" w:eastAsia="Malgun Gothic" w:hAnsi="Malgun Gothic" w:cs="Calibri"/>
          <w:color w:val="595959"/>
          <w:sz w:val="22"/>
          <w:szCs w:val="22"/>
        </w:rPr>
        <w:t>•</w:t>
      </w:r>
      <w:r w:rsidR="00A24649" w:rsidRPr="009F0D84">
        <w:rPr>
          <w:rFonts w:ascii="Malgun Gothic" w:eastAsia="Malgun Gothic" w:hAnsi="Malgun Gothic" w:cs="Calibri" w:hint="eastAsia"/>
          <w:color w:val="595959"/>
          <w:sz w:val="22"/>
          <w:szCs w:val="22"/>
        </w:rPr>
        <w:t xml:space="preserve"> </w:t>
      </w:r>
      <w:r w:rsidR="00A24649" w:rsidRPr="009F0D84">
        <w:rPr>
          <w:rFonts w:ascii="Malgun Gothic" w:eastAsia="Malgun Gothic" w:hAnsi="Malgun Gothic" w:cs="Calibri"/>
          <w:color w:val="595959"/>
          <w:sz w:val="22"/>
          <w:szCs w:val="22"/>
        </w:rPr>
        <w:t>have problems.</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color w:val="595959"/>
          <w:sz w:val="22"/>
          <w:szCs w:val="22"/>
        </w:rPr>
        <w:t>3. He failed</w:t>
      </w:r>
      <w:r w:rsidRPr="009F0D84">
        <w:rPr>
          <w:rFonts w:ascii="Malgun Gothic" w:eastAsia="Malgun Gothic" w:hAnsi="Malgun Gothic" w:cs="Calibri" w:hint="eastAsia"/>
          <w:color w:val="595959"/>
          <w:sz w:val="22"/>
          <w:szCs w:val="22"/>
        </w:rPr>
        <w:tab/>
      </w:r>
      <w:r w:rsidRPr="009F0D84">
        <w:rPr>
          <w:rFonts w:ascii="Malgun Gothic" w:eastAsia="Malgun Gothic" w:hAnsi="Malgun Gothic" w:cs="Calibri" w:hint="eastAsia"/>
          <w:color w:val="595959"/>
          <w:sz w:val="22"/>
          <w:szCs w:val="22"/>
        </w:rPr>
        <w:tab/>
      </w:r>
      <w:r w:rsidRPr="009F0D84">
        <w:rPr>
          <w:rFonts w:ascii="Malgun Gothic" w:eastAsia="Malgun Gothic" w:hAnsi="Malgun Gothic" w:cs="Calibri" w:hint="eastAsia"/>
          <w:color w:val="595959"/>
          <w:sz w:val="22"/>
          <w:szCs w:val="22"/>
        </w:rPr>
        <w:tab/>
      </w:r>
      <w:r w:rsidRPr="009F0D84">
        <w:rPr>
          <w:rFonts w:ascii="Malgun Gothic" w:eastAsia="Malgun Gothic" w:hAnsi="Malgun Gothic" w:cs="Calibri"/>
          <w:color w:val="595959"/>
          <w:sz w:val="22"/>
          <w:szCs w:val="22"/>
        </w:rPr>
        <w:t>•</w:t>
      </w:r>
      <w:r w:rsidRPr="009F0D84">
        <w:rPr>
          <w:rFonts w:ascii="Malgun Gothic" w:eastAsia="Malgun Gothic" w:hAnsi="Malgun Gothic" w:cs="Calibri" w:hint="eastAsia"/>
          <w:color w:val="595959"/>
          <w:sz w:val="22"/>
          <w:szCs w:val="22"/>
        </w:rPr>
        <w:tab/>
      </w:r>
      <w:r w:rsidRPr="009F0D84">
        <w:rPr>
          <w:rFonts w:ascii="Malgun Gothic" w:eastAsia="Malgun Gothic" w:hAnsi="Malgun Gothic" w:cs="Calibri" w:hint="eastAsia"/>
          <w:color w:val="595959"/>
          <w:sz w:val="22"/>
          <w:szCs w:val="22"/>
        </w:rPr>
        <w:tab/>
      </w:r>
      <w:r w:rsidRPr="009F0D84">
        <w:rPr>
          <w:rFonts w:ascii="Malgun Gothic" w:eastAsia="Malgun Gothic" w:hAnsi="Malgun Gothic" w:cs="Calibri"/>
          <w:color w:val="595959"/>
          <w:sz w:val="22"/>
          <w:szCs w:val="22"/>
        </w:rPr>
        <w:t>• not easy as a child.</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color w:val="595959"/>
          <w:sz w:val="22"/>
          <w:szCs w:val="22"/>
        </w:rPr>
        <w:t xml:space="preserve">4. The characters in his stories </w:t>
      </w:r>
      <w:r w:rsidRPr="009F0D84">
        <w:rPr>
          <w:rFonts w:ascii="Malgun Gothic" w:eastAsia="Malgun Gothic" w:hAnsi="Malgun Gothic" w:cs="Calibri" w:hint="eastAsia"/>
          <w:color w:val="595959"/>
          <w:sz w:val="22"/>
          <w:szCs w:val="22"/>
        </w:rPr>
        <w:tab/>
      </w:r>
      <w:r w:rsidRPr="009F0D84">
        <w:rPr>
          <w:rFonts w:ascii="Malgun Gothic" w:eastAsia="Malgun Gothic" w:hAnsi="Malgun Gothic" w:cs="Calibri"/>
          <w:color w:val="595959"/>
          <w:sz w:val="22"/>
          <w:szCs w:val="22"/>
        </w:rPr>
        <w:t>•</w:t>
      </w:r>
      <w:r w:rsidRPr="009F0D84">
        <w:rPr>
          <w:rFonts w:ascii="Malgun Gothic" w:eastAsia="Malgun Gothic" w:hAnsi="Malgun Gothic" w:cs="Calibri" w:hint="eastAsia"/>
          <w:color w:val="595959"/>
          <w:sz w:val="22"/>
          <w:szCs w:val="22"/>
        </w:rPr>
        <w:tab/>
      </w:r>
      <w:r w:rsidRPr="009F0D84">
        <w:rPr>
          <w:rFonts w:ascii="Malgun Gothic" w:eastAsia="Malgun Gothic" w:hAnsi="Malgun Gothic" w:cs="Calibri" w:hint="eastAsia"/>
          <w:color w:val="595959"/>
          <w:sz w:val="22"/>
          <w:szCs w:val="22"/>
        </w:rPr>
        <w:tab/>
      </w:r>
      <w:r w:rsidRPr="009F0D84">
        <w:rPr>
          <w:rFonts w:ascii="Malgun Gothic" w:eastAsia="Malgun Gothic" w:hAnsi="Malgun Gothic" w:cs="Calibri"/>
          <w:color w:val="595959"/>
          <w:sz w:val="22"/>
          <w:szCs w:val="22"/>
        </w:rPr>
        <w:t>•</w:t>
      </w:r>
      <w:r w:rsidRPr="009F0D84">
        <w:rPr>
          <w:rFonts w:ascii="Malgun Gothic" w:eastAsia="Malgun Gothic" w:hAnsi="Malgun Gothic" w:cs="Calibri" w:hint="eastAsia"/>
          <w:color w:val="595959"/>
          <w:sz w:val="22"/>
          <w:szCs w:val="22"/>
        </w:rPr>
        <w:t xml:space="preserve"> </w:t>
      </w:r>
      <w:r w:rsidRPr="009F0D84">
        <w:rPr>
          <w:rFonts w:ascii="Malgun Gothic" w:eastAsia="Malgun Gothic" w:hAnsi="Malgun Gothic" w:cs="Calibri"/>
          <w:color w:val="595959"/>
          <w:sz w:val="22"/>
          <w:szCs w:val="22"/>
        </w:rPr>
        <w:t>The Little Mermaid?</w:t>
      </w:r>
    </w:p>
    <w:p w:rsidR="00A24649" w:rsidRPr="009F0D84" w:rsidRDefault="00A24649" w:rsidP="00A24649">
      <w:pPr>
        <w:spacing w:after="0" w:line="240" w:lineRule="auto"/>
        <w:jc w:val="both"/>
        <w:rPr>
          <w:rFonts w:ascii="Malgun Gothic" w:eastAsia="Malgun Gothic" w:hAnsi="Malgun Gothic" w:cs="Calibri"/>
          <w:color w:val="595959"/>
          <w:sz w:val="22"/>
          <w:szCs w:val="22"/>
        </w:rPr>
      </w:pP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lastRenderedPageBreak/>
        <w:t xml:space="preserve">C. 1. </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 xml:space="preserve">2. </w:t>
      </w:r>
    </w:p>
    <w:p w:rsidR="00A24649" w:rsidRPr="009F0D84" w:rsidRDefault="00A24649" w:rsidP="00A24649">
      <w:pPr>
        <w:spacing w:after="0" w:line="240" w:lineRule="auto"/>
        <w:jc w:val="both"/>
        <w:rPr>
          <w:rFonts w:ascii="Malgun Gothic" w:eastAsia="Malgun Gothic" w:hAnsi="Malgun Gothic" w:cs="Calibri"/>
          <w:color w:val="595959"/>
          <w:sz w:val="22"/>
          <w:szCs w:val="22"/>
        </w:rPr>
      </w:pPr>
      <w:r w:rsidRPr="009F0D84">
        <w:rPr>
          <w:rFonts w:ascii="Malgun Gothic" w:eastAsia="Malgun Gothic" w:hAnsi="Malgun Gothic" w:cs="Calibri" w:hint="eastAsia"/>
          <w:color w:val="595959"/>
          <w:sz w:val="22"/>
          <w:szCs w:val="22"/>
        </w:rPr>
        <w:t xml:space="preserve">3. </w:t>
      </w:r>
    </w:p>
    <w:p w:rsidR="00A24649" w:rsidRDefault="00A24649" w:rsidP="00A24649">
      <w:pPr>
        <w:rPr>
          <w:rFonts w:asciiTheme="minorEastAsia" w:hAnsiTheme="minorEastAsia"/>
          <w:lang w:eastAsia="ko-KR"/>
        </w:rPr>
      </w:pPr>
    </w:p>
    <w:p w:rsidR="00A24649" w:rsidRDefault="00A24649" w:rsidP="00A24649">
      <w:pPr>
        <w:rPr>
          <w:rFonts w:asciiTheme="minorEastAsia" w:hAnsiTheme="minorEastAsia"/>
          <w:lang w:eastAsia="ko-KR"/>
        </w:rPr>
      </w:pPr>
    </w:p>
    <w:p w:rsidR="00A24649" w:rsidRDefault="00A24649" w:rsidP="00065EB3">
      <w:pPr>
        <w:rPr>
          <w:rFonts w:asciiTheme="minorEastAsia" w:hAnsiTheme="minorEastAsia"/>
          <w:lang w:eastAsia="ko-KR"/>
        </w:rPr>
      </w:pPr>
    </w:p>
    <w:p w:rsidR="00A24649" w:rsidRDefault="00A24649" w:rsidP="00065EB3">
      <w:pPr>
        <w:rPr>
          <w:rFonts w:asciiTheme="minorEastAsia" w:hAnsiTheme="minorEastAsia"/>
          <w:lang w:eastAsia="ko-KR"/>
        </w:rPr>
      </w:pPr>
    </w:p>
    <w:p w:rsidR="00A24649" w:rsidRPr="00F90298" w:rsidRDefault="00A24649" w:rsidP="00A24649">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13</w:t>
      </w:r>
      <w:r w:rsidRPr="00F90298">
        <w:rPr>
          <w:rFonts w:ascii="Malgun Gothic" w:eastAsia="Malgun Gothic" w:hAnsi="Malgun Gothic"/>
          <w:sz w:val="64"/>
          <w:szCs w:val="64"/>
        </w:rPr>
        <w:t>|</w:t>
      </w:r>
      <w:r>
        <w:rPr>
          <w:rFonts w:ascii="Malgun Gothic" w:hAnsi="Malgun Gothic"/>
          <w:sz w:val="48"/>
          <w:szCs w:val="48"/>
          <w:lang w:eastAsia="ko-KR"/>
        </w:rPr>
        <w:t>Birthday Traditions</w:t>
      </w:r>
    </w:p>
    <w:p w:rsidR="00A24649" w:rsidRPr="00F90298" w:rsidRDefault="00A24649" w:rsidP="00A24649">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2</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A24649" w:rsidRDefault="00A24649" w:rsidP="00A24649">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A24649" w:rsidRPr="004A3438" w:rsidRDefault="00A24649" w:rsidP="00A24649">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how birthdays are celebrated in difference cultures</w:t>
      </w:r>
      <w:r>
        <w:rPr>
          <w:rFonts w:ascii="Malgun Gothic" w:eastAsia="Malgun Gothic" w:hAnsi="Malgun Gothic" w:cs="Palatino Linotype"/>
          <w:color w:val="000000"/>
        </w:rPr>
        <w:t>.</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A24649" w:rsidRDefault="00A24649" w:rsidP="00A24649">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A24649" w:rsidRPr="004A3438"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A24649" w:rsidRPr="00F90298" w:rsidRDefault="00A24649" w:rsidP="00A24649">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A24649" w:rsidRPr="00F90298" w:rsidRDefault="00A24649" w:rsidP="00A24649">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8E60FE">
        <w:rPr>
          <w:rFonts w:ascii="Malgun Gothic" w:eastAsia="Malgun Gothic" w:hAnsi="Malgun Gothic" w:cs="Times New Roman"/>
          <w:color w:val="D16349"/>
        </w:rPr>
        <w:t>phone call, celebrate, hang, flag, somebody, gift, next to, wake up, decorate, shape, vegetable, pull</w:t>
      </w:r>
    </w:p>
    <w:p w:rsidR="00A24649" w:rsidRPr="00F90298" w:rsidRDefault="00A24649" w:rsidP="00A24649">
      <w:pPr>
        <w:pStyle w:val="Heading5"/>
        <w:jc w:val="both"/>
        <w:rPr>
          <w:rFonts w:ascii="Malgun Gothic" w:eastAsia="Malgun Gothic" w:hAnsi="Malgun Gothic"/>
          <w:sz w:val="32"/>
          <w:szCs w:val="32"/>
        </w:rPr>
      </w:pPr>
      <w:r w:rsidRPr="00F90298">
        <w:rPr>
          <w:rFonts w:ascii="Malgun Gothic" w:eastAsia="Malgun Gothic" w:hAnsi="Malgun Gothic"/>
          <w:sz w:val="32"/>
          <w:szCs w:val="32"/>
        </w:rPr>
        <w:lastRenderedPageBreak/>
        <w:t>Lesson guide</w:t>
      </w:r>
    </w:p>
    <w:p w:rsidR="00A24649" w:rsidRPr="00F90298" w:rsidRDefault="00A24649" w:rsidP="00A24649">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 xml:space="preserve">Build Your Vocabulary </w:t>
      </w:r>
    </w:p>
    <w:p w:rsidR="00A24649" w:rsidRDefault="00A24649" w:rsidP="00A24649">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A24649" w:rsidRPr="00F47E09" w:rsidRDefault="00A24649" w:rsidP="00A24649">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A24649" w:rsidRDefault="00A24649" w:rsidP="00A24649">
      <w:pPr>
        <w:spacing w:after="0" w:line="240" w:lineRule="auto"/>
        <w:jc w:val="both"/>
        <w:rPr>
          <w:rFonts w:ascii="Malgun Gothic" w:eastAsia="Malgun Gothic" w:hAnsi="Malgun Gothic" w:cs="Calibri"/>
          <w:color w:val="595959" w:themeColor="text1" w:themeTint="A6"/>
          <w:sz w:val="22"/>
          <w:szCs w:val="22"/>
        </w:rPr>
      </w:pPr>
      <w:r w:rsidRPr="00ED57F7">
        <w:rPr>
          <w:rFonts w:ascii="Malgun Gothic" w:eastAsia="Malgun Gothic" w:hAnsi="Malgun Gothic" w:cs="Calibri"/>
          <w:color w:val="595959" w:themeColor="text1" w:themeTint="A6"/>
          <w:sz w:val="22"/>
          <w:szCs w:val="22"/>
        </w:rPr>
        <w:t>Word Match: Prepare small cards with words and their meanings (separately) in advance. Put all the cards in a small bowl or a hat and have all of the students stand up and pull one card out each. Optionally, you can ask the students who get words on one side of the room and students who get meanings on the other side. Tell the students that the objective of the game is for them to find the student whose card matches the one they have. Prizes and penalties can be given to the first and last pairs to finish.</w:t>
      </w:r>
    </w:p>
    <w:p w:rsidR="00A24649" w:rsidRPr="00065EB3" w:rsidRDefault="00A24649" w:rsidP="00A24649">
      <w:pPr>
        <w:spacing w:after="0" w:line="240" w:lineRule="auto"/>
        <w:jc w:val="both"/>
        <w:rPr>
          <w:rFonts w:ascii="Malgun Gothic" w:eastAsia="Malgun Gothic" w:hAnsi="Malgun Gothic" w:cs="Calibri"/>
          <w:color w:val="595959" w:themeColor="text1" w:themeTint="A6"/>
          <w:sz w:val="22"/>
          <w:szCs w:val="22"/>
        </w:rPr>
      </w:pPr>
    </w:p>
    <w:p w:rsidR="00A24649" w:rsidRPr="00A4774E" w:rsidRDefault="00A24649" w:rsidP="00A24649">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lastRenderedPageBreak/>
        <w:t>What is the story about?</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A24649" w:rsidRDefault="00A24649" w:rsidP="00A24649">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A24649" w:rsidRPr="008F0817"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85115B" w:rsidRDefault="00A24649" w:rsidP="00A24649">
      <w:pPr>
        <w:spacing w:after="0" w:line="240" w:lineRule="auto"/>
        <w:jc w:val="both"/>
        <w:rPr>
          <w:rFonts w:ascii="Malgun Gothic" w:hAnsi="Malgun Gothic" w:cs="Calibri"/>
          <w:i/>
          <w:color w:val="595959" w:themeColor="text1" w:themeTint="A6"/>
          <w:sz w:val="22"/>
          <w:szCs w:val="22"/>
          <w:lang w:eastAsia="ko-KR"/>
        </w:rPr>
      </w:pPr>
      <w:r w:rsidRPr="00ED57F7">
        <w:rPr>
          <w:rStyle w:val="style1"/>
          <w:rFonts w:ascii="Malgun Gothic" w:eastAsia="Malgun Gothic" w:hAnsi="Malgun Gothic" w:cs="Calibri"/>
          <w:color w:val="595959" w:themeColor="text1" w:themeTint="A6"/>
          <w:sz w:val="22"/>
          <w:szCs w:val="22"/>
        </w:rPr>
        <w:t>Vocabulary Grab Bag: Divide the class into groups of 2-4 students. Assign everyone a vocabulary word. Have each student write their word out with each letter on a separate small sheet of paper. Place all the letters in a bag. Students take turns taking one letter out of the bag at a time. If the letter is one found in their word, they keep it and give the bag to the next student. If the letter they select is not one of the letters in their word, they put it back in the bag and give it to the next student. For example, say S1 has CAT as their word, S2 has DOG, and S3 has COW. If S1 draws C from the bag (even if it is not the C that they wrote), they keep it and give the bag to S2. S2 draws a W, puts it back in the bag, and gives it to S3, etc.  The first student to spell their word wins.</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A24649" w:rsidRPr="008F0817"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A24649" w:rsidRPr="00BB5A73" w:rsidRDefault="00A24649" w:rsidP="00A24649">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A24649" w:rsidRDefault="00A24649" w:rsidP="00A24649">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A24649" w:rsidRDefault="00A24649" w:rsidP="00A24649">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lastRenderedPageBreak/>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A24649"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A24649" w:rsidRPr="00065EB3"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A24649" w:rsidRDefault="00A24649" w:rsidP="00A24649">
      <w:pPr>
        <w:rPr>
          <w:rFonts w:ascii="Malgun Gothic" w:eastAsia="Malgun Gothic" w:hAnsi="Malgun Gothic" w:cs="Calibri"/>
          <w:b/>
          <w:color w:val="D16349" w:themeColor="accent1"/>
          <w:sz w:val="22"/>
          <w:szCs w:val="22"/>
        </w:rPr>
      </w:pPr>
      <w:r>
        <w:rPr>
          <w:rFonts w:ascii="Malgun Gothic" w:eastAsia="Malgun Gothic" w:hAnsi="Malgun Gothic" w:cs="Calibri"/>
          <w:b/>
          <w:color w:val="D16349" w:themeColor="accent1"/>
          <w:sz w:val="22"/>
          <w:szCs w:val="22"/>
        </w:rPr>
        <w:br w:type="page"/>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lastRenderedPageBreak/>
        <w:t>Extra Idea (optional):</w:t>
      </w:r>
    </w:p>
    <w:p w:rsidR="00A24649" w:rsidRPr="004A489A" w:rsidRDefault="00A24649" w:rsidP="00A24649">
      <w:pPr>
        <w:spacing w:after="0" w:line="240" w:lineRule="auto"/>
        <w:jc w:val="both"/>
        <w:rPr>
          <w:rFonts w:ascii="Malgun Gothic" w:eastAsia="Malgun Gothic" w:hAnsi="Malgun Gothic" w:cs="Calibri"/>
          <w:color w:val="595959" w:themeColor="text1" w:themeTint="A6"/>
          <w:sz w:val="22"/>
          <w:szCs w:val="22"/>
        </w:rPr>
      </w:pPr>
      <w:r w:rsidRPr="00ED57F7">
        <w:rPr>
          <w:rFonts w:ascii="Malgun Gothic" w:eastAsia="Malgun Gothic" w:hAnsi="Malgun Gothic" w:cs="Calibri"/>
          <w:color w:val="595959" w:themeColor="text1" w:themeTint="A6"/>
          <w:sz w:val="22"/>
          <w:szCs w:val="22"/>
        </w:rPr>
        <w:t>Freeze: Place a set of vocabulary cards in the middle of the circle and teach the children that they are to throw the ball to any person in the circle. When the teacher yells, "Freeze!," everyone must stop moving. The person with the ball must draw a card and say the word. For advanced learners, challenge students to use the word in a sentence.</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A24649" w:rsidRPr="001701CA"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A24649" w:rsidRPr="00921945"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A24649" w:rsidRPr="001701CA" w:rsidRDefault="00A24649" w:rsidP="00A24649">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xml:space="preserve">, have them complete the page </w:t>
      </w:r>
      <w:r w:rsidRPr="00A13A15">
        <w:rPr>
          <w:rFonts w:ascii="Malgun Gothic" w:eastAsia="Malgun Gothic" w:hAnsi="Malgun Gothic" w:cs="Calibri"/>
          <w:color w:val="595959"/>
          <w:sz w:val="22"/>
          <w:szCs w:val="22"/>
        </w:rPr>
        <w:lastRenderedPageBreak/>
        <w:t>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A24649" w:rsidRPr="00A23800" w:rsidRDefault="00A24649" w:rsidP="00A24649">
      <w:pPr>
        <w:spacing w:before="0" w:after="0" w:line="240" w:lineRule="auto"/>
        <w:jc w:val="both"/>
        <w:rPr>
          <w:rFonts w:ascii="Malgun Gothic" w:hAnsi="Malgun Gothic" w:cs="Calibri"/>
          <w:color w:val="595959"/>
          <w:sz w:val="22"/>
          <w:szCs w:val="22"/>
          <w:lang w:eastAsia="ko-KR"/>
        </w:rPr>
      </w:pPr>
    </w:p>
    <w:p w:rsidR="00A24649" w:rsidRDefault="00A24649" w:rsidP="00A24649">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A24649" w:rsidRPr="00F90298" w:rsidRDefault="00A24649" w:rsidP="00A24649">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Build Your Vocabulary</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xml:space="preserve">1. d   2. f   3. c   4. b   5. e   6. a  </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[Translation]</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xml:space="preserve">1. </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xml:space="preserve">2. </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xml:space="preserve">3. </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xml:space="preserve">4. </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xml:space="preserve">5. </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xml:space="preserve">6. </w:t>
      </w:r>
    </w:p>
    <w:p w:rsidR="00A24649" w:rsidRPr="00436E96" w:rsidRDefault="00A24649" w:rsidP="00A24649">
      <w:pPr>
        <w:spacing w:after="0" w:line="240" w:lineRule="auto"/>
        <w:jc w:val="both"/>
        <w:rPr>
          <w:rFonts w:ascii="Malgun Gothic" w:eastAsia="Malgun Gothic" w:hAnsi="Malgun Gothic" w:cs="Calibri"/>
          <w:color w:val="595959"/>
          <w:sz w:val="22"/>
          <w:szCs w:val="22"/>
        </w:rPr>
      </w:pP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Think Together</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xml:space="preserve">1. </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xml:space="preserve">2. </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xml:space="preserve"> </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[T</w:t>
      </w:r>
      <w:r w:rsidRPr="00436E96">
        <w:rPr>
          <w:rFonts w:ascii="Malgun Gothic" w:eastAsia="Malgun Gothic" w:hAnsi="Malgun Gothic" w:cs="Calibri"/>
          <w:color w:val="595959"/>
          <w:sz w:val="22"/>
          <w:szCs w:val="22"/>
        </w:rPr>
        <w:t>ranslation of the main text</w:t>
      </w:r>
      <w:r w:rsidRPr="00436E96">
        <w:rPr>
          <w:rFonts w:ascii="Malgun Gothic" w:eastAsia="Malgun Gothic" w:hAnsi="Malgun Gothic" w:cs="Calibri" w:hint="eastAsia"/>
          <w:color w:val="595959"/>
          <w:sz w:val="22"/>
          <w:szCs w:val="22"/>
        </w:rPr>
        <w:t>]</w:t>
      </w:r>
    </w:p>
    <w:p w:rsidR="00A24649" w:rsidRPr="00436E96"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48" type="#_x0000_t202" style="position:absolute;left:0;text-align:left;margin-left:9.5pt;margin-top:3.6pt;width:428.6pt;height:162.95pt;z-index:251752448">
            <v:textbox>
              <w:txbxContent>
                <w:p w:rsidR="00A24649" w:rsidRDefault="00A24649" w:rsidP="00A24649"/>
              </w:txbxContent>
            </v:textbox>
          </v:shape>
        </w:pict>
      </w:r>
    </w:p>
    <w:p w:rsidR="00A24649" w:rsidRPr="00436E96" w:rsidRDefault="00A24649" w:rsidP="00A24649">
      <w:pPr>
        <w:spacing w:after="0" w:line="240" w:lineRule="auto"/>
        <w:jc w:val="both"/>
        <w:rPr>
          <w:rFonts w:ascii="Malgun Gothic" w:eastAsia="Malgun Gothic" w:hAnsi="Malgun Gothic" w:cs="Calibri"/>
          <w:color w:val="595959"/>
          <w:sz w:val="22"/>
          <w:szCs w:val="22"/>
        </w:rPr>
      </w:pPr>
    </w:p>
    <w:p w:rsidR="00A24649" w:rsidRPr="00436E96" w:rsidRDefault="00A24649" w:rsidP="00A24649">
      <w:pPr>
        <w:spacing w:after="0" w:line="240" w:lineRule="auto"/>
        <w:jc w:val="both"/>
        <w:rPr>
          <w:rFonts w:ascii="Malgun Gothic" w:eastAsia="Malgun Gothic" w:hAnsi="Malgun Gothic" w:cs="Calibri"/>
          <w:color w:val="595959"/>
          <w:sz w:val="22"/>
          <w:szCs w:val="22"/>
        </w:rPr>
      </w:pPr>
    </w:p>
    <w:p w:rsidR="00A24649" w:rsidRPr="00436E96" w:rsidRDefault="00A24649" w:rsidP="00A24649">
      <w:pPr>
        <w:spacing w:after="0" w:line="240" w:lineRule="auto"/>
        <w:jc w:val="both"/>
        <w:rPr>
          <w:rFonts w:ascii="Malgun Gothic" w:eastAsia="Malgun Gothic" w:hAnsi="Malgun Gothic" w:cs="Calibri"/>
          <w:color w:val="595959"/>
          <w:sz w:val="22"/>
          <w:szCs w:val="22"/>
        </w:rPr>
      </w:pPr>
    </w:p>
    <w:p w:rsidR="00A24649" w:rsidRPr="00436E96" w:rsidRDefault="00A24649" w:rsidP="00A24649">
      <w:pPr>
        <w:spacing w:after="0" w:line="240" w:lineRule="auto"/>
        <w:jc w:val="both"/>
        <w:rPr>
          <w:rFonts w:ascii="Malgun Gothic" w:eastAsia="Malgun Gothic" w:hAnsi="Malgun Gothic" w:cs="Calibri"/>
          <w:color w:val="595959"/>
          <w:sz w:val="22"/>
          <w:szCs w:val="22"/>
        </w:rPr>
      </w:pPr>
    </w:p>
    <w:p w:rsidR="00A24649" w:rsidRPr="00436E96" w:rsidRDefault="00A24649" w:rsidP="00A24649">
      <w:pPr>
        <w:spacing w:after="0" w:line="240" w:lineRule="auto"/>
        <w:jc w:val="both"/>
        <w:rPr>
          <w:rFonts w:ascii="Malgun Gothic" w:eastAsia="Malgun Gothic" w:hAnsi="Malgun Gothic" w:cs="Calibri"/>
          <w:color w:val="595959"/>
          <w:sz w:val="22"/>
          <w:szCs w:val="22"/>
        </w:rPr>
      </w:pPr>
    </w:p>
    <w:p w:rsidR="00A24649" w:rsidRPr="00436E96" w:rsidRDefault="00A24649" w:rsidP="00A24649">
      <w:pPr>
        <w:spacing w:after="0" w:line="240" w:lineRule="auto"/>
        <w:jc w:val="both"/>
        <w:rPr>
          <w:rFonts w:ascii="Malgun Gothic" w:eastAsia="Malgun Gothic" w:hAnsi="Malgun Gothic" w:cs="Calibri"/>
          <w:color w:val="595959"/>
          <w:sz w:val="22"/>
          <w:szCs w:val="22"/>
        </w:rPr>
      </w:pPr>
    </w:p>
    <w:p w:rsidR="00A24649" w:rsidRPr="00436E96" w:rsidRDefault="00A24649" w:rsidP="00A24649">
      <w:pPr>
        <w:spacing w:after="0" w:line="240" w:lineRule="auto"/>
        <w:jc w:val="both"/>
        <w:rPr>
          <w:rFonts w:ascii="Malgun Gothic" w:eastAsia="Malgun Gothic" w:hAnsi="Malgun Gothic" w:cs="Calibri"/>
          <w:color w:val="595959"/>
          <w:sz w:val="22"/>
          <w:szCs w:val="22"/>
        </w:rPr>
      </w:pP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xml:space="preserve">▶ Main </w:t>
      </w:r>
      <w:r w:rsidRPr="00436E96">
        <w:rPr>
          <w:rFonts w:ascii="Malgun Gothic" w:eastAsia="Malgun Gothic" w:hAnsi="Malgun Gothic" w:cs="Calibri"/>
          <w:color w:val="595959"/>
          <w:sz w:val="22"/>
          <w:szCs w:val="22"/>
        </w:rPr>
        <w:t>Idea</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c</w:t>
      </w:r>
    </w:p>
    <w:p w:rsidR="00A24649" w:rsidRPr="00436E96" w:rsidRDefault="00A24649" w:rsidP="00A24649">
      <w:pPr>
        <w:spacing w:after="0" w:line="240" w:lineRule="auto"/>
        <w:jc w:val="both"/>
        <w:rPr>
          <w:rFonts w:ascii="Malgun Gothic" w:eastAsia="Malgun Gothic" w:hAnsi="Malgun Gothic" w:cs="Calibri"/>
          <w:color w:val="595959"/>
          <w:sz w:val="22"/>
          <w:szCs w:val="22"/>
        </w:rPr>
      </w:pP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Comprehension</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xml:space="preserve">1. b   2. a   3. c   4. a  </w:t>
      </w:r>
    </w:p>
    <w:p w:rsidR="00A24649" w:rsidRPr="00436E96" w:rsidRDefault="00A24649" w:rsidP="00A24649">
      <w:pPr>
        <w:spacing w:after="0" w:line="240" w:lineRule="auto"/>
        <w:jc w:val="both"/>
        <w:rPr>
          <w:rFonts w:ascii="Malgun Gothic" w:eastAsia="Malgun Gothic" w:hAnsi="Malgun Gothic" w:cs="Calibri"/>
          <w:color w:val="595959"/>
          <w:sz w:val="22"/>
          <w:szCs w:val="22"/>
        </w:rPr>
      </w:pP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Vocabulary Expansion</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1. woke up</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2. decorated</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3. phone call</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4. somebody</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5. shaped</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6. vegetables</w:t>
      </w:r>
    </w:p>
    <w:p w:rsidR="00A24649" w:rsidRPr="00436E96" w:rsidRDefault="00A24649" w:rsidP="00A24649">
      <w:pPr>
        <w:spacing w:after="0" w:line="240" w:lineRule="auto"/>
        <w:jc w:val="both"/>
        <w:rPr>
          <w:rFonts w:ascii="Malgun Gothic" w:eastAsia="Malgun Gothic" w:hAnsi="Malgun Gothic" w:cs="Calibri"/>
          <w:color w:val="595959"/>
          <w:sz w:val="22"/>
          <w:szCs w:val="22"/>
        </w:rPr>
      </w:pP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Summary</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Step 1</w:t>
      </w:r>
    </w:p>
    <w:p w:rsidR="00A24649" w:rsidRPr="00436E96"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group id="_x0000_s1149" style="position:absolute;left:0;text-align:left;margin-left:6.55pt;margin-top:9.4pt;width:315.9pt;height:231.15pt;z-index:251753472" coordorigin="1571,2581" coordsize="6318,3510">
            <v:roundrect id="_x0000_s1150" style="position:absolute;left:3437;top:2581;width:2595;height:476" arcsize="10923f">
              <v:textbox>
                <w:txbxContent>
                  <w:p w:rsidR="00A24649" w:rsidRPr="00436E96" w:rsidRDefault="00A24649" w:rsidP="00A24649">
                    <w:pPr>
                      <w:spacing w:after="0" w:line="240" w:lineRule="auto"/>
                      <w:jc w:val="center"/>
                      <w:rPr>
                        <w:rFonts w:ascii="Malgun Gothic" w:eastAsia="Malgun Gothic" w:hAnsi="Malgun Gothic" w:cs="Calibri"/>
                        <w:b/>
                        <w:color w:val="595959"/>
                        <w:sz w:val="22"/>
                        <w:szCs w:val="22"/>
                      </w:rPr>
                    </w:pPr>
                    <w:r w:rsidRPr="00436E96">
                      <w:rPr>
                        <w:rFonts w:ascii="Malgun Gothic" w:eastAsia="Malgun Gothic" w:hAnsi="Malgun Gothic" w:cs="Calibri"/>
                        <w:b/>
                        <w:color w:val="595959"/>
                        <w:sz w:val="22"/>
                        <w:szCs w:val="22"/>
                      </w:rPr>
                      <w:t>Birthday Traditions</w:t>
                    </w:r>
                  </w:p>
                </w:txbxContent>
              </v:textbox>
            </v:roundrect>
            <v:roundrect id="_x0000_s1151" style="position:absolute;left:1571;top:3533;width:3007;height:2558" arcsize="6763f">
              <v:textbox>
                <w:txbxContent>
                  <w:p w:rsidR="00A24649" w:rsidRPr="00604127" w:rsidRDefault="00A24649" w:rsidP="00A24649">
                    <w:pPr>
                      <w:spacing w:after="0" w:line="240" w:lineRule="auto"/>
                      <w:jc w:val="center"/>
                      <w:rPr>
                        <w:rFonts w:asciiTheme="majorHAnsi" w:eastAsiaTheme="majorHAnsi" w:hAnsiTheme="majorHAnsi" w:cs="GoudyStd-ExtraBold"/>
                        <w:b/>
                        <w:bCs/>
                      </w:rPr>
                    </w:pPr>
                    <w:r w:rsidRPr="00436E96">
                      <w:rPr>
                        <w:rFonts w:ascii="Malgun Gothic" w:eastAsia="Malgun Gothic" w:hAnsi="Malgun Gothic" w:cs="Calibri"/>
                        <w:b/>
                        <w:color w:val="595959"/>
                        <w:sz w:val="22"/>
                        <w:szCs w:val="22"/>
                      </w:rPr>
                      <w:t>Denmark</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color w:val="595959"/>
                        <w:sz w:val="22"/>
                        <w:szCs w:val="22"/>
                      </w:rPr>
                      <w:t>·</w:t>
                    </w:r>
                    <w:r w:rsidRPr="00436E96">
                      <w:rPr>
                        <w:rFonts w:ascii="Malgun Gothic" w:eastAsia="Malgun Gothic" w:hAnsi="Malgun Gothic" w:cs="Calibri" w:hint="eastAsia"/>
                        <w:color w:val="595959"/>
                        <w:sz w:val="22"/>
                        <w:szCs w:val="22"/>
                      </w:rPr>
                      <w:t xml:space="preserve"> </w:t>
                    </w:r>
                    <w:r w:rsidRPr="00436E96">
                      <w:rPr>
                        <w:rFonts w:ascii="Malgun Gothic" w:eastAsia="Malgun Gothic" w:hAnsi="Malgun Gothic" w:cs="Calibri"/>
                        <w:color w:val="595959"/>
                        <w:sz w:val="22"/>
                        <w:szCs w:val="22"/>
                      </w:rPr>
                      <w:t xml:space="preserve">hang a(n) </w:t>
                    </w:r>
                    <w:r w:rsidRPr="00436E96">
                      <w:rPr>
                        <w:rFonts w:ascii="Malgun Gothic" w:eastAsia="Malgun Gothic" w:hAnsi="Malgun Gothic" w:cs="Calibri" w:hint="eastAsia"/>
                        <w:color w:val="595959"/>
                        <w:sz w:val="22"/>
                        <w:szCs w:val="22"/>
                        <w:u w:val="single"/>
                      </w:rPr>
                      <w:t>flag</w:t>
                    </w:r>
                    <w:r w:rsidRPr="00436E96">
                      <w:rPr>
                        <w:rFonts w:ascii="Malgun Gothic" w:eastAsia="Malgun Gothic" w:hAnsi="Malgun Gothic" w:cs="Calibri" w:hint="eastAsia"/>
                        <w:color w:val="595959"/>
                        <w:sz w:val="22"/>
                        <w:szCs w:val="22"/>
                      </w:rPr>
                      <w:t xml:space="preserve"> </w:t>
                    </w:r>
                    <w:r w:rsidRPr="00436E96">
                      <w:rPr>
                        <w:rFonts w:ascii="Malgun Gothic" w:eastAsia="Malgun Gothic" w:hAnsi="Malgun Gothic" w:cs="Calibri"/>
                        <w:color w:val="595959"/>
                        <w:sz w:val="22"/>
                        <w:szCs w:val="22"/>
                      </w:rPr>
                      <w:t>outside</w:t>
                    </w:r>
                    <w:r w:rsidRPr="00436E96">
                      <w:rPr>
                        <w:rFonts w:ascii="Malgun Gothic" w:eastAsia="Malgun Gothic" w:hAnsi="Malgun Gothic" w:cs="Calibri" w:hint="eastAsia"/>
                        <w:color w:val="595959"/>
                        <w:sz w:val="22"/>
                        <w:szCs w:val="22"/>
                      </w:rPr>
                      <w:t xml:space="preserve"> </w:t>
                    </w:r>
                    <w:r w:rsidRPr="00436E96">
                      <w:rPr>
                        <w:rFonts w:ascii="Malgun Gothic" w:eastAsia="Malgun Gothic" w:hAnsi="Malgun Gothic" w:cs="Calibri"/>
                        <w:color w:val="595959"/>
                        <w:sz w:val="22"/>
                        <w:szCs w:val="22"/>
                      </w:rPr>
                      <w:t>the house</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color w:val="595959"/>
                        <w:sz w:val="22"/>
                        <w:szCs w:val="22"/>
                      </w:rPr>
                      <w:t>·</w:t>
                    </w:r>
                    <w:r w:rsidRPr="00436E96">
                      <w:rPr>
                        <w:rFonts w:ascii="Malgun Gothic" w:eastAsia="Malgun Gothic" w:hAnsi="Malgun Gothic" w:cs="Calibri" w:hint="eastAsia"/>
                        <w:color w:val="595959"/>
                        <w:sz w:val="22"/>
                        <w:szCs w:val="22"/>
                      </w:rPr>
                      <w:t xml:space="preserve"> </w:t>
                    </w:r>
                    <w:r w:rsidRPr="00436E96">
                      <w:rPr>
                        <w:rFonts w:ascii="Malgun Gothic" w:eastAsia="Malgun Gothic" w:hAnsi="Malgun Gothic" w:cs="Calibri"/>
                        <w:color w:val="595959"/>
                        <w:sz w:val="22"/>
                        <w:szCs w:val="22"/>
                      </w:rPr>
                      <w:t xml:space="preserve">put </w:t>
                    </w:r>
                    <w:r w:rsidRPr="00436E96">
                      <w:rPr>
                        <w:rFonts w:ascii="Malgun Gothic" w:eastAsia="Malgun Gothic" w:hAnsi="Malgun Gothic" w:cs="Calibri" w:hint="eastAsia"/>
                        <w:color w:val="595959"/>
                        <w:sz w:val="22"/>
                        <w:szCs w:val="22"/>
                        <w:u w:val="single"/>
                      </w:rPr>
                      <w:t>gifts</w:t>
                    </w:r>
                    <w:r w:rsidRPr="00436E96">
                      <w:rPr>
                        <w:rFonts w:ascii="Malgun Gothic" w:eastAsia="Malgun Gothic" w:hAnsi="Malgun Gothic" w:cs="Calibri" w:hint="eastAsia"/>
                        <w:color w:val="595959"/>
                        <w:sz w:val="22"/>
                        <w:szCs w:val="22"/>
                      </w:rPr>
                      <w:t xml:space="preserve"> </w:t>
                    </w:r>
                    <w:r w:rsidRPr="00436E96">
                      <w:rPr>
                        <w:rFonts w:ascii="Malgun Gothic" w:eastAsia="Malgun Gothic" w:hAnsi="Malgun Gothic" w:cs="Calibri"/>
                        <w:color w:val="595959"/>
                        <w:sz w:val="22"/>
                        <w:szCs w:val="22"/>
                      </w:rPr>
                      <w:t>next to the</w:t>
                    </w:r>
                    <w:r w:rsidRPr="00436E96">
                      <w:rPr>
                        <w:rFonts w:ascii="Malgun Gothic" w:eastAsia="Malgun Gothic" w:hAnsi="Malgun Gothic" w:cs="Calibri" w:hint="eastAsia"/>
                        <w:color w:val="595959"/>
                        <w:sz w:val="22"/>
                        <w:szCs w:val="22"/>
                      </w:rPr>
                      <w:t xml:space="preserve"> </w:t>
                    </w:r>
                    <w:r w:rsidRPr="00436E96">
                      <w:rPr>
                        <w:rFonts w:ascii="Malgun Gothic" w:eastAsia="Malgun Gothic" w:hAnsi="Malgun Gothic" w:cs="Calibri"/>
                        <w:color w:val="595959"/>
                        <w:sz w:val="22"/>
                        <w:szCs w:val="22"/>
                      </w:rPr>
                      <w:t>birthday person’s</w:t>
                    </w:r>
                    <w:r w:rsidRPr="00436E96">
                      <w:rPr>
                        <w:rFonts w:ascii="Malgun Gothic" w:eastAsia="Malgun Gothic" w:hAnsi="Malgun Gothic" w:cs="Calibri" w:hint="eastAsia"/>
                        <w:color w:val="595959"/>
                        <w:sz w:val="22"/>
                        <w:szCs w:val="22"/>
                      </w:rPr>
                      <w:t xml:space="preserve"> </w:t>
                    </w:r>
                    <w:r w:rsidRPr="00436E96">
                      <w:rPr>
                        <w:rFonts w:ascii="Malgun Gothic" w:eastAsia="Malgun Gothic" w:hAnsi="Malgun Gothic" w:cs="Calibri" w:hint="eastAsia"/>
                        <w:color w:val="595959"/>
                        <w:sz w:val="22"/>
                        <w:szCs w:val="22"/>
                        <w:u w:val="single"/>
                      </w:rPr>
                      <w:t>bed</w:t>
                    </w:r>
                    <w:r w:rsidRPr="00436E96">
                      <w:rPr>
                        <w:rFonts w:ascii="Malgun Gothic" w:eastAsia="Malgun Gothic" w:hAnsi="Malgun Gothic" w:cs="Calibri" w:hint="eastAsia"/>
                        <w:color w:val="595959"/>
                        <w:sz w:val="22"/>
                        <w:szCs w:val="22"/>
                      </w:rPr>
                      <w:t xml:space="preserve"> </w:t>
                    </w:r>
                    <w:r w:rsidRPr="00436E96">
                      <w:rPr>
                        <w:rFonts w:ascii="Malgun Gothic" w:eastAsia="Malgun Gothic" w:hAnsi="Malgun Gothic" w:cs="Calibri"/>
                        <w:color w:val="595959"/>
                        <w:sz w:val="22"/>
                        <w:szCs w:val="22"/>
                      </w:rPr>
                      <w:t>when the person is sleeping</w:t>
                    </w:r>
                  </w:p>
                  <w:p w:rsidR="00A24649" w:rsidRPr="00704804" w:rsidRDefault="00A24649" w:rsidP="00A24649"/>
                </w:txbxContent>
              </v:textbox>
            </v:roundrect>
            <v:roundrect id="_x0000_s1152" style="position:absolute;left:4882;top:3533;width:3007;height:2558" arcsize="6763f">
              <v:textbox>
                <w:txbxContent>
                  <w:p w:rsidR="00A24649" w:rsidRPr="00604127" w:rsidRDefault="00A24649" w:rsidP="00A24649">
                    <w:pPr>
                      <w:spacing w:after="0" w:line="240" w:lineRule="auto"/>
                      <w:jc w:val="center"/>
                      <w:rPr>
                        <w:rFonts w:asciiTheme="majorHAnsi" w:eastAsiaTheme="majorHAnsi" w:hAnsiTheme="majorHAnsi" w:cs="GoudyStd-ExtraBold"/>
                        <w:b/>
                        <w:bCs/>
                      </w:rPr>
                    </w:pPr>
                    <w:r w:rsidRPr="00436E96">
                      <w:rPr>
                        <w:rFonts w:ascii="Malgun Gothic" w:eastAsia="Malgun Gothic" w:hAnsi="Malgun Gothic" w:cs="Calibri"/>
                        <w:b/>
                        <w:color w:val="595959"/>
                        <w:sz w:val="22"/>
                        <w:szCs w:val="22"/>
                      </w:rPr>
                      <w:t>Brazil</w:t>
                    </w:r>
                  </w:p>
                  <w:p w:rsidR="00A24649" w:rsidRPr="00604127" w:rsidRDefault="00A24649" w:rsidP="00A24649">
                    <w:pPr>
                      <w:adjustRightInd w:val="0"/>
                      <w:rPr>
                        <w:rFonts w:asciiTheme="majorHAnsi" w:eastAsiaTheme="majorHAnsi" w:hAnsiTheme="majorHAnsi" w:cs="Thonburi"/>
                      </w:rPr>
                    </w:pPr>
                    <w:r w:rsidRPr="00604127">
                      <w:rPr>
                        <w:rFonts w:asciiTheme="majorHAnsi" w:eastAsiaTheme="majorHAnsi" w:hAnsiTheme="majorHAnsi" w:cs="Thonburi"/>
                      </w:rPr>
                      <w:t>·</w:t>
                    </w:r>
                    <w:r>
                      <w:rPr>
                        <w:rFonts w:asciiTheme="majorHAnsi" w:eastAsiaTheme="majorHAnsi" w:hAnsiTheme="majorHAnsi" w:cs="Thonburi" w:hint="eastAsia"/>
                      </w:rPr>
                      <w:t xml:space="preserve"> </w:t>
                    </w:r>
                    <w:r w:rsidRPr="00436E96">
                      <w:rPr>
                        <w:rFonts w:ascii="Malgun Gothic" w:eastAsia="Malgun Gothic" w:hAnsi="Malgun Gothic" w:cs="Calibri"/>
                        <w:color w:val="595959"/>
                        <w:sz w:val="22"/>
                        <w:szCs w:val="22"/>
                      </w:rPr>
                      <w:t xml:space="preserve">put beautiful </w:t>
                    </w:r>
                    <w:r w:rsidRPr="00436E96">
                      <w:rPr>
                        <w:rFonts w:ascii="Malgun Gothic" w:eastAsia="Malgun Gothic" w:hAnsi="Malgun Gothic" w:cs="Calibri" w:hint="eastAsia"/>
                        <w:color w:val="595959"/>
                        <w:sz w:val="22"/>
                        <w:szCs w:val="22"/>
                        <w:u w:val="single"/>
                      </w:rPr>
                      <w:t>flowers</w:t>
                    </w:r>
                    <w:r w:rsidRPr="00436E96">
                      <w:rPr>
                        <w:rFonts w:ascii="Malgun Gothic" w:eastAsia="Malgun Gothic" w:hAnsi="Malgun Gothic" w:cs="Calibri" w:hint="eastAsia"/>
                        <w:color w:val="595959"/>
                        <w:sz w:val="22"/>
                        <w:szCs w:val="22"/>
                      </w:rPr>
                      <w:t xml:space="preserve"> </w:t>
                    </w:r>
                    <w:r w:rsidRPr="00436E96">
                      <w:rPr>
                        <w:rFonts w:ascii="Malgun Gothic" w:eastAsia="Malgun Gothic" w:hAnsi="Malgun Gothic" w:cs="Calibri"/>
                        <w:color w:val="595959"/>
                        <w:sz w:val="22"/>
                        <w:szCs w:val="22"/>
                      </w:rPr>
                      <w:t>in</w:t>
                    </w:r>
                    <w:r w:rsidRPr="00436E96">
                      <w:rPr>
                        <w:rFonts w:ascii="Malgun Gothic" w:eastAsia="Malgun Gothic" w:hAnsi="Malgun Gothic" w:cs="Calibri" w:hint="eastAsia"/>
                        <w:color w:val="595959"/>
                        <w:sz w:val="22"/>
                        <w:szCs w:val="22"/>
                      </w:rPr>
                      <w:t xml:space="preserve"> </w:t>
                    </w:r>
                    <w:r w:rsidRPr="00436E96">
                      <w:rPr>
                        <w:rFonts w:ascii="Malgun Gothic" w:eastAsia="Malgun Gothic" w:hAnsi="Malgun Gothic" w:cs="Calibri"/>
                        <w:color w:val="595959"/>
                        <w:sz w:val="22"/>
                        <w:szCs w:val="22"/>
                      </w:rPr>
                      <w:t>the house</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color w:val="595959"/>
                        <w:sz w:val="22"/>
                        <w:szCs w:val="22"/>
                      </w:rPr>
                      <w:t>·</w:t>
                    </w:r>
                    <w:r w:rsidRPr="00436E96">
                      <w:rPr>
                        <w:rFonts w:ascii="Malgun Gothic" w:eastAsia="Malgun Gothic" w:hAnsi="Malgun Gothic" w:cs="Calibri" w:hint="eastAsia"/>
                        <w:color w:val="595959"/>
                        <w:sz w:val="22"/>
                        <w:szCs w:val="22"/>
                      </w:rPr>
                      <w:t xml:space="preserve"> </w:t>
                    </w:r>
                    <w:r w:rsidRPr="00436E96">
                      <w:rPr>
                        <w:rFonts w:ascii="Malgun Gothic" w:eastAsia="Malgun Gothic" w:hAnsi="Malgun Gothic" w:cs="Calibri"/>
                        <w:color w:val="595959"/>
                        <w:sz w:val="22"/>
                        <w:szCs w:val="22"/>
                      </w:rPr>
                      <w:t>give special</w:t>
                    </w:r>
                    <w:r w:rsidRPr="00436E96">
                      <w:rPr>
                        <w:rFonts w:ascii="Malgun Gothic" w:eastAsia="Malgun Gothic" w:hAnsi="Malgun Gothic" w:cs="Calibri" w:hint="eastAsia"/>
                        <w:color w:val="595959"/>
                        <w:sz w:val="22"/>
                        <w:szCs w:val="22"/>
                      </w:rPr>
                      <w:t xml:space="preserve"> </w:t>
                    </w:r>
                    <w:r w:rsidRPr="00436E96">
                      <w:rPr>
                        <w:rFonts w:ascii="Malgun Gothic" w:eastAsia="Malgun Gothic" w:hAnsi="Malgun Gothic" w:cs="Calibri" w:hint="eastAsia"/>
                        <w:color w:val="595959"/>
                        <w:sz w:val="22"/>
                        <w:szCs w:val="22"/>
                        <w:u w:val="single"/>
                      </w:rPr>
                      <w:t>candies</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color w:val="595959"/>
                        <w:sz w:val="22"/>
                        <w:szCs w:val="22"/>
                      </w:rPr>
                      <w:t>·</w:t>
                    </w:r>
                    <w:r w:rsidRPr="00436E96">
                      <w:rPr>
                        <w:rFonts w:ascii="Malgun Gothic" w:eastAsia="Malgun Gothic" w:hAnsi="Malgun Gothic" w:cs="Calibri" w:hint="eastAsia"/>
                        <w:color w:val="595959"/>
                        <w:sz w:val="22"/>
                        <w:szCs w:val="22"/>
                      </w:rPr>
                      <w:t xml:space="preserve"> </w:t>
                    </w:r>
                    <w:r w:rsidRPr="00436E96">
                      <w:rPr>
                        <w:rFonts w:ascii="Malgun Gothic" w:eastAsia="Malgun Gothic" w:hAnsi="Malgun Gothic" w:cs="Calibri"/>
                        <w:color w:val="595959"/>
                        <w:sz w:val="22"/>
                        <w:szCs w:val="22"/>
                      </w:rPr>
                      <w:t>pull the birthday person’s</w:t>
                    </w:r>
                    <w:r w:rsidRPr="00436E96">
                      <w:rPr>
                        <w:rFonts w:ascii="Malgun Gothic" w:eastAsia="Malgun Gothic" w:hAnsi="Malgun Gothic" w:cs="Calibri" w:hint="eastAsia"/>
                        <w:color w:val="595959"/>
                        <w:sz w:val="22"/>
                        <w:szCs w:val="22"/>
                      </w:rPr>
                      <w:t xml:space="preserve"> </w:t>
                    </w:r>
                    <w:r w:rsidRPr="00436E96">
                      <w:rPr>
                        <w:rFonts w:ascii="Malgun Gothic" w:eastAsia="Malgun Gothic" w:hAnsi="Malgun Gothic" w:cs="Calibri" w:hint="eastAsia"/>
                        <w:color w:val="595959"/>
                        <w:sz w:val="22"/>
                        <w:szCs w:val="22"/>
                        <w:u w:val="single"/>
                      </w:rPr>
                      <w:t>ears</w:t>
                    </w:r>
                  </w:p>
                </w:txbxContent>
              </v:textbox>
            </v:roundre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153" type="#_x0000_t86" style="position:absolute;left:4631;top:1427;width:233;height:3980;rotation:270"/>
            <v:shape id="_x0000_s1154" type="#_x0000_t32" style="position:absolute;left:4742;top:3057;width:0;height:243" o:connectortype="straight"/>
          </v:group>
        </w:pict>
      </w:r>
    </w:p>
    <w:p w:rsidR="00A24649" w:rsidRPr="00436E96" w:rsidRDefault="00A24649" w:rsidP="00A24649">
      <w:pPr>
        <w:spacing w:after="0" w:line="240" w:lineRule="auto"/>
        <w:jc w:val="both"/>
        <w:rPr>
          <w:rFonts w:ascii="Malgun Gothic" w:eastAsia="Malgun Gothic" w:hAnsi="Malgun Gothic" w:cs="Calibri"/>
          <w:color w:val="595959"/>
          <w:sz w:val="22"/>
          <w:szCs w:val="22"/>
        </w:rPr>
      </w:pPr>
    </w:p>
    <w:p w:rsidR="00A24649" w:rsidRPr="00436E96" w:rsidRDefault="00A24649" w:rsidP="00A24649">
      <w:pPr>
        <w:spacing w:after="0" w:line="240" w:lineRule="auto"/>
        <w:jc w:val="both"/>
        <w:rPr>
          <w:rFonts w:ascii="Malgun Gothic" w:eastAsia="Malgun Gothic" w:hAnsi="Malgun Gothic" w:cs="Calibri"/>
          <w:color w:val="595959"/>
          <w:sz w:val="22"/>
          <w:szCs w:val="22"/>
        </w:rPr>
      </w:pPr>
    </w:p>
    <w:p w:rsidR="00A24649" w:rsidRPr="00436E96" w:rsidRDefault="00A24649" w:rsidP="00A24649">
      <w:pPr>
        <w:spacing w:after="0" w:line="240" w:lineRule="auto"/>
        <w:jc w:val="both"/>
        <w:rPr>
          <w:rFonts w:ascii="Malgun Gothic" w:eastAsia="Malgun Gothic" w:hAnsi="Malgun Gothic" w:cs="Calibri"/>
          <w:color w:val="595959"/>
          <w:sz w:val="22"/>
          <w:szCs w:val="22"/>
        </w:rPr>
      </w:pPr>
    </w:p>
    <w:p w:rsidR="00A24649" w:rsidRPr="00436E96" w:rsidRDefault="00A24649" w:rsidP="00A24649">
      <w:pPr>
        <w:spacing w:after="0" w:line="240" w:lineRule="auto"/>
        <w:jc w:val="both"/>
        <w:rPr>
          <w:rFonts w:ascii="Malgun Gothic" w:eastAsia="Malgun Gothic" w:hAnsi="Malgun Gothic" w:cs="Calibri"/>
          <w:color w:val="595959"/>
          <w:sz w:val="22"/>
          <w:szCs w:val="22"/>
        </w:rPr>
      </w:pPr>
    </w:p>
    <w:p w:rsidR="00A24649" w:rsidRPr="00436E96" w:rsidRDefault="00A24649" w:rsidP="00A24649">
      <w:pPr>
        <w:spacing w:after="0" w:line="240" w:lineRule="auto"/>
        <w:jc w:val="both"/>
        <w:rPr>
          <w:rFonts w:ascii="Malgun Gothic" w:eastAsia="Malgun Gothic" w:hAnsi="Malgun Gothic" w:cs="Calibri"/>
          <w:color w:val="595959"/>
          <w:sz w:val="22"/>
          <w:szCs w:val="22"/>
        </w:rPr>
      </w:pPr>
    </w:p>
    <w:p w:rsidR="00A24649" w:rsidRPr="00436E96" w:rsidRDefault="00A24649" w:rsidP="00A24649">
      <w:pPr>
        <w:spacing w:after="0" w:line="240" w:lineRule="auto"/>
        <w:jc w:val="both"/>
        <w:rPr>
          <w:rFonts w:ascii="Malgun Gothic" w:eastAsia="Malgun Gothic" w:hAnsi="Malgun Gothic" w:cs="Calibri"/>
          <w:color w:val="595959"/>
          <w:sz w:val="22"/>
          <w:szCs w:val="22"/>
        </w:rPr>
      </w:pPr>
    </w:p>
    <w:p w:rsidR="00A24649" w:rsidRPr="00436E96" w:rsidRDefault="00A24649" w:rsidP="00A24649">
      <w:pPr>
        <w:spacing w:after="0" w:line="240" w:lineRule="auto"/>
        <w:jc w:val="both"/>
        <w:rPr>
          <w:rFonts w:ascii="Malgun Gothic" w:eastAsia="Malgun Gothic" w:hAnsi="Malgun Gothic" w:cs="Calibri"/>
          <w:color w:val="595959"/>
          <w:sz w:val="22"/>
          <w:szCs w:val="22"/>
        </w:rPr>
      </w:pPr>
    </w:p>
    <w:p w:rsidR="00A24649" w:rsidRDefault="00A24649" w:rsidP="00A24649">
      <w:pPr>
        <w:spacing w:after="0" w:line="240" w:lineRule="auto"/>
        <w:jc w:val="both"/>
        <w:rPr>
          <w:rFonts w:ascii="Malgun Gothic" w:hAnsi="Malgun Gothic" w:cs="Calibri"/>
          <w:color w:val="595959"/>
          <w:sz w:val="22"/>
          <w:szCs w:val="22"/>
          <w:lang w:eastAsia="ko-KR"/>
        </w:rPr>
      </w:pPr>
    </w:p>
    <w:p w:rsidR="00A24649" w:rsidRDefault="00A24649" w:rsidP="00A24649">
      <w:pPr>
        <w:spacing w:after="0" w:line="240" w:lineRule="auto"/>
        <w:jc w:val="both"/>
        <w:rPr>
          <w:rFonts w:ascii="Malgun Gothic" w:hAnsi="Malgun Gothic" w:cs="Calibri"/>
          <w:color w:val="595959"/>
          <w:sz w:val="22"/>
          <w:szCs w:val="22"/>
          <w:lang w:eastAsia="ko-KR"/>
        </w:rPr>
      </w:pPr>
    </w:p>
    <w:p w:rsidR="00A24649" w:rsidRDefault="00A24649" w:rsidP="00A24649">
      <w:pPr>
        <w:spacing w:after="0" w:line="240" w:lineRule="auto"/>
        <w:jc w:val="both"/>
        <w:rPr>
          <w:rFonts w:ascii="Malgun Gothic" w:hAnsi="Malgun Gothic" w:cs="Calibri"/>
          <w:color w:val="595959"/>
          <w:sz w:val="22"/>
          <w:szCs w:val="22"/>
          <w:lang w:eastAsia="ko-KR"/>
        </w:rPr>
      </w:pPr>
    </w:p>
    <w:p w:rsidR="00A24649" w:rsidRDefault="00A24649" w:rsidP="00A24649">
      <w:pPr>
        <w:spacing w:after="0" w:line="240" w:lineRule="auto"/>
        <w:jc w:val="both"/>
        <w:rPr>
          <w:rFonts w:ascii="Malgun Gothic" w:hAnsi="Malgun Gothic" w:cs="Calibri"/>
          <w:color w:val="595959"/>
          <w:sz w:val="22"/>
          <w:szCs w:val="22"/>
          <w:lang w:eastAsia="ko-KR"/>
        </w:rPr>
      </w:pPr>
    </w:p>
    <w:p w:rsidR="00A24649" w:rsidRPr="00436E96" w:rsidRDefault="00A24649" w:rsidP="00A24649">
      <w:pPr>
        <w:spacing w:after="0" w:line="240" w:lineRule="auto"/>
        <w:jc w:val="both"/>
        <w:rPr>
          <w:rFonts w:ascii="Malgun Gothic" w:hAnsi="Malgun Gothic" w:cs="Calibri"/>
          <w:color w:val="595959"/>
          <w:sz w:val="22"/>
          <w:szCs w:val="22"/>
          <w:lang w:eastAsia="ko-KR"/>
        </w:rPr>
      </w:pP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Step 2</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birthday, outside, sleeping, shaped, pulled</w:t>
      </w:r>
    </w:p>
    <w:p w:rsidR="00A24649" w:rsidRDefault="00A24649" w:rsidP="00A24649">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A24649" w:rsidRDefault="00A24649" w:rsidP="00A24649">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Vocabulary Practice</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xml:space="preserve">A. 1. c   2. c   3. c   4. a   5. b   6. c  </w:t>
      </w:r>
    </w:p>
    <w:p w:rsidR="00A24649" w:rsidRPr="00436E96" w:rsidRDefault="00A24649" w:rsidP="00A24649">
      <w:pPr>
        <w:spacing w:after="0" w:line="240" w:lineRule="auto"/>
        <w:jc w:val="both"/>
        <w:rPr>
          <w:rFonts w:ascii="Malgun Gothic" w:eastAsia="Malgun Gothic" w:hAnsi="Malgun Gothic" w:cs="Calibri"/>
          <w:color w:val="595959"/>
          <w:sz w:val="22"/>
          <w:szCs w:val="22"/>
        </w:rPr>
      </w:pP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xml:space="preserve">B. 1. next to </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2. Hang</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3. somebody</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4. phone call</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5. flag</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6. vegetables</w:t>
      </w:r>
    </w:p>
    <w:p w:rsidR="00A24649" w:rsidRPr="00436E96" w:rsidRDefault="00A24649" w:rsidP="00A24649">
      <w:pPr>
        <w:spacing w:after="0" w:line="240" w:lineRule="auto"/>
        <w:jc w:val="both"/>
        <w:rPr>
          <w:rFonts w:ascii="Malgun Gothic" w:eastAsia="Malgun Gothic" w:hAnsi="Malgun Gothic" w:cs="Calibri"/>
          <w:color w:val="595959"/>
          <w:sz w:val="22"/>
          <w:szCs w:val="22"/>
        </w:rPr>
      </w:pPr>
    </w:p>
    <w:p w:rsidR="00A24649" w:rsidRPr="00436E96" w:rsidRDefault="00A24649" w:rsidP="00A24649">
      <w:pPr>
        <w:spacing w:after="0" w:line="240" w:lineRule="auto"/>
        <w:jc w:val="both"/>
        <w:rPr>
          <w:rFonts w:ascii="Malgun Gothic" w:eastAsia="Malgun Gothic" w:hAnsi="Malgun Gothic" w:cs="Calibri"/>
          <w:color w:val="595959"/>
          <w:sz w:val="22"/>
          <w:szCs w:val="22"/>
        </w:rPr>
      </w:pP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Sentence Practice</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xml:space="preserve">A. 1. They were shaped like fruits and vegetables. </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xml:space="preserve">2. His family decorated the house with beautiful flowers. </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3. How do you celebrate birthdays in Denmark?</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xml:space="preserve">4. Her family hung a flag outside the house. </w:t>
      </w:r>
    </w:p>
    <w:p w:rsidR="00A24649" w:rsidRPr="00436E96" w:rsidRDefault="00A24649" w:rsidP="00A24649">
      <w:pPr>
        <w:spacing w:after="0" w:line="240" w:lineRule="auto"/>
        <w:jc w:val="both"/>
        <w:rPr>
          <w:rFonts w:ascii="Malgun Gothic" w:eastAsia="Malgun Gothic" w:hAnsi="Malgun Gothic" w:cs="Calibri"/>
          <w:color w:val="595959"/>
          <w:sz w:val="22"/>
          <w:szCs w:val="22"/>
        </w:rPr>
      </w:pPr>
    </w:p>
    <w:p w:rsidR="00A24649" w:rsidRPr="00436E96"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58" type="#_x0000_t32" style="position:absolute;left:0;text-align:left;margin-left:108.45pt;margin-top:16.1pt;width:73.4pt;height:68.5pt;flip:y;z-index:251757568" o:connectortype="straight"/>
        </w:pict>
      </w:r>
      <w:r w:rsidRPr="004E684C">
        <w:rPr>
          <w:rFonts w:ascii="Malgun Gothic" w:eastAsia="Malgun Gothic" w:hAnsi="Malgun Gothic" w:cs="Calibri"/>
          <w:color w:val="595959"/>
          <w:sz w:val="22"/>
          <w:szCs w:val="22"/>
        </w:rPr>
        <w:pict>
          <v:shape id="_x0000_s1155" type="#_x0000_t32" style="position:absolute;left:0;text-align:left;margin-left:109.05pt;margin-top:16.1pt;width:72.8pt;height:68pt;z-index:251754496" o:connectortype="straight"/>
        </w:pict>
      </w:r>
      <w:r w:rsidR="00A24649" w:rsidRPr="00436E96">
        <w:rPr>
          <w:rFonts w:ascii="Malgun Gothic" w:eastAsia="Malgun Gothic" w:hAnsi="Malgun Gothic" w:cs="Calibri" w:hint="eastAsia"/>
          <w:color w:val="595959"/>
          <w:sz w:val="22"/>
          <w:szCs w:val="22"/>
        </w:rPr>
        <w:t xml:space="preserve">B. </w:t>
      </w:r>
      <w:r w:rsidR="00A24649" w:rsidRPr="00436E96">
        <w:rPr>
          <w:rFonts w:ascii="Malgun Gothic" w:eastAsia="Malgun Gothic" w:hAnsi="Malgun Gothic" w:cs="Calibri"/>
          <w:color w:val="595959"/>
          <w:sz w:val="22"/>
          <w:szCs w:val="22"/>
        </w:rPr>
        <w:t>1. Yesterday,</w:t>
      </w:r>
      <w:r w:rsidR="00A24649" w:rsidRPr="00436E96">
        <w:rPr>
          <w:rFonts w:ascii="Malgun Gothic" w:eastAsia="Malgun Gothic" w:hAnsi="Malgun Gothic" w:cs="Calibri" w:hint="eastAsia"/>
          <w:color w:val="595959"/>
          <w:sz w:val="22"/>
          <w:szCs w:val="22"/>
        </w:rPr>
        <w:tab/>
      </w:r>
      <w:r w:rsidR="00A24649" w:rsidRPr="00436E96">
        <w:rPr>
          <w:rFonts w:ascii="Malgun Gothic" w:eastAsia="Malgun Gothic" w:hAnsi="Malgun Gothic" w:cs="Calibri" w:hint="eastAsia"/>
          <w:color w:val="595959"/>
          <w:sz w:val="22"/>
          <w:szCs w:val="22"/>
        </w:rPr>
        <w:tab/>
      </w:r>
      <w:r w:rsidR="00A24649" w:rsidRPr="00436E96">
        <w:rPr>
          <w:rFonts w:ascii="Malgun Gothic" w:eastAsia="Malgun Gothic" w:hAnsi="Malgun Gothic" w:cs="Calibri"/>
          <w:color w:val="595959"/>
          <w:sz w:val="22"/>
          <w:szCs w:val="22"/>
        </w:rPr>
        <w:t>•</w:t>
      </w:r>
      <w:r w:rsidR="00A24649" w:rsidRPr="00436E96">
        <w:rPr>
          <w:rFonts w:ascii="Malgun Gothic" w:eastAsia="Malgun Gothic" w:hAnsi="Malgun Gothic" w:cs="Calibri" w:hint="eastAsia"/>
          <w:color w:val="595959"/>
          <w:sz w:val="22"/>
          <w:szCs w:val="22"/>
        </w:rPr>
        <w:t xml:space="preserve"> </w:t>
      </w:r>
      <w:r w:rsidR="00A24649" w:rsidRPr="00436E96">
        <w:rPr>
          <w:rFonts w:ascii="Malgun Gothic" w:eastAsia="Malgun Gothic" w:hAnsi="Malgun Gothic" w:cs="Calibri" w:hint="eastAsia"/>
          <w:color w:val="595959"/>
          <w:sz w:val="22"/>
          <w:szCs w:val="22"/>
        </w:rPr>
        <w:tab/>
      </w:r>
      <w:r w:rsidR="00A24649" w:rsidRPr="00436E96">
        <w:rPr>
          <w:rFonts w:ascii="Malgun Gothic" w:eastAsia="Malgun Gothic" w:hAnsi="Malgun Gothic" w:cs="Calibri" w:hint="eastAsia"/>
          <w:color w:val="595959"/>
          <w:sz w:val="22"/>
          <w:szCs w:val="22"/>
        </w:rPr>
        <w:tab/>
      </w:r>
      <w:r w:rsidR="00A24649" w:rsidRPr="00436E96">
        <w:rPr>
          <w:rFonts w:ascii="Malgun Gothic" w:eastAsia="Malgun Gothic" w:hAnsi="Malgun Gothic" w:cs="Calibri"/>
          <w:color w:val="595959"/>
          <w:sz w:val="22"/>
          <w:szCs w:val="22"/>
        </w:rPr>
        <w:t>•</w:t>
      </w:r>
      <w:r w:rsidR="00A24649" w:rsidRPr="00436E96">
        <w:rPr>
          <w:rFonts w:ascii="Malgun Gothic" w:eastAsia="Malgun Gothic" w:hAnsi="Malgun Gothic" w:cs="Calibri" w:hint="eastAsia"/>
          <w:color w:val="595959"/>
          <w:sz w:val="22"/>
          <w:szCs w:val="22"/>
        </w:rPr>
        <w:t xml:space="preserve"> </w:t>
      </w:r>
      <w:r w:rsidR="00A24649" w:rsidRPr="00436E96">
        <w:rPr>
          <w:rFonts w:ascii="Malgun Gothic" w:eastAsia="Malgun Gothic" w:hAnsi="Malgun Gothic" w:cs="Calibri"/>
          <w:color w:val="595959"/>
          <w:sz w:val="22"/>
          <w:szCs w:val="22"/>
        </w:rPr>
        <w:t>his ears.</w:t>
      </w:r>
    </w:p>
    <w:p w:rsidR="00A24649" w:rsidRPr="00436E96"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56" type="#_x0000_t32" style="position:absolute;left:0;text-align:left;margin-left:109.65pt;margin-top:15.95pt;width:72.2pt;height:0;z-index:251755520" o:connectortype="straight"/>
        </w:pict>
      </w:r>
      <w:r w:rsidR="00A24649" w:rsidRPr="00436E96">
        <w:rPr>
          <w:rFonts w:ascii="Malgun Gothic" w:eastAsia="Malgun Gothic" w:hAnsi="Malgun Gothic" w:cs="Calibri"/>
          <w:color w:val="595959"/>
          <w:sz w:val="22"/>
          <w:szCs w:val="22"/>
        </w:rPr>
        <w:t xml:space="preserve">2. It was her friend </w:t>
      </w:r>
      <w:r w:rsidR="00A24649" w:rsidRPr="00436E96">
        <w:rPr>
          <w:rFonts w:ascii="Malgun Gothic" w:eastAsia="Malgun Gothic" w:hAnsi="Malgun Gothic" w:cs="Calibri" w:hint="eastAsia"/>
          <w:color w:val="595959"/>
          <w:sz w:val="22"/>
          <w:szCs w:val="22"/>
        </w:rPr>
        <w:tab/>
      </w:r>
      <w:r w:rsidR="00A24649" w:rsidRPr="00436E96">
        <w:rPr>
          <w:rFonts w:ascii="Malgun Gothic" w:eastAsia="Malgun Gothic" w:hAnsi="Malgun Gothic" w:cs="Calibri"/>
          <w:color w:val="595959"/>
          <w:sz w:val="22"/>
          <w:szCs w:val="22"/>
        </w:rPr>
        <w:t>•</w:t>
      </w:r>
      <w:r w:rsidR="00A24649" w:rsidRPr="00436E96">
        <w:rPr>
          <w:rFonts w:ascii="Malgun Gothic" w:eastAsia="Malgun Gothic" w:hAnsi="Malgun Gothic" w:cs="Calibri" w:hint="eastAsia"/>
          <w:color w:val="595959"/>
          <w:sz w:val="22"/>
          <w:szCs w:val="22"/>
        </w:rPr>
        <w:tab/>
      </w:r>
      <w:r w:rsidR="00A24649" w:rsidRPr="00436E96">
        <w:rPr>
          <w:rFonts w:ascii="Malgun Gothic" w:eastAsia="Malgun Gothic" w:hAnsi="Malgun Gothic" w:cs="Calibri" w:hint="eastAsia"/>
          <w:color w:val="595959"/>
          <w:sz w:val="22"/>
          <w:szCs w:val="22"/>
        </w:rPr>
        <w:tab/>
      </w:r>
      <w:r w:rsidR="00A24649" w:rsidRPr="00436E96">
        <w:rPr>
          <w:rFonts w:ascii="Malgun Gothic" w:eastAsia="Malgun Gothic" w:hAnsi="Malgun Gothic" w:cs="Calibri"/>
          <w:color w:val="595959"/>
          <w:sz w:val="22"/>
          <w:szCs w:val="22"/>
        </w:rPr>
        <w:t>•</w:t>
      </w:r>
      <w:r w:rsidR="00A24649" w:rsidRPr="00436E96">
        <w:rPr>
          <w:rFonts w:ascii="Malgun Gothic" w:eastAsia="Malgun Gothic" w:hAnsi="Malgun Gothic" w:cs="Calibri" w:hint="eastAsia"/>
          <w:color w:val="595959"/>
          <w:sz w:val="22"/>
          <w:szCs w:val="22"/>
        </w:rPr>
        <w:t xml:space="preserve"> </w:t>
      </w:r>
      <w:r w:rsidR="00A24649" w:rsidRPr="00436E96">
        <w:rPr>
          <w:rFonts w:ascii="Malgun Gothic" w:eastAsia="Malgun Gothic" w:hAnsi="Malgun Gothic" w:cs="Calibri"/>
          <w:color w:val="595959"/>
          <w:sz w:val="22"/>
          <w:szCs w:val="22"/>
        </w:rPr>
        <w:t>Pedro from Brazil.</w:t>
      </w:r>
    </w:p>
    <w:p w:rsidR="00A24649" w:rsidRPr="00436E96"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57" type="#_x0000_t32" style="position:absolute;left:0;text-align:left;margin-left:109.05pt;margin-top:15.3pt;width:72.8pt;height:.25pt;flip:y;z-index:251756544" o:connectortype="straight"/>
        </w:pict>
      </w:r>
      <w:r w:rsidR="00A24649" w:rsidRPr="00436E96">
        <w:rPr>
          <w:rFonts w:ascii="Malgun Gothic" w:eastAsia="Malgun Gothic" w:hAnsi="Malgun Gothic" w:cs="Calibri"/>
          <w:color w:val="595959"/>
          <w:sz w:val="22"/>
          <w:szCs w:val="22"/>
        </w:rPr>
        <w:t>3. They gave</w:t>
      </w:r>
      <w:r w:rsidR="00A24649" w:rsidRPr="00436E96">
        <w:rPr>
          <w:rFonts w:ascii="Malgun Gothic" w:eastAsia="Malgun Gothic" w:hAnsi="Malgun Gothic" w:cs="Calibri" w:hint="eastAsia"/>
          <w:color w:val="595959"/>
          <w:sz w:val="22"/>
          <w:szCs w:val="22"/>
        </w:rPr>
        <w:tab/>
      </w:r>
      <w:r w:rsidR="00A24649" w:rsidRPr="00436E96">
        <w:rPr>
          <w:rFonts w:ascii="Malgun Gothic" w:eastAsia="Malgun Gothic" w:hAnsi="Malgun Gothic" w:cs="Calibri" w:hint="eastAsia"/>
          <w:color w:val="595959"/>
          <w:sz w:val="22"/>
          <w:szCs w:val="22"/>
        </w:rPr>
        <w:tab/>
      </w:r>
      <w:r w:rsidR="00A24649" w:rsidRPr="00436E96">
        <w:rPr>
          <w:rFonts w:ascii="Malgun Gothic" w:eastAsia="Malgun Gothic" w:hAnsi="Malgun Gothic" w:cs="Calibri"/>
          <w:color w:val="595959"/>
          <w:sz w:val="22"/>
          <w:szCs w:val="22"/>
        </w:rPr>
        <w:t>•</w:t>
      </w:r>
      <w:r w:rsidR="00A24649" w:rsidRPr="00436E96">
        <w:rPr>
          <w:rFonts w:ascii="Malgun Gothic" w:eastAsia="Malgun Gothic" w:hAnsi="Malgun Gothic" w:cs="Calibri" w:hint="eastAsia"/>
          <w:color w:val="595959"/>
          <w:sz w:val="22"/>
          <w:szCs w:val="22"/>
        </w:rPr>
        <w:tab/>
      </w:r>
      <w:r w:rsidR="00A24649" w:rsidRPr="00436E96">
        <w:rPr>
          <w:rFonts w:ascii="Malgun Gothic" w:eastAsia="Malgun Gothic" w:hAnsi="Malgun Gothic" w:cs="Calibri" w:hint="eastAsia"/>
          <w:color w:val="595959"/>
          <w:sz w:val="22"/>
          <w:szCs w:val="22"/>
        </w:rPr>
        <w:tab/>
      </w:r>
      <w:r w:rsidR="00A24649" w:rsidRPr="00436E96">
        <w:rPr>
          <w:rFonts w:ascii="Malgun Gothic" w:eastAsia="Malgun Gothic" w:hAnsi="Malgun Gothic" w:cs="Calibri"/>
          <w:color w:val="595959"/>
          <w:sz w:val="22"/>
          <w:szCs w:val="22"/>
        </w:rPr>
        <w:t>• him special candies.</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color w:val="595959"/>
          <w:sz w:val="22"/>
          <w:szCs w:val="22"/>
        </w:rPr>
        <w:t xml:space="preserve">4. Everyone pulled </w:t>
      </w:r>
      <w:r w:rsidRPr="00436E96">
        <w:rPr>
          <w:rFonts w:ascii="Malgun Gothic" w:eastAsia="Malgun Gothic" w:hAnsi="Malgun Gothic" w:cs="Calibri" w:hint="eastAsia"/>
          <w:color w:val="595959"/>
          <w:sz w:val="22"/>
          <w:szCs w:val="22"/>
        </w:rPr>
        <w:tab/>
      </w:r>
      <w:r w:rsidRPr="00436E96">
        <w:rPr>
          <w:rFonts w:ascii="Malgun Gothic" w:eastAsia="Malgun Gothic" w:hAnsi="Malgun Gothic" w:cs="Calibri"/>
          <w:color w:val="595959"/>
          <w:sz w:val="22"/>
          <w:szCs w:val="22"/>
        </w:rPr>
        <w:t>•</w:t>
      </w:r>
      <w:r w:rsidRPr="00436E96">
        <w:rPr>
          <w:rFonts w:ascii="Malgun Gothic" w:eastAsia="Malgun Gothic" w:hAnsi="Malgun Gothic" w:cs="Calibri" w:hint="eastAsia"/>
          <w:color w:val="595959"/>
          <w:sz w:val="22"/>
          <w:szCs w:val="22"/>
        </w:rPr>
        <w:tab/>
      </w:r>
      <w:r w:rsidRPr="00436E96">
        <w:rPr>
          <w:rFonts w:ascii="Malgun Gothic" w:eastAsia="Malgun Gothic" w:hAnsi="Malgun Gothic" w:cs="Calibri" w:hint="eastAsia"/>
          <w:color w:val="595959"/>
          <w:sz w:val="22"/>
          <w:szCs w:val="22"/>
        </w:rPr>
        <w:tab/>
      </w:r>
      <w:r w:rsidRPr="00436E96">
        <w:rPr>
          <w:rFonts w:ascii="Malgun Gothic" w:eastAsia="Malgun Gothic" w:hAnsi="Malgun Gothic" w:cs="Calibri"/>
          <w:color w:val="595959"/>
          <w:sz w:val="22"/>
          <w:szCs w:val="22"/>
        </w:rPr>
        <w:t>•</w:t>
      </w:r>
      <w:r w:rsidRPr="00436E96">
        <w:rPr>
          <w:rFonts w:ascii="Malgun Gothic" w:eastAsia="Malgun Gothic" w:hAnsi="Malgun Gothic" w:cs="Calibri" w:hint="eastAsia"/>
          <w:color w:val="595959"/>
          <w:sz w:val="22"/>
          <w:szCs w:val="22"/>
        </w:rPr>
        <w:t xml:space="preserve"> </w:t>
      </w:r>
      <w:r w:rsidRPr="00436E96">
        <w:rPr>
          <w:rFonts w:ascii="Malgun Gothic" w:eastAsia="Malgun Gothic" w:hAnsi="Malgun Gothic" w:cs="Calibri"/>
          <w:color w:val="595959"/>
          <w:sz w:val="22"/>
          <w:szCs w:val="22"/>
        </w:rPr>
        <w:t>it was her birthday.</w:t>
      </w:r>
    </w:p>
    <w:p w:rsidR="00A24649" w:rsidRPr="00436E96" w:rsidRDefault="00A24649" w:rsidP="00A24649">
      <w:pPr>
        <w:spacing w:after="0" w:line="240" w:lineRule="auto"/>
        <w:jc w:val="both"/>
        <w:rPr>
          <w:rFonts w:ascii="Malgun Gothic" w:eastAsia="Malgun Gothic" w:hAnsi="Malgun Gothic" w:cs="Calibri"/>
          <w:color w:val="595959"/>
          <w:sz w:val="22"/>
          <w:szCs w:val="22"/>
        </w:rPr>
      </w:pP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xml:space="preserve">C. 1. </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xml:space="preserve">2. </w:t>
      </w:r>
    </w:p>
    <w:p w:rsidR="00A24649" w:rsidRPr="00436E96" w:rsidRDefault="00A24649" w:rsidP="00A24649">
      <w:pPr>
        <w:spacing w:after="0" w:line="240" w:lineRule="auto"/>
        <w:jc w:val="both"/>
        <w:rPr>
          <w:rFonts w:ascii="Malgun Gothic" w:eastAsia="Malgun Gothic" w:hAnsi="Malgun Gothic" w:cs="Calibri"/>
          <w:color w:val="595959"/>
          <w:sz w:val="22"/>
          <w:szCs w:val="22"/>
        </w:rPr>
      </w:pPr>
      <w:r w:rsidRPr="00436E96">
        <w:rPr>
          <w:rFonts w:ascii="Malgun Gothic" w:eastAsia="Malgun Gothic" w:hAnsi="Malgun Gothic" w:cs="Calibri" w:hint="eastAsia"/>
          <w:color w:val="595959"/>
          <w:sz w:val="22"/>
          <w:szCs w:val="22"/>
        </w:rPr>
        <w:t xml:space="preserve">3. </w:t>
      </w:r>
    </w:p>
    <w:p w:rsidR="00A24649" w:rsidRDefault="00A24649" w:rsidP="00A24649">
      <w:pPr>
        <w:rPr>
          <w:rFonts w:asciiTheme="minorEastAsia" w:hAnsiTheme="minorEastAsia"/>
        </w:rPr>
      </w:pPr>
    </w:p>
    <w:p w:rsidR="00A24649" w:rsidRDefault="00A24649" w:rsidP="00065EB3">
      <w:pPr>
        <w:rPr>
          <w:rFonts w:asciiTheme="minorEastAsia" w:hAnsiTheme="minorEastAsia"/>
          <w:lang w:eastAsia="ko-KR"/>
        </w:rPr>
      </w:pPr>
    </w:p>
    <w:p w:rsidR="00A24649" w:rsidRDefault="00A24649" w:rsidP="00065EB3">
      <w:pPr>
        <w:rPr>
          <w:rFonts w:asciiTheme="minorEastAsia" w:hAnsiTheme="minorEastAsia"/>
          <w:lang w:eastAsia="ko-KR"/>
        </w:rPr>
      </w:pPr>
    </w:p>
    <w:p w:rsidR="00A24649" w:rsidRPr="00F90298" w:rsidRDefault="00A24649" w:rsidP="00A24649">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14</w:t>
      </w:r>
      <w:r w:rsidRPr="00F90298">
        <w:rPr>
          <w:rFonts w:ascii="Malgun Gothic" w:eastAsia="Malgun Gothic" w:hAnsi="Malgun Gothic"/>
          <w:sz w:val="64"/>
          <w:szCs w:val="64"/>
        </w:rPr>
        <w:t>|</w:t>
      </w:r>
      <w:r>
        <w:rPr>
          <w:rFonts w:ascii="Malgun Gothic" w:hAnsi="Malgun Gothic"/>
          <w:sz w:val="48"/>
          <w:szCs w:val="48"/>
          <w:lang w:eastAsia="ko-KR"/>
        </w:rPr>
        <w:t>Shoes from Around the World</w:t>
      </w:r>
    </w:p>
    <w:p w:rsidR="00A24649" w:rsidRPr="00F90298" w:rsidRDefault="00A24649" w:rsidP="00A24649">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2</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A24649" w:rsidRDefault="00A24649" w:rsidP="00A24649">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A24649" w:rsidRPr="004A3438" w:rsidRDefault="00A24649" w:rsidP="00A24649">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the types of different shoes worn around the world</w:t>
      </w:r>
      <w:r>
        <w:rPr>
          <w:rFonts w:ascii="Malgun Gothic" w:eastAsia="Malgun Gothic" w:hAnsi="Malgun Gothic" w:cs="Palatino Linotype"/>
          <w:color w:val="000000"/>
        </w:rPr>
        <w:t>.</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A24649" w:rsidRDefault="00A24649" w:rsidP="00A24649">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A24649" w:rsidRPr="004A3438"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A24649" w:rsidRPr="00F90298" w:rsidRDefault="00A24649" w:rsidP="00A24649">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A24649" w:rsidRPr="00F90298" w:rsidRDefault="00A24649" w:rsidP="00A24649">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996623">
        <w:rPr>
          <w:rFonts w:ascii="Malgun Gothic" w:eastAsia="Malgun Gothic" w:hAnsi="Malgun Gothic" w:cs="Times New Roman"/>
          <w:color w:val="D16349"/>
        </w:rPr>
        <w:t>traditional, dirt, event, slipper, soft, comfortable, take off, skin, area, toe, curl, upward</w:t>
      </w:r>
    </w:p>
    <w:p w:rsidR="00A24649" w:rsidRPr="00F90298" w:rsidRDefault="00A24649" w:rsidP="00A24649">
      <w:pPr>
        <w:pStyle w:val="Heading5"/>
        <w:jc w:val="both"/>
        <w:rPr>
          <w:rFonts w:ascii="Malgun Gothic" w:eastAsia="Malgun Gothic" w:hAnsi="Malgun Gothic"/>
          <w:sz w:val="32"/>
          <w:szCs w:val="32"/>
        </w:rPr>
      </w:pPr>
      <w:r w:rsidRPr="00F90298">
        <w:rPr>
          <w:rFonts w:ascii="Malgun Gothic" w:eastAsia="Malgun Gothic" w:hAnsi="Malgun Gothic"/>
          <w:sz w:val="32"/>
          <w:szCs w:val="32"/>
        </w:rPr>
        <w:lastRenderedPageBreak/>
        <w:t>Lesson guide</w:t>
      </w:r>
    </w:p>
    <w:p w:rsidR="00A24649" w:rsidRPr="00F90298" w:rsidRDefault="00A24649" w:rsidP="00A24649">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 xml:space="preserve">Build Your Vocabulary </w:t>
      </w:r>
    </w:p>
    <w:p w:rsidR="00A24649" w:rsidRDefault="00A24649" w:rsidP="00A24649">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A24649" w:rsidRPr="00F47E09" w:rsidRDefault="00A24649" w:rsidP="00A24649">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A24649" w:rsidRPr="0099733A" w:rsidRDefault="00A24649" w:rsidP="00A24649">
      <w:pPr>
        <w:spacing w:after="0" w:line="240" w:lineRule="auto"/>
        <w:jc w:val="both"/>
        <w:rPr>
          <w:rFonts w:ascii="Malgun Gothic" w:eastAsia="Malgun Gothic" w:hAnsi="Malgun Gothic" w:cs="Calibri"/>
          <w:color w:val="595959" w:themeColor="text1" w:themeTint="A6"/>
          <w:sz w:val="22"/>
          <w:szCs w:val="22"/>
        </w:rPr>
      </w:pPr>
      <w:r w:rsidRPr="0099733A">
        <w:rPr>
          <w:rFonts w:ascii="Malgun Gothic" w:eastAsia="Malgun Gothic" w:hAnsi="Malgun Gothic" w:cs="Calibri"/>
          <w:color w:val="595959" w:themeColor="text1" w:themeTint="A6"/>
          <w:sz w:val="22"/>
          <w:szCs w:val="22"/>
        </w:rPr>
        <w:t>D</w:t>
      </w:r>
      <w:r w:rsidRPr="0099733A">
        <w:rPr>
          <w:rFonts w:ascii="Malgun Gothic" w:eastAsia="Malgun Gothic" w:hAnsi="Malgun Gothic" w:cs="Calibri" w:hint="eastAsia"/>
          <w:color w:val="595959" w:themeColor="text1" w:themeTint="A6"/>
          <w:sz w:val="22"/>
          <w:szCs w:val="22"/>
        </w:rPr>
        <w:t xml:space="preserve">ictionary Guess: </w:t>
      </w:r>
      <w:r w:rsidRPr="0099733A">
        <w:rPr>
          <w:rFonts w:ascii="Malgun Gothic" w:eastAsia="Malgun Gothic" w:hAnsi="Malgun Gothic" w:cs="Calibri"/>
          <w:color w:val="595959" w:themeColor="text1" w:themeTint="A6"/>
          <w:sz w:val="22"/>
          <w:szCs w:val="22"/>
        </w:rPr>
        <w:t>The teacher selects a word from the dictionary that students are sure not to know. On slips of paper, students write what they think is the definition of the word. The teacher writes the real definition on a slip, then mixes up all the slips. After reading and talking about all the definitions, students guess which ones they think are correct. Students get a point for guessing the correct definition, and also get a point if someone else picked the definition they wrote.</w:t>
      </w:r>
    </w:p>
    <w:p w:rsidR="00A24649" w:rsidRDefault="00A24649" w:rsidP="00A24649">
      <w:pPr>
        <w:spacing w:after="0" w:line="240" w:lineRule="auto"/>
        <w:jc w:val="both"/>
        <w:rPr>
          <w:rFonts w:ascii="Malgun Gothic" w:eastAsia="Malgun Gothic" w:hAnsi="Malgun Gothic" w:cs="Calibri"/>
          <w:color w:val="595959" w:themeColor="text1" w:themeTint="A6"/>
          <w:sz w:val="22"/>
          <w:szCs w:val="22"/>
        </w:rPr>
      </w:pPr>
    </w:p>
    <w:p w:rsidR="00A24649" w:rsidRPr="00065EB3" w:rsidRDefault="00A24649" w:rsidP="00A24649">
      <w:pPr>
        <w:spacing w:after="0" w:line="240" w:lineRule="auto"/>
        <w:jc w:val="both"/>
        <w:rPr>
          <w:rFonts w:ascii="Malgun Gothic" w:eastAsia="Malgun Gothic" w:hAnsi="Malgun Gothic" w:cs="Calibri"/>
          <w:color w:val="595959" w:themeColor="text1" w:themeTint="A6"/>
          <w:sz w:val="22"/>
          <w:szCs w:val="22"/>
        </w:rPr>
      </w:pPr>
    </w:p>
    <w:p w:rsidR="00A24649" w:rsidRPr="00A4774E" w:rsidRDefault="00A24649" w:rsidP="00A24649">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lastRenderedPageBreak/>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A24649" w:rsidRDefault="00A24649" w:rsidP="00A24649">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A24649" w:rsidRPr="008F0817"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85115B" w:rsidRDefault="00A24649" w:rsidP="00A24649">
      <w:pPr>
        <w:spacing w:after="0" w:line="240" w:lineRule="auto"/>
        <w:jc w:val="both"/>
        <w:rPr>
          <w:rFonts w:ascii="Malgun Gothic" w:hAnsi="Malgun Gothic" w:cs="Calibri"/>
          <w:i/>
          <w:color w:val="595959" w:themeColor="text1" w:themeTint="A6"/>
          <w:sz w:val="22"/>
          <w:szCs w:val="22"/>
          <w:lang w:eastAsia="ko-KR"/>
        </w:rPr>
      </w:pPr>
      <w:r w:rsidRPr="0099733A">
        <w:rPr>
          <w:rStyle w:val="style1"/>
          <w:rFonts w:ascii="Malgun Gothic" w:eastAsia="Malgun Gothic" w:hAnsi="Malgun Gothic" w:cs="Calibri"/>
          <w:color w:val="595959" w:themeColor="text1" w:themeTint="A6"/>
          <w:sz w:val="22"/>
          <w:szCs w:val="22"/>
        </w:rPr>
        <w:t>Fly Swatter: Write the unit’s key words and phrases on the board in any random order. Place two chairs in front of the board with a fly swatter on each chair. Divide class into two equal teams. Have one student from each team sit in the chairs with their backs to the board. Say one of the vocabulary words on the board. Students stand and find the word on the board. Students get one swat and the first student to hit the word with their fly swatter gets one point for their team. If neither student hits the right word, the next students are up and no points are awarded. Repeat until everyone has had at least one turn. Use pictures for young students who haven't learned the alphabet.</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A24649" w:rsidRPr="008F0817"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A24649" w:rsidRPr="00BB5A73" w:rsidRDefault="00A24649" w:rsidP="00A24649">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A24649" w:rsidRDefault="00A24649" w:rsidP="00A24649">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lastRenderedPageBreak/>
        <w:t xml:space="preserve">2) </w:t>
      </w:r>
      <w:r>
        <w:rPr>
          <w:rFonts w:ascii="Malgun Gothic" w:hAnsi="Malgun Gothic" w:cs="Calibri" w:hint="eastAsia"/>
          <w:b/>
          <w:color w:val="D16349" w:themeColor="accent1"/>
          <w:sz w:val="22"/>
          <w:szCs w:val="22"/>
          <w:lang w:eastAsia="ko-KR"/>
        </w:rPr>
        <w:t>Vocabulary Expansion</w:t>
      </w:r>
    </w:p>
    <w:p w:rsidR="00A24649" w:rsidRDefault="00A24649" w:rsidP="00A24649">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A24649"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A24649" w:rsidRPr="00065EB3"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A24649" w:rsidRDefault="00A24649" w:rsidP="00A24649">
      <w:pPr>
        <w:rPr>
          <w:rFonts w:ascii="Malgun Gothic" w:eastAsia="Malgun Gothic" w:hAnsi="Malgun Gothic" w:cs="Calibri"/>
          <w:b/>
          <w:color w:val="D16349" w:themeColor="accent1"/>
          <w:sz w:val="22"/>
          <w:szCs w:val="22"/>
        </w:rPr>
      </w:pPr>
      <w:r>
        <w:rPr>
          <w:rFonts w:ascii="Malgun Gothic" w:eastAsia="Malgun Gothic" w:hAnsi="Malgun Gothic" w:cs="Calibri"/>
          <w:b/>
          <w:color w:val="D16349" w:themeColor="accent1"/>
          <w:sz w:val="22"/>
          <w:szCs w:val="22"/>
        </w:rPr>
        <w:br w:type="page"/>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lastRenderedPageBreak/>
        <w:t>Extra Idea (optional):</w:t>
      </w:r>
    </w:p>
    <w:p w:rsidR="00A24649" w:rsidRPr="004A489A" w:rsidRDefault="00A24649" w:rsidP="00A24649">
      <w:pPr>
        <w:spacing w:after="0" w:line="240" w:lineRule="auto"/>
        <w:jc w:val="both"/>
        <w:rPr>
          <w:rFonts w:ascii="Malgun Gothic" w:eastAsia="Malgun Gothic" w:hAnsi="Malgun Gothic" w:cs="Calibri"/>
          <w:color w:val="595959" w:themeColor="text1" w:themeTint="A6"/>
          <w:sz w:val="22"/>
          <w:szCs w:val="22"/>
        </w:rPr>
      </w:pPr>
      <w:r w:rsidRPr="0099733A">
        <w:rPr>
          <w:rFonts w:ascii="Malgun Gothic" w:eastAsia="Malgun Gothic" w:hAnsi="Malgun Gothic" w:cs="Calibri"/>
          <w:color w:val="595959" w:themeColor="text1" w:themeTint="A6"/>
          <w:sz w:val="22"/>
          <w:szCs w:val="22"/>
        </w:rPr>
        <w:t>Word Find: Prepare small cards with words and their meanings (separately) in advance. Put all the cards in a small bowl or a hat and have all of the students stand up and pull one card out each. Optionally, you can ask the students who get words on one side of the room and students who get meanings on the other side. Tell the students that the objective of the game is for them to find the student whose card matches the one they have. Prizes and penalties can be given to the first and last pairs to finish.</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A24649" w:rsidRPr="001701CA"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A24649" w:rsidRPr="00921945"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A24649" w:rsidRPr="001701CA" w:rsidRDefault="00A24649" w:rsidP="00A24649">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lastRenderedPageBreak/>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A24649" w:rsidRPr="00A23800" w:rsidRDefault="00A24649" w:rsidP="00A24649">
      <w:pPr>
        <w:spacing w:before="0" w:after="0" w:line="240" w:lineRule="auto"/>
        <w:jc w:val="both"/>
        <w:rPr>
          <w:rFonts w:ascii="Malgun Gothic" w:hAnsi="Malgun Gothic" w:cs="Calibri"/>
          <w:color w:val="595959"/>
          <w:sz w:val="22"/>
          <w:szCs w:val="22"/>
          <w:lang w:eastAsia="ko-KR"/>
        </w:rPr>
      </w:pPr>
    </w:p>
    <w:p w:rsidR="00A24649" w:rsidRDefault="00A24649" w:rsidP="00A24649">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A24649" w:rsidRPr="00F90298" w:rsidRDefault="00A24649" w:rsidP="00A24649">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Build Your Vocabulary</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xml:space="preserve">1. a   2. e   3. f   4. d   5. c   6. b  </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[Translation]</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xml:space="preserve">1. </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xml:space="preserve">2. </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xml:space="preserve">3. </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xml:space="preserve">4. </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xml:space="preserve">5. </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xml:space="preserve">6. </w:t>
      </w:r>
    </w:p>
    <w:p w:rsidR="00A24649" w:rsidRPr="00731764" w:rsidRDefault="00A24649" w:rsidP="00A24649">
      <w:pPr>
        <w:spacing w:after="0" w:line="240" w:lineRule="auto"/>
        <w:jc w:val="both"/>
        <w:rPr>
          <w:rFonts w:ascii="Malgun Gothic" w:eastAsia="Malgun Gothic" w:hAnsi="Malgun Gothic" w:cs="Calibri"/>
          <w:color w:val="595959"/>
          <w:sz w:val="22"/>
          <w:szCs w:val="22"/>
        </w:rPr>
      </w:pP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Think Together</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xml:space="preserve">1. </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xml:space="preserve">2. </w:t>
      </w:r>
    </w:p>
    <w:p w:rsidR="00A24649" w:rsidRPr="00731764" w:rsidRDefault="00A24649" w:rsidP="00A24649">
      <w:pPr>
        <w:spacing w:after="0" w:line="240" w:lineRule="auto"/>
        <w:jc w:val="both"/>
        <w:rPr>
          <w:rFonts w:ascii="Malgun Gothic" w:eastAsia="Malgun Gothic" w:hAnsi="Malgun Gothic" w:cs="Calibri"/>
          <w:color w:val="595959"/>
          <w:sz w:val="22"/>
          <w:szCs w:val="22"/>
        </w:rPr>
      </w:pP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[T</w:t>
      </w:r>
      <w:r w:rsidRPr="00731764">
        <w:rPr>
          <w:rFonts w:ascii="Malgun Gothic" w:eastAsia="Malgun Gothic" w:hAnsi="Malgun Gothic" w:cs="Calibri"/>
          <w:color w:val="595959"/>
          <w:sz w:val="22"/>
          <w:szCs w:val="22"/>
        </w:rPr>
        <w:t>ranslation of the main text</w:t>
      </w:r>
      <w:r w:rsidRPr="00731764">
        <w:rPr>
          <w:rFonts w:ascii="Malgun Gothic" w:eastAsia="Malgun Gothic" w:hAnsi="Malgun Gothic" w:cs="Calibri" w:hint="eastAsia"/>
          <w:color w:val="595959"/>
          <w:sz w:val="22"/>
          <w:szCs w:val="22"/>
        </w:rPr>
        <w:t>]</w:t>
      </w:r>
    </w:p>
    <w:p w:rsidR="00A24649" w:rsidRPr="00731764"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59" type="#_x0000_t202" style="position:absolute;left:0;text-align:left;margin-left:9.5pt;margin-top:3.6pt;width:428.6pt;height:120.9pt;z-index:251759616">
            <v:textbox style="mso-next-textbox:#_x0000_s1159">
              <w:txbxContent>
                <w:p w:rsidR="00A24649" w:rsidRPr="00142102" w:rsidRDefault="00A24649" w:rsidP="00A24649">
                  <w:pPr>
                    <w:jc w:val="right"/>
                    <w:rPr>
                      <w:sz w:val="16"/>
                      <w:szCs w:val="16"/>
                    </w:rPr>
                  </w:pPr>
                </w:p>
              </w:txbxContent>
            </v:textbox>
          </v:shape>
        </w:pict>
      </w:r>
    </w:p>
    <w:p w:rsidR="00A24649" w:rsidRPr="00731764" w:rsidRDefault="00A24649" w:rsidP="00A24649">
      <w:pPr>
        <w:spacing w:after="0" w:line="240" w:lineRule="auto"/>
        <w:jc w:val="both"/>
        <w:rPr>
          <w:rFonts w:ascii="Malgun Gothic" w:eastAsia="Malgun Gothic" w:hAnsi="Malgun Gothic" w:cs="Calibri"/>
          <w:color w:val="595959"/>
          <w:sz w:val="22"/>
          <w:szCs w:val="22"/>
        </w:rPr>
      </w:pPr>
    </w:p>
    <w:p w:rsidR="00A24649" w:rsidRPr="00731764" w:rsidRDefault="00A24649" w:rsidP="00A24649">
      <w:pPr>
        <w:spacing w:after="0" w:line="240" w:lineRule="auto"/>
        <w:jc w:val="both"/>
        <w:rPr>
          <w:rFonts w:ascii="Malgun Gothic" w:eastAsia="Malgun Gothic" w:hAnsi="Malgun Gothic" w:cs="Calibri"/>
          <w:color w:val="595959"/>
          <w:sz w:val="22"/>
          <w:szCs w:val="22"/>
        </w:rPr>
      </w:pPr>
    </w:p>
    <w:p w:rsidR="00A24649" w:rsidRPr="00731764" w:rsidRDefault="00A24649" w:rsidP="00A24649">
      <w:pPr>
        <w:spacing w:after="0" w:line="240" w:lineRule="auto"/>
        <w:jc w:val="both"/>
        <w:rPr>
          <w:rFonts w:ascii="Malgun Gothic" w:eastAsia="Malgun Gothic" w:hAnsi="Malgun Gothic" w:cs="Calibri"/>
          <w:color w:val="595959"/>
          <w:sz w:val="22"/>
          <w:szCs w:val="22"/>
        </w:rPr>
      </w:pPr>
    </w:p>
    <w:p w:rsidR="00A24649" w:rsidRPr="00731764" w:rsidRDefault="00A24649" w:rsidP="00A24649">
      <w:pPr>
        <w:spacing w:after="0" w:line="240" w:lineRule="auto"/>
        <w:jc w:val="both"/>
        <w:rPr>
          <w:rFonts w:ascii="Malgun Gothic" w:eastAsia="Malgun Gothic" w:hAnsi="Malgun Gothic" w:cs="Calibri"/>
          <w:color w:val="595959"/>
          <w:sz w:val="22"/>
          <w:szCs w:val="22"/>
        </w:rPr>
      </w:pPr>
    </w:p>
    <w:p w:rsidR="00A24649" w:rsidRPr="00731764" w:rsidRDefault="00A24649" w:rsidP="00A24649">
      <w:pPr>
        <w:spacing w:after="0" w:line="240" w:lineRule="auto"/>
        <w:jc w:val="both"/>
        <w:rPr>
          <w:rFonts w:ascii="Malgun Gothic" w:eastAsia="Malgun Gothic" w:hAnsi="Malgun Gothic" w:cs="Calibri"/>
          <w:color w:val="595959"/>
          <w:sz w:val="22"/>
          <w:szCs w:val="22"/>
        </w:rPr>
      </w:pP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lastRenderedPageBreak/>
        <w:t xml:space="preserve">▶ Main </w:t>
      </w:r>
      <w:r w:rsidRPr="00731764">
        <w:rPr>
          <w:rFonts w:ascii="Malgun Gothic" w:eastAsia="Malgun Gothic" w:hAnsi="Malgun Gothic" w:cs="Calibri"/>
          <w:color w:val="595959"/>
          <w:sz w:val="22"/>
          <w:szCs w:val="22"/>
        </w:rPr>
        <w:t>Idea</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c</w:t>
      </w:r>
    </w:p>
    <w:p w:rsidR="00A24649" w:rsidRPr="00731764" w:rsidRDefault="00A24649" w:rsidP="00A24649">
      <w:pPr>
        <w:spacing w:after="0" w:line="240" w:lineRule="auto"/>
        <w:jc w:val="both"/>
        <w:rPr>
          <w:rFonts w:ascii="Malgun Gothic" w:eastAsia="Malgun Gothic" w:hAnsi="Malgun Gothic" w:cs="Calibri"/>
          <w:color w:val="595959"/>
          <w:sz w:val="22"/>
          <w:szCs w:val="22"/>
        </w:rPr>
      </w:pP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Comprehension</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xml:space="preserve">1. c   2. c   3. b   4. c  </w:t>
      </w:r>
    </w:p>
    <w:p w:rsidR="00A24649" w:rsidRPr="00731764" w:rsidRDefault="00A24649" w:rsidP="00A24649">
      <w:pPr>
        <w:spacing w:after="0" w:line="240" w:lineRule="auto"/>
        <w:jc w:val="both"/>
        <w:rPr>
          <w:rFonts w:ascii="Malgun Gothic" w:eastAsia="Malgun Gothic" w:hAnsi="Malgun Gothic" w:cs="Calibri"/>
          <w:color w:val="595959"/>
          <w:sz w:val="22"/>
          <w:szCs w:val="22"/>
        </w:rPr>
      </w:pP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Vocabulary Expansion</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1. comfortable</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2. toes</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xml:space="preserve">3. event </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4. slippers</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5. area</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6. upward</w:t>
      </w:r>
    </w:p>
    <w:p w:rsidR="00A24649" w:rsidRPr="00731764" w:rsidRDefault="00A24649" w:rsidP="00A24649">
      <w:pPr>
        <w:spacing w:after="0" w:line="240" w:lineRule="auto"/>
        <w:jc w:val="both"/>
        <w:rPr>
          <w:rFonts w:ascii="Malgun Gothic" w:eastAsia="Malgun Gothic" w:hAnsi="Malgun Gothic" w:cs="Calibri"/>
          <w:color w:val="595959"/>
          <w:sz w:val="22"/>
          <w:szCs w:val="22"/>
        </w:rPr>
      </w:pP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Summary</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Step 1</w:t>
      </w:r>
    </w:p>
    <w:p w:rsidR="00A24649" w:rsidRPr="00731764" w:rsidRDefault="00A24649" w:rsidP="00A24649">
      <w:pPr>
        <w:spacing w:after="0" w:line="240" w:lineRule="auto"/>
        <w:jc w:val="both"/>
        <w:rPr>
          <w:rFonts w:ascii="Malgun Gothic" w:eastAsia="Malgun Gothic" w:hAnsi="Malgun Gothic" w:cs="Calibri"/>
          <w:color w:val="595959"/>
          <w:sz w:val="22"/>
          <w:szCs w:val="22"/>
        </w:rPr>
      </w:pP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color w:val="595959"/>
          <w:sz w:val="22"/>
          <w:szCs w:val="22"/>
        </w:rPr>
        <w:t>Shoes from Around the World</w:t>
      </w:r>
    </w:p>
    <w:p w:rsidR="00A24649" w:rsidRPr="00731764"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roundrect id="_x0000_s1160" style="position:absolute;left:0;text-align:left;margin-left:61.8pt;margin-top:16.9pt;width:264.9pt;height:71.4pt;z-index:251760640" arcsize="10923f">
            <v:textbox>
              <w:txbxContent>
                <w:p w:rsidR="00A24649" w:rsidRPr="00604127" w:rsidRDefault="00A24649" w:rsidP="00A24649">
                  <w:pPr>
                    <w:spacing w:after="0" w:line="240" w:lineRule="auto"/>
                    <w:jc w:val="both"/>
                    <w:rPr>
                      <w:rFonts w:asciiTheme="majorHAnsi" w:eastAsiaTheme="majorHAnsi" w:hAnsiTheme="majorHAnsi" w:cs="Thonburi"/>
                    </w:rPr>
                  </w:pPr>
                  <w:r w:rsidRPr="00731764">
                    <w:rPr>
                      <w:rFonts w:ascii="Malgun Gothic" w:eastAsia="Malgun Gothic" w:hAnsi="Malgun Gothic" w:cs="Calibri"/>
                      <w:b/>
                      <w:color w:val="595959"/>
                      <w:sz w:val="22"/>
                      <w:szCs w:val="22"/>
                    </w:rPr>
                    <w:t>Japan</w:t>
                  </w:r>
                  <w:r>
                    <w:rPr>
                      <w:rFonts w:asciiTheme="majorHAnsi" w:hAnsiTheme="majorHAnsi" w:cs="GoudyStd-ExtraBold" w:hint="eastAsia"/>
                      <w:b/>
                      <w:bCs/>
                      <w:lang w:eastAsia="ko-KR"/>
                    </w:rPr>
                    <w:tab/>
                  </w:r>
                  <w:r>
                    <w:rPr>
                      <w:rFonts w:asciiTheme="majorHAnsi" w:hAnsiTheme="majorHAnsi" w:cs="GoudyStd-ExtraBold" w:hint="eastAsia"/>
                      <w:b/>
                      <w:bCs/>
                      <w:lang w:eastAsia="ko-KR"/>
                    </w:rPr>
                    <w:tab/>
                  </w:r>
                  <w:r w:rsidRPr="00604127">
                    <w:rPr>
                      <w:rFonts w:asciiTheme="majorHAnsi" w:eastAsiaTheme="majorHAnsi" w:hAnsiTheme="majorHAnsi" w:cs="Thonburi"/>
                    </w:rPr>
                    <w:t>·</w:t>
                  </w:r>
                  <w:r>
                    <w:rPr>
                      <w:rFonts w:asciiTheme="majorHAnsi" w:eastAsiaTheme="majorHAnsi" w:hAnsiTheme="majorHAnsi" w:cs="Thonburi" w:hint="eastAsia"/>
                    </w:rPr>
                    <w:t xml:space="preserve"> </w:t>
                  </w:r>
                  <w:r w:rsidRPr="00604127">
                    <w:rPr>
                      <w:rFonts w:asciiTheme="majorHAnsi" w:eastAsiaTheme="majorHAnsi" w:hAnsiTheme="majorHAnsi" w:cs="Thonburi"/>
                    </w:rPr>
                    <w:t>t</w:t>
                  </w:r>
                  <w:r w:rsidRPr="00731764">
                    <w:rPr>
                      <w:rFonts w:ascii="Malgun Gothic" w:eastAsia="Malgun Gothic" w:hAnsi="Malgun Gothic" w:cs="Calibri"/>
                      <w:color w:val="595959"/>
                      <w:sz w:val="22"/>
                      <w:szCs w:val="22"/>
                    </w:rPr>
                    <w:t>all sandals made of</w:t>
                  </w:r>
                  <w:r w:rsidRPr="00731764">
                    <w:rPr>
                      <w:rFonts w:ascii="Malgun Gothic" w:eastAsia="Malgun Gothic" w:hAnsi="Malgun Gothic" w:cs="Calibri" w:hint="eastAsia"/>
                      <w:color w:val="595959"/>
                      <w:sz w:val="22"/>
                      <w:szCs w:val="22"/>
                    </w:rPr>
                    <w:t xml:space="preserve"> </w:t>
                  </w:r>
                  <w:r w:rsidRPr="00731764">
                    <w:rPr>
                      <w:rFonts w:ascii="Malgun Gothic" w:eastAsia="Malgun Gothic" w:hAnsi="Malgun Gothic" w:cs="Calibri" w:hint="eastAsia"/>
                      <w:color w:val="595959"/>
                      <w:sz w:val="22"/>
                      <w:szCs w:val="22"/>
                      <w:u w:val="single"/>
                    </w:rPr>
                    <w:t>wood</w:t>
                  </w:r>
                </w:p>
                <w:p w:rsidR="00A24649" w:rsidRPr="003A5609" w:rsidRDefault="00A24649" w:rsidP="00A24649">
                  <w:pPr>
                    <w:tabs>
                      <w:tab w:val="left" w:pos="1276"/>
                    </w:tabs>
                  </w:pPr>
                  <w:r>
                    <w:rPr>
                      <w:rFonts w:asciiTheme="majorHAnsi" w:hAnsiTheme="majorHAnsi" w:cs="Thonburi" w:hint="eastAsia"/>
                      <w:lang w:eastAsia="ko-KR"/>
                    </w:rPr>
                    <w:tab/>
                  </w:r>
                  <w:r w:rsidRPr="00604127">
                    <w:rPr>
                      <w:rFonts w:asciiTheme="majorHAnsi" w:eastAsiaTheme="majorHAnsi" w:hAnsiTheme="majorHAnsi" w:cs="Thonburi"/>
                    </w:rPr>
                    <w:t>·</w:t>
                  </w:r>
                  <w:r>
                    <w:rPr>
                      <w:rFonts w:asciiTheme="majorHAnsi" w:eastAsiaTheme="majorHAnsi" w:hAnsiTheme="majorHAnsi" w:cs="Thonburi" w:hint="eastAsia"/>
                    </w:rPr>
                    <w:t xml:space="preserve"> </w:t>
                  </w:r>
                  <w:r w:rsidRPr="00731764">
                    <w:rPr>
                      <w:rFonts w:ascii="Malgun Gothic" w:eastAsia="Malgun Gothic" w:hAnsi="Malgun Gothic" w:cs="Calibri"/>
                      <w:color w:val="595959"/>
                      <w:sz w:val="22"/>
                      <w:szCs w:val="22"/>
                    </w:rPr>
                    <w:t>keep clothes from touching the</w:t>
                  </w:r>
                  <w:r w:rsidRPr="00731764">
                    <w:rPr>
                      <w:rFonts w:ascii="Malgun Gothic" w:eastAsia="Malgun Gothic" w:hAnsi="Malgun Gothic" w:cs="Calibri" w:hint="eastAsia"/>
                      <w:color w:val="595959"/>
                      <w:sz w:val="22"/>
                      <w:szCs w:val="22"/>
                    </w:rPr>
                    <w:t xml:space="preserve"> </w:t>
                  </w:r>
                  <w:r w:rsidRPr="00731764">
                    <w:rPr>
                      <w:rFonts w:ascii="Malgun Gothic" w:eastAsia="Malgun Gothic" w:hAnsi="Malgun Gothic" w:cs="Calibri" w:hint="eastAsia"/>
                      <w:color w:val="595959"/>
                      <w:sz w:val="22"/>
                      <w:szCs w:val="22"/>
                      <w:u w:val="single"/>
                    </w:rPr>
                    <w:t>dirt</w:t>
                  </w:r>
                </w:p>
              </w:txbxContent>
            </v:textbox>
          </v:roundrect>
        </w:pict>
      </w:r>
    </w:p>
    <w:p w:rsidR="00A24649" w:rsidRPr="00731764" w:rsidRDefault="00A24649" w:rsidP="00A24649">
      <w:pPr>
        <w:spacing w:after="0" w:line="240" w:lineRule="auto"/>
        <w:jc w:val="both"/>
        <w:rPr>
          <w:rFonts w:ascii="Malgun Gothic" w:eastAsia="Malgun Gothic" w:hAnsi="Malgun Gothic" w:cs="Calibri"/>
          <w:color w:val="595959"/>
          <w:sz w:val="22"/>
          <w:szCs w:val="22"/>
        </w:rPr>
      </w:pPr>
    </w:p>
    <w:p w:rsidR="00A24649" w:rsidRPr="00731764" w:rsidRDefault="00A24649" w:rsidP="00A24649">
      <w:pPr>
        <w:spacing w:after="0" w:line="240" w:lineRule="auto"/>
        <w:jc w:val="both"/>
        <w:rPr>
          <w:rFonts w:ascii="Malgun Gothic" w:eastAsia="Malgun Gothic" w:hAnsi="Malgun Gothic" w:cs="Calibri"/>
          <w:color w:val="595959"/>
          <w:sz w:val="22"/>
          <w:szCs w:val="22"/>
        </w:rPr>
      </w:pPr>
    </w:p>
    <w:p w:rsidR="00A24649" w:rsidRPr="00731764" w:rsidRDefault="00A24649" w:rsidP="00A24649">
      <w:pPr>
        <w:spacing w:after="0" w:line="240" w:lineRule="auto"/>
        <w:jc w:val="both"/>
        <w:rPr>
          <w:rFonts w:ascii="Malgun Gothic" w:eastAsia="Malgun Gothic" w:hAnsi="Malgun Gothic" w:cs="Calibri"/>
          <w:color w:val="595959"/>
          <w:sz w:val="22"/>
          <w:szCs w:val="22"/>
        </w:rPr>
      </w:pPr>
    </w:p>
    <w:p w:rsidR="00A24649" w:rsidRPr="00731764"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lastRenderedPageBreak/>
        <w:pict>
          <v:roundrect id="_x0000_s1162" style="position:absolute;left:0;text-align:left;margin-left:61.8pt;margin-top:8.85pt;width:264.9pt;height:68.3pt;z-index:251762688" arcsize="10923f">
            <v:textbox>
              <w:txbxContent>
                <w:p w:rsidR="00A24649" w:rsidRPr="00604127" w:rsidRDefault="00A24649" w:rsidP="00A24649">
                  <w:pPr>
                    <w:rPr>
                      <w:rFonts w:asciiTheme="majorHAnsi" w:eastAsiaTheme="majorHAnsi" w:hAnsiTheme="majorHAnsi" w:cs="Thonburi"/>
                    </w:rPr>
                  </w:pPr>
                  <w:r w:rsidRPr="00731764">
                    <w:rPr>
                      <w:rFonts w:ascii="Malgun Gothic" w:eastAsia="Malgun Gothic" w:hAnsi="Malgun Gothic" w:cs="Calibri"/>
                      <w:b/>
                      <w:color w:val="595959"/>
                      <w:sz w:val="22"/>
                      <w:szCs w:val="22"/>
                    </w:rPr>
                    <w:t>Morocco</w:t>
                  </w:r>
                  <w:r>
                    <w:rPr>
                      <w:rFonts w:asciiTheme="majorHAnsi" w:eastAsiaTheme="majorHAnsi" w:hAnsiTheme="majorHAnsi" w:cs="GoudyStd-ExtraBold" w:hint="eastAsia"/>
                      <w:b/>
                      <w:bCs/>
                    </w:rPr>
                    <w:t xml:space="preserve">      </w:t>
                  </w:r>
                  <w:r w:rsidRPr="00604127">
                    <w:rPr>
                      <w:rFonts w:asciiTheme="majorHAnsi" w:eastAsiaTheme="majorHAnsi" w:hAnsiTheme="majorHAnsi" w:cs="Thonburi"/>
                    </w:rPr>
                    <w:t>·</w:t>
                  </w:r>
                  <w:r>
                    <w:rPr>
                      <w:rFonts w:asciiTheme="majorHAnsi" w:eastAsiaTheme="majorHAnsi" w:hAnsiTheme="majorHAnsi" w:cs="Thonburi" w:hint="eastAsia"/>
                    </w:rPr>
                    <w:t xml:space="preserve"> </w:t>
                  </w:r>
                  <w:r w:rsidRPr="00731764">
                    <w:rPr>
                      <w:rFonts w:ascii="Malgun Gothic" w:eastAsia="Malgun Gothic" w:hAnsi="Malgun Gothic" w:cs="Calibri"/>
                      <w:color w:val="595959"/>
                      <w:sz w:val="22"/>
                      <w:szCs w:val="22"/>
                    </w:rPr>
                    <w:t>slippers made from camel</w:t>
                  </w:r>
                  <w:r w:rsidRPr="00731764">
                    <w:rPr>
                      <w:rFonts w:ascii="Malgun Gothic" w:eastAsia="Malgun Gothic" w:hAnsi="Malgun Gothic" w:cs="Calibri" w:hint="eastAsia"/>
                      <w:color w:val="595959"/>
                      <w:sz w:val="22"/>
                      <w:szCs w:val="22"/>
                    </w:rPr>
                    <w:t xml:space="preserve"> </w:t>
                  </w:r>
                  <w:r w:rsidRPr="00731764">
                    <w:rPr>
                      <w:rFonts w:ascii="Malgun Gothic" w:eastAsia="Malgun Gothic" w:hAnsi="Malgun Gothic" w:cs="Calibri" w:hint="eastAsia"/>
                      <w:color w:val="595959"/>
                      <w:sz w:val="22"/>
                      <w:szCs w:val="22"/>
                      <w:u w:val="single"/>
                    </w:rPr>
                    <w:t>hair</w:t>
                  </w:r>
                </w:p>
                <w:p w:rsidR="00A24649" w:rsidRPr="003A5609" w:rsidRDefault="00A24649" w:rsidP="00A24649">
                  <w:pPr>
                    <w:ind w:firstLineChars="700" w:firstLine="1400"/>
                  </w:pPr>
                  <w:r w:rsidRPr="00604127">
                    <w:rPr>
                      <w:rFonts w:asciiTheme="majorHAnsi" w:eastAsiaTheme="majorHAnsi" w:hAnsiTheme="majorHAnsi" w:cs="Thonburi"/>
                    </w:rPr>
                    <w:t>·</w:t>
                  </w:r>
                  <w:r>
                    <w:rPr>
                      <w:rFonts w:asciiTheme="majorHAnsi" w:eastAsiaTheme="majorHAnsi" w:hAnsiTheme="majorHAnsi" w:cs="Thonburi" w:hint="eastAsia"/>
                    </w:rPr>
                    <w:t xml:space="preserve"> </w:t>
                  </w:r>
                  <w:r w:rsidRPr="00731764">
                    <w:rPr>
                      <w:rFonts w:ascii="Malgun Gothic" w:eastAsia="Malgun Gothic" w:hAnsi="Malgun Gothic" w:cs="Calibri"/>
                      <w:color w:val="595959"/>
                      <w:sz w:val="22"/>
                      <w:szCs w:val="22"/>
                    </w:rPr>
                    <w:t>comfortable and easy to</w:t>
                  </w:r>
                  <w:r w:rsidRPr="00731764">
                    <w:rPr>
                      <w:rFonts w:ascii="Malgun Gothic" w:eastAsia="Malgun Gothic" w:hAnsi="Malgun Gothic" w:cs="Calibri" w:hint="eastAsia"/>
                      <w:color w:val="595959"/>
                      <w:sz w:val="22"/>
                      <w:szCs w:val="22"/>
                    </w:rPr>
                    <w:t xml:space="preserve"> </w:t>
                  </w:r>
                  <w:r w:rsidRPr="00731764">
                    <w:rPr>
                      <w:rFonts w:ascii="Malgun Gothic" w:eastAsia="Malgun Gothic" w:hAnsi="Malgun Gothic" w:cs="Calibri" w:hint="eastAsia"/>
                      <w:color w:val="595959"/>
                      <w:sz w:val="22"/>
                      <w:szCs w:val="22"/>
                      <w:u w:val="single"/>
                    </w:rPr>
                    <w:t>take off</w:t>
                  </w:r>
                </w:p>
                <w:p w:rsidR="00A24649" w:rsidRDefault="00A24649" w:rsidP="00A24649"/>
              </w:txbxContent>
            </v:textbox>
          </v:roundrect>
        </w:pict>
      </w:r>
      <w:r w:rsidRPr="004E684C">
        <w:rPr>
          <w:rFonts w:ascii="Malgun Gothic" w:eastAsia="Malgun Gothic" w:hAnsi="Malgun Gothic" w:cs="Calibri"/>
          <w:color w:val="595959"/>
          <w:sz w:val="22"/>
          <w:szCs w:val="22"/>
        </w:rPr>
        <w:pict>
          <v:shape id="_x0000_s1161" type="#_x0000_t32" style="position:absolute;left:0;text-align:left;margin-left:134.55pt;margin-top:8.85pt;width:0;height:45.5pt;z-index:251761664" o:connectortype="straight"/>
        </w:pict>
      </w:r>
    </w:p>
    <w:p w:rsidR="00A24649" w:rsidRPr="00731764" w:rsidRDefault="00A24649" w:rsidP="00A24649">
      <w:pPr>
        <w:spacing w:after="0" w:line="240" w:lineRule="auto"/>
        <w:jc w:val="both"/>
        <w:rPr>
          <w:rFonts w:ascii="Malgun Gothic" w:eastAsia="Malgun Gothic" w:hAnsi="Malgun Gothic" w:cs="Calibri"/>
          <w:color w:val="595959"/>
          <w:sz w:val="22"/>
          <w:szCs w:val="22"/>
        </w:rPr>
      </w:pPr>
    </w:p>
    <w:p w:rsidR="00A24649" w:rsidRPr="00731764" w:rsidRDefault="00A24649" w:rsidP="00A24649">
      <w:pPr>
        <w:spacing w:after="0" w:line="240" w:lineRule="auto"/>
        <w:jc w:val="both"/>
        <w:rPr>
          <w:rFonts w:ascii="Malgun Gothic" w:eastAsia="Malgun Gothic" w:hAnsi="Malgun Gothic" w:cs="Calibri"/>
          <w:color w:val="595959"/>
          <w:sz w:val="22"/>
          <w:szCs w:val="22"/>
        </w:rPr>
      </w:pPr>
    </w:p>
    <w:p w:rsidR="00A24649" w:rsidRPr="00731764"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roundrect id="_x0000_s1164" style="position:absolute;left:0;text-align:left;margin-left:61.8pt;margin-top:13.2pt;width:264.9pt;height:112.05pt;z-index:251764736" arcsize="10923f">
            <v:textbox style="mso-next-textbox:#_x0000_s1164">
              <w:txbxContent>
                <w:p w:rsidR="00A24649" w:rsidRPr="00604127" w:rsidRDefault="00A24649" w:rsidP="00A24649">
                  <w:pPr>
                    <w:rPr>
                      <w:rFonts w:asciiTheme="majorHAnsi" w:eastAsiaTheme="majorHAnsi" w:hAnsiTheme="majorHAnsi" w:cs="GoudyStd-ExtraBold"/>
                      <w:b/>
                      <w:bCs/>
                    </w:rPr>
                  </w:pPr>
                  <w:r w:rsidRPr="00731764">
                    <w:rPr>
                      <w:rFonts w:ascii="Malgun Gothic" w:eastAsia="Malgun Gothic" w:hAnsi="Malgun Gothic" w:cs="Calibri"/>
                      <w:b/>
                      <w:color w:val="595959"/>
                      <w:sz w:val="22"/>
                      <w:szCs w:val="22"/>
                    </w:rPr>
                    <w:t>Finland</w:t>
                  </w:r>
                  <w:r w:rsidRPr="00604127">
                    <w:rPr>
                      <w:rFonts w:asciiTheme="majorHAnsi" w:eastAsiaTheme="majorHAnsi" w:hAnsiTheme="majorHAnsi" w:cs="GoudyStd-ExtraBold"/>
                      <w:b/>
                      <w:bCs/>
                    </w:rPr>
                    <w:t>,</w:t>
                  </w:r>
                  <w:r w:rsidRPr="00604127">
                    <w:rPr>
                      <w:rFonts w:asciiTheme="majorHAnsi" w:eastAsiaTheme="majorHAnsi" w:hAnsiTheme="majorHAnsi" w:cs="GoudyStd-ExtraBold" w:hint="eastAsia"/>
                      <w:b/>
                      <w:bCs/>
                    </w:rPr>
                    <w:t xml:space="preserve"> </w:t>
                  </w:r>
                  <w:r>
                    <w:rPr>
                      <w:rFonts w:asciiTheme="majorHAnsi" w:eastAsiaTheme="majorHAnsi" w:hAnsiTheme="majorHAnsi" w:cs="GoudyStd-ExtraBold" w:hint="eastAsia"/>
                      <w:b/>
                      <w:bCs/>
                    </w:rPr>
                    <w:t xml:space="preserve">      </w:t>
                  </w:r>
                  <w:r w:rsidRPr="00604127">
                    <w:rPr>
                      <w:rFonts w:asciiTheme="majorHAnsi" w:eastAsiaTheme="majorHAnsi" w:hAnsiTheme="majorHAnsi" w:cs="Thonburi"/>
                    </w:rPr>
                    <w:t>·</w:t>
                  </w:r>
                  <w:r>
                    <w:rPr>
                      <w:rFonts w:asciiTheme="majorHAnsi" w:eastAsiaTheme="majorHAnsi" w:hAnsiTheme="majorHAnsi" w:cs="Thonburi" w:hint="eastAsia"/>
                    </w:rPr>
                    <w:t xml:space="preserve"> </w:t>
                  </w:r>
                  <w:r w:rsidRPr="00731764">
                    <w:rPr>
                      <w:rFonts w:ascii="Malgun Gothic" w:eastAsia="Malgun Gothic" w:hAnsi="Malgun Gothic" w:cs="Calibri"/>
                      <w:color w:val="595959"/>
                      <w:sz w:val="22"/>
                      <w:szCs w:val="22"/>
                    </w:rPr>
                    <w:t>boots made from reindeer</w:t>
                  </w:r>
                  <w:r w:rsidRPr="00731764">
                    <w:rPr>
                      <w:rFonts w:ascii="Malgun Gothic" w:eastAsia="Malgun Gothic" w:hAnsi="Malgun Gothic" w:cs="Calibri" w:hint="eastAsia"/>
                      <w:color w:val="595959"/>
                      <w:sz w:val="22"/>
                      <w:szCs w:val="22"/>
                    </w:rPr>
                    <w:t xml:space="preserve"> </w:t>
                  </w:r>
                  <w:r w:rsidRPr="00731764">
                    <w:rPr>
                      <w:rFonts w:ascii="Malgun Gothic" w:eastAsia="Malgun Gothic" w:hAnsi="Malgun Gothic" w:cs="Calibri" w:hint="eastAsia"/>
                      <w:color w:val="595959"/>
                      <w:sz w:val="22"/>
                      <w:szCs w:val="22"/>
                      <w:u w:val="single"/>
                    </w:rPr>
                    <w:t>skin</w:t>
                  </w:r>
                </w:p>
                <w:p w:rsidR="00A24649" w:rsidRPr="00604127" w:rsidRDefault="00A24649" w:rsidP="00A24649">
                  <w:pPr>
                    <w:rPr>
                      <w:rFonts w:asciiTheme="majorHAnsi" w:eastAsiaTheme="majorHAnsi" w:hAnsiTheme="majorHAnsi" w:cs="Thonburi"/>
                    </w:rPr>
                  </w:pPr>
                  <w:r w:rsidRPr="00731764">
                    <w:rPr>
                      <w:rFonts w:ascii="Malgun Gothic" w:eastAsia="Malgun Gothic" w:hAnsi="Malgun Gothic" w:cs="Calibri"/>
                      <w:b/>
                      <w:color w:val="595959"/>
                      <w:sz w:val="22"/>
                      <w:szCs w:val="22"/>
                    </w:rPr>
                    <w:t>Sweden</w:t>
                  </w:r>
                  <w:r>
                    <w:rPr>
                      <w:rFonts w:asciiTheme="majorHAnsi" w:eastAsiaTheme="majorHAnsi" w:hAnsiTheme="majorHAnsi" w:cs="GoudyStd-ExtraBold" w:hint="eastAsia"/>
                      <w:b/>
                      <w:bCs/>
                    </w:rPr>
                    <w:t xml:space="preserve">       </w:t>
                  </w:r>
                  <w:r w:rsidRPr="00604127">
                    <w:rPr>
                      <w:rFonts w:asciiTheme="majorHAnsi" w:eastAsiaTheme="majorHAnsi" w:hAnsiTheme="majorHAnsi" w:cs="Thonburi"/>
                    </w:rPr>
                    <w:t>·</w:t>
                  </w:r>
                  <w:r>
                    <w:rPr>
                      <w:rFonts w:asciiTheme="majorHAnsi" w:eastAsiaTheme="majorHAnsi" w:hAnsiTheme="majorHAnsi" w:cs="Thonburi" w:hint="eastAsia"/>
                    </w:rPr>
                    <w:t xml:space="preserve"> </w:t>
                  </w:r>
                  <w:r w:rsidRPr="00731764">
                    <w:rPr>
                      <w:rFonts w:ascii="Malgun Gothic" w:eastAsia="Malgun Gothic" w:hAnsi="Malgun Gothic" w:cs="Calibri"/>
                      <w:color w:val="595959"/>
                      <w:sz w:val="22"/>
                      <w:szCs w:val="22"/>
                    </w:rPr>
                    <w:t>help people walk through the</w:t>
                  </w:r>
                  <w:r w:rsidRPr="00731764">
                    <w:rPr>
                      <w:rFonts w:ascii="Malgun Gothic" w:eastAsia="Malgun Gothic" w:hAnsi="Malgun Gothic" w:cs="Calibri" w:hint="eastAsia"/>
                      <w:color w:val="595959"/>
                      <w:sz w:val="22"/>
                      <w:szCs w:val="22"/>
                    </w:rPr>
                    <w:t xml:space="preserve"> </w:t>
                  </w:r>
                  <w:r w:rsidRPr="00731764">
                    <w:rPr>
                      <w:rFonts w:ascii="Malgun Gothic" w:eastAsia="Malgun Gothic" w:hAnsi="Malgun Gothic" w:cs="Calibri" w:hint="eastAsia"/>
                      <w:color w:val="595959"/>
                      <w:sz w:val="22"/>
                      <w:szCs w:val="22"/>
                      <w:u w:val="single"/>
                    </w:rPr>
                    <w:t>snow</w:t>
                  </w:r>
                </w:p>
                <w:p w:rsidR="00A24649" w:rsidRPr="00731764" w:rsidRDefault="00A24649" w:rsidP="00A24649">
                  <w:pPr>
                    <w:rPr>
                      <w:rFonts w:ascii="Malgun Gothic" w:eastAsia="Malgun Gothic" w:hAnsi="Malgun Gothic" w:cs="Calibri"/>
                      <w:b/>
                      <w:color w:val="595959"/>
                      <w:sz w:val="22"/>
                      <w:szCs w:val="22"/>
                    </w:rPr>
                  </w:pPr>
                  <w:r w:rsidRPr="00731764">
                    <w:rPr>
                      <w:rFonts w:ascii="Malgun Gothic" w:eastAsia="Malgun Gothic" w:hAnsi="Malgun Gothic" w:cs="Calibri"/>
                      <w:b/>
                      <w:color w:val="595959"/>
                      <w:sz w:val="22"/>
                      <w:szCs w:val="22"/>
                    </w:rPr>
                    <w:t xml:space="preserve">and Norway </w:t>
                  </w:r>
                </w:p>
              </w:txbxContent>
            </v:textbox>
          </v:roundrect>
        </w:pict>
      </w:r>
      <w:r w:rsidRPr="004E684C">
        <w:rPr>
          <w:rFonts w:ascii="Malgun Gothic" w:eastAsia="Malgun Gothic" w:hAnsi="Malgun Gothic" w:cs="Calibri"/>
          <w:color w:val="595959"/>
          <w:sz w:val="22"/>
          <w:szCs w:val="22"/>
        </w:rPr>
        <w:pict>
          <v:shape id="_x0000_s1163" type="#_x0000_t32" style="position:absolute;left:0;text-align:left;margin-left:134.55pt;margin-top:13.2pt;width:0;height:69.3pt;z-index:251763712" o:connectortype="straight"/>
        </w:pict>
      </w:r>
    </w:p>
    <w:p w:rsidR="00A24649" w:rsidRPr="00731764" w:rsidRDefault="00A24649" w:rsidP="00A24649">
      <w:pPr>
        <w:spacing w:after="0" w:line="240" w:lineRule="auto"/>
        <w:jc w:val="both"/>
        <w:rPr>
          <w:rFonts w:ascii="Malgun Gothic" w:eastAsia="Malgun Gothic" w:hAnsi="Malgun Gothic" w:cs="Calibri"/>
          <w:color w:val="595959"/>
          <w:sz w:val="22"/>
          <w:szCs w:val="22"/>
        </w:rPr>
      </w:pPr>
    </w:p>
    <w:p w:rsidR="00A24649" w:rsidRPr="00731764" w:rsidRDefault="00A24649" w:rsidP="00A24649">
      <w:pPr>
        <w:spacing w:after="0" w:line="240" w:lineRule="auto"/>
        <w:jc w:val="both"/>
        <w:rPr>
          <w:rFonts w:ascii="Malgun Gothic" w:eastAsia="Malgun Gothic" w:hAnsi="Malgun Gothic" w:cs="Calibri"/>
          <w:color w:val="595959"/>
          <w:sz w:val="22"/>
          <w:szCs w:val="22"/>
        </w:rPr>
      </w:pPr>
    </w:p>
    <w:p w:rsidR="00A24649" w:rsidRDefault="00A24649" w:rsidP="00A24649">
      <w:pPr>
        <w:spacing w:after="0" w:line="240" w:lineRule="auto"/>
        <w:jc w:val="both"/>
        <w:rPr>
          <w:rFonts w:ascii="Malgun Gothic" w:hAnsi="Malgun Gothic" w:cs="Calibri"/>
          <w:color w:val="595959"/>
          <w:sz w:val="22"/>
          <w:szCs w:val="22"/>
          <w:lang w:eastAsia="ko-KR"/>
        </w:rPr>
      </w:pPr>
    </w:p>
    <w:p w:rsidR="00A24649" w:rsidRDefault="00A24649" w:rsidP="00A24649">
      <w:pPr>
        <w:spacing w:after="0" w:line="240" w:lineRule="auto"/>
        <w:jc w:val="both"/>
        <w:rPr>
          <w:rFonts w:ascii="Malgun Gothic" w:hAnsi="Malgun Gothic" w:cs="Calibri"/>
          <w:color w:val="595959"/>
          <w:sz w:val="22"/>
          <w:szCs w:val="22"/>
          <w:lang w:eastAsia="ko-KR"/>
        </w:rPr>
      </w:pPr>
    </w:p>
    <w:p w:rsidR="00A24649" w:rsidRPr="00731764" w:rsidRDefault="00A24649" w:rsidP="00A24649">
      <w:pPr>
        <w:spacing w:after="0" w:line="240" w:lineRule="auto"/>
        <w:jc w:val="both"/>
        <w:rPr>
          <w:rFonts w:ascii="Malgun Gothic" w:hAnsi="Malgun Gothic" w:cs="Calibri"/>
          <w:color w:val="595959"/>
          <w:sz w:val="22"/>
          <w:szCs w:val="22"/>
          <w:lang w:eastAsia="ko-KR"/>
        </w:rPr>
      </w:pP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Step 2</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xml:space="preserve">traditional, touch, slippers, toes, walk </w:t>
      </w:r>
    </w:p>
    <w:p w:rsidR="00A24649" w:rsidRDefault="00A24649" w:rsidP="00A24649">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A24649" w:rsidRDefault="00A24649" w:rsidP="00A24649">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Vocabulary Practice</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xml:space="preserve">A. 1. c   2. c   3. b   4. c   5. a   6. c  </w:t>
      </w:r>
    </w:p>
    <w:p w:rsidR="00A24649" w:rsidRPr="00731764" w:rsidRDefault="00A24649" w:rsidP="00A24649">
      <w:pPr>
        <w:spacing w:after="0" w:line="240" w:lineRule="auto"/>
        <w:jc w:val="both"/>
        <w:rPr>
          <w:rFonts w:ascii="Malgun Gothic" w:eastAsia="Malgun Gothic" w:hAnsi="Malgun Gothic" w:cs="Calibri"/>
          <w:color w:val="595959"/>
          <w:sz w:val="22"/>
          <w:szCs w:val="22"/>
        </w:rPr>
      </w:pP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B. 1. upward</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2. toes</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3. event</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4. Take off</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5. slippers</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6. traditional</w:t>
      </w:r>
    </w:p>
    <w:p w:rsidR="00A24649" w:rsidRPr="00731764" w:rsidRDefault="00A24649" w:rsidP="00A24649">
      <w:pPr>
        <w:spacing w:after="0" w:line="240" w:lineRule="auto"/>
        <w:jc w:val="both"/>
        <w:rPr>
          <w:rFonts w:ascii="Malgun Gothic" w:eastAsia="Malgun Gothic" w:hAnsi="Malgun Gothic" w:cs="Calibri"/>
          <w:color w:val="595959"/>
          <w:sz w:val="22"/>
          <w:szCs w:val="22"/>
        </w:rPr>
      </w:pPr>
    </w:p>
    <w:p w:rsidR="00A24649" w:rsidRPr="00731764" w:rsidRDefault="00A24649" w:rsidP="00A24649">
      <w:pPr>
        <w:spacing w:after="0" w:line="240" w:lineRule="auto"/>
        <w:jc w:val="both"/>
        <w:rPr>
          <w:rFonts w:ascii="Malgun Gothic" w:eastAsia="Malgun Gothic" w:hAnsi="Malgun Gothic" w:cs="Calibri"/>
          <w:color w:val="595959"/>
          <w:sz w:val="22"/>
          <w:szCs w:val="22"/>
        </w:rPr>
      </w:pP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Sentence Practice</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xml:space="preserve">A. 1. The toes of the boots curl upward. </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xml:space="preserve">2. People wear boots made from reindeer skin. </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xml:space="preserve">3. Geta are very tall sandals made of wood. </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xml:space="preserve">4. The Japanese started </w:t>
      </w:r>
      <w:r w:rsidRPr="00731764">
        <w:rPr>
          <w:rFonts w:ascii="Malgun Gothic" w:eastAsia="Malgun Gothic" w:hAnsi="Malgun Gothic" w:cs="Calibri"/>
          <w:color w:val="595959"/>
          <w:sz w:val="22"/>
          <w:szCs w:val="22"/>
        </w:rPr>
        <w:t>wearing</w:t>
      </w:r>
      <w:r w:rsidRPr="00731764">
        <w:rPr>
          <w:rFonts w:ascii="Malgun Gothic" w:eastAsia="Malgun Gothic" w:hAnsi="Malgun Gothic" w:cs="Calibri" w:hint="eastAsia"/>
          <w:color w:val="595959"/>
          <w:sz w:val="22"/>
          <w:szCs w:val="22"/>
        </w:rPr>
        <w:t xml:space="preserve"> geta thousands of years ago. </w:t>
      </w:r>
    </w:p>
    <w:p w:rsidR="00A24649" w:rsidRPr="00731764" w:rsidRDefault="00A24649" w:rsidP="00A24649">
      <w:pPr>
        <w:spacing w:after="0" w:line="240" w:lineRule="auto"/>
        <w:jc w:val="both"/>
        <w:rPr>
          <w:rFonts w:ascii="Malgun Gothic" w:eastAsia="Malgun Gothic" w:hAnsi="Malgun Gothic" w:cs="Calibri"/>
          <w:color w:val="595959"/>
          <w:sz w:val="22"/>
          <w:szCs w:val="22"/>
        </w:rPr>
      </w:pPr>
    </w:p>
    <w:p w:rsidR="00A24649" w:rsidRPr="00731764"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65" type="#_x0000_t32" style="position:absolute;left:0;text-align:left;margin-left:144.85pt;margin-top:16.15pt;width:73pt;height:0;z-index:251765760" o:connectortype="straight"/>
        </w:pict>
      </w:r>
      <w:r w:rsidR="00A24649" w:rsidRPr="00731764">
        <w:rPr>
          <w:rFonts w:ascii="Malgun Gothic" w:eastAsia="Malgun Gothic" w:hAnsi="Malgun Gothic" w:cs="Calibri" w:hint="eastAsia"/>
          <w:color w:val="595959"/>
          <w:sz w:val="22"/>
          <w:szCs w:val="22"/>
        </w:rPr>
        <w:t xml:space="preserve">B. </w:t>
      </w:r>
      <w:r w:rsidR="00A24649" w:rsidRPr="00731764">
        <w:rPr>
          <w:rFonts w:ascii="Malgun Gothic" w:eastAsia="Malgun Gothic" w:hAnsi="Malgun Gothic" w:cs="Calibri"/>
          <w:color w:val="595959"/>
          <w:sz w:val="22"/>
          <w:szCs w:val="22"/>
        </w:rPr>
        <w:t>1. This helps people walk</w:t>
      </w:r>
      <w:r w:rsidR="00A24649" w:rsidRPr="00731764">
        <w:rPr>
          <w:rFonts w:ascii="Malgun Gothic" w:eastAsia="Malgun Gothic" w:hAnsi="Malgun Gothic" w:cs="Calibri" w:hint="eastAsia"/>
          <w:color w:val="595959"/>
          <w:sz w:val="22"/>
          <w:szCs w:val="22"/>
        </w:rPr>
        <w:tab/>
      </w:r>
      <w:r w:rsidR="00A24649" w:rsidRPr="00731764">
        <w:rPr>
          <w:rFonts w:ascii="Malgun Gothic" w:eastAsia="Malgun Gothic" w:hAnsi="Malgun Gothic" w:cs="Calibri"/>
          <w:color w:val="595959"/>
          <w:sz w:val="22"/>
          <w:szCs w:val="22"/>
        </w:rPr>
        <w:t>•</w:t>
      </w:r>
      <w:r w:rsidR="00A24649" w:rsidRPr="00731764">
        <w:rPr>
          <w:rFonts w:ascii="Malgun Gothic" w:eastAsia="Malgun Gothic" w:hAnsi="Malgun Gothic" w:cs="Calibri" w:hint="eastAsia"/>
          <w:color w:val="595959"/>
          <w:sz w:val="22"/>
          <w:szCs w:val="22"/>
        </w:rPr>
        <w:t xml:space="preserve"> </w:t>
      </w:r>
      <w:r w:rsidR="00A24649" w:rsidRPr="00731764">
        <w:rPr>
          <w:rFonts w:ascii="Malgun Gothic" w:eastAsia="Malgun Gothic" w:hAnsi="Malgun Gothic" w:cs="Calibri" w:hint="eastAsia"/>
          <w:color w:val="595959"/>
          <w:sz w:val="22"/>
          <w:szCs w:val="22"/>
        </w:rPr>
        <w:tab/>
      </w:r>
      <w:r w:rsidR="00A24649" w:rsidRPr="00731764">
        <w:rPr>
          <w:rFonts w:ascii="Malgun Gothic" w:eastAsia="Malgun Gothic" w:hAnsi="Malgun Gothic" w:cs="Calibri" w:hint="eastAsia"/>
          <w:color w:val="595959"/>
          <w:sz w:val="22"/>
          <w:szCs w:val="22"/>
        </w:rPr>
        <w:tab/>
      </w:r>
      <w:r w:rsidR="00A24649" w:rsidRPr="00731764">
        <w:rPr>
          <w:rFonts w:ascii="Malgun Gothic" w:eastAsia="Malgun Gothic" w:hAnsi="Malgun Gothic" w:cs="Calibri"/>
          <w:color w:val="595959"/>
          <w:sz w:val="22"/>
          <w:szCs w:val="22"/>
        </w:rPr>
        <w:t>•</w:t>
      </w:r>
      <w:r w:rsidR="00A24649" w:rsidRPr="00731764">
        <w:rPr>
          <w:rFonts w:ascii="Malgun Gothic" w:eastAsia="Malgun Gothic" w:hAnsi="Malgun Gothic" w:cs="Calibri" w:hint="eastAsia"/>
          <w:color w:val="595959"/>
          <w:sz w:val="22"/>
          <w:szCs w:val="22"/>
        </w:rPr>
        <w:t xml:space="preserve"> </w:t>
      </w:r>
      <w:r w:rsidR="00A24649" w:rsidRPr="00731764">
        <w:rPr>
          <w:rFonts w:ascii="Malgun Gothic" w:eastAsia="Malgun Gothic" w:hAnsi="Malgun Gothic" w:cs="Calibri"/>
          <w:color w:val="595959"/>
          <w:sz w:val="22"/>
          <w:szCs w:val="22"/>
        </w:rPr>
        <w:t>through the snow easily.</w:t>
      </w:r>
    </w:p>
    <w:p w:rsidR="00A24649" w:rsidRPr="00731764"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68" type="#_x0000_t32" style="position:absolute;left:0;text-align:left;margin-left:145.45pt;margin-top:16.55pt;width:72.4pt;height:45.3pt;flip:y;z-index:251768832" o:connectortype="straight"/>
        </w:pict>
      </w:r>
      <w:r w:rsidRPr="004E684C">
        <w:rPr>
          <w:rFonts w:ascii="Malgun Gothic" w:eastAsia="Malgun Gothic" w:hAnsi="Malgun Gothic" w:cs="Calibri"/>
          <w:color w:val="595959"/>
          <w:sz w:val="22"/>
          <w:szCs w:val="22"/>
        </w:rPr>
        <w:pict>
          <v:shape id="_x0000_s1166" type="#_x0000_t32" style="position:absolute;left:0;text-align:left;margin-left:144.85pt;margin-top:16.55pt;width:73pt;height:21.9pt;z-index:251766784" o:connectortype="straight"/>
        </w:pict>
      </w:r>
      <w:r w:rsidR="00A24649" w:rsidRPr="00731764">
        <w:rPr>
          <w:rFonts w:ascii="Malgun Gothic" w:eastAsia="Malgun Gothic" w:hAnsi="Malgun Gothic" w:cs="Calibri"/>
          <w:color w:val="595959"/>
          <w:sz w:val="22"/>
          <w:szCs w:val="22"/>
        </w:rPr>
        <w:t xml:space="preserve">2. They just wear them </w:t>
      </w:r>
      <w:r w:rsidR="00A24649" w:rsidRPr="00731764">
        <w:rPr>
          <w:rFonts w:ascii="Malgun Gothic" w:eastAsia="Malgun Gothic" w:hAnsi="Malgun Gothic" w:cs="Calibri" w:hint="eastAsia"/>
          <w:color w:val="595959"/>
          <w:sz w:val="22"/>
          <w:szCs w:val="22"/>
        </w:rPr>
        <w:tab/>
      </w:r>
      <w:r w:rsidR="00A24649" w:rsidRPr="00731764">
        <w:rPr>
          <w:rFonts w:ascii="Malgun Gothic" w:eastAsia="Malgun Gothic" w:hAnsi="Malgun Gothic" w:cs="Calibri" w:hint="eastAsia"/>
          <w:color w:val="595959"/>
          <w:sz w:val="22"/>
          <w:szCs w:val="22"/>
        </w:rPr>
        <w:tab/>
      </w:r>
      <w:r w:rsidR="00A24649" w:rsidRPr="00731764">
        <w:rPr>
          <w:rFonts w:ascii="Malgun Gothic" w:eastAsia="Malgun Gothic" w:hAnsi="Malgun Gothic" w:cs="Calibri"/>
          <w:color w:val="595959"/>
          <w:sz w:val="22"/>
          <w:szCs w:val="22"/>
        </w:rPr>
        <w:t>•</w:t>
      </w:r>
      <w:r w:rsidR="00A24649" w:rsidRPr="00731764">
        <w:rPr>
          <w:rFonts w:ascii="Malgun Gothic" w:eastAsia="Malgun Gothic" w:hAnsi="Malgun Gothic" w:cs="Calibri" w:hint="eastAsia"/>
          <w:color w:val="595959"/>
          <w:sz w:val="22"/>
          <w:szCs w:val="22"/>
        </w:rPr>
        <w:tab/>
      </w:r>
      <w:r w:rsidR="00A24649" w:rsidRPr="00731764">
        <w:rPr>
          <w:rFonts w:ascii="Malgun Gothic" w:eastAsia="Malgun Gothic" w:hAnsi="Malgun Gothic" w:cs="Calibri" w:hint="eastAsia"/>
          <w:color w:val="595959"/>
          <w:sz w:val="22"/>
          <w:szCs w:val="22"/>
        </w:rPr>
        <w:tab/>
      </w:r>
      <w:r w:rsidR="00A24649" w:rsidRPr="00731764">
        <w:rPr>
          <w:rFonts w:ascii="Malgun Gothic" w:eastAsia="Malgun Gothic" w:hAnsi="Malgun Gothic" w:cs="Calibri"/>
          <w:color w:val="595959"/>
          <w:sz w:val="22"/>
          <w:szCs w:val="22"/>
        </w:rPr>
        <w:t>•</w:t>
      </w:r>
      <w:r w:rsidR="00A24649" w:rsidRPr="00731764">
        <w:rPr>
          <w:rFonts w:ascii="Malgun Gothic" w:eastAsia="Malgun Gothic" w:hAnsi="Malgun Gothic" w:cs="Calibri" w:hint="eastAsia"/>
          <w:color w:val="595959"/>
          <w:sz w:val="22"/>
          <w:szCs w:val="22"/>
        </w:rPr>
        <w:t xml:space="preserve"> </w:t>
      </w:r>
      <w:r w:rsidR="00A24649" w:rsidRPr="00731764">
        <w:rPr>
          <w:rFonts w:ascii="Malgun Gothic" w:eastAsia="Malgun Gothic" w:hAnsi="Malgun Gothic" w:cs="Calibri"/>
          <w:color w:val="595959"/>
          <w:sz w:val="22"/>
          <w:szCs w:val="22"/>
        </w:rPr>
        <w:t>any traditional shoes?</w:t>
      </w:r>
    </w:p>
    <w:p w:rsidR="00A24649" w:rsidRPr="00731764"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67" type="#_x0000_t32" style="position:absolute;left:0;text-align:left;margin-left:145.45pt;margin-top:15.55pt;width:72.4pt;height:22.6pt;z-index:251767808" o:connectortype="straight"/>
        </w:pict>
      </w:r>
      <w:r w:rsidR="00A24649" w:rsidRPr="00731764">
        <w:rPr>
          <w:rFonts w:ascii="Malgun Gothic" w:eastAsia="Malgun Gothic" w:hAnsi="Malgun Gothic" w:cs="Calibri"/>
          <w:color w:val="595959"/>
          <w:sz w:val="22"/>
          <w:szCs w:val="22"/>
        </w:rPr>
        <w:t>3. They wear slippers</w:t>
      </w:r>
      <w:r w:rsidR="00A24649" w:rsidRPr="00731764">
        <w:rPr>
          <w:rFonts w:ascii="Malgun Gothic" w:eastAsia="Malgun Gothic" w:hAnsi="Malgun Gothic" w:cs="Calibri" w:hint="eastAsia"/>
          <w:color w:val="595959"/>
          <w:sz w:val="22"/>
          <w:szCs w:val="22"/>
        </w:rPr>
        <w:tab/>
      </w:r>
      <w:r w:rsidR="00A24649" w:rsidRPr="00731764">
        <w:rPr>
          <w:rFonts w:ascii="Malgun Gothic" w:eastAsia="Malgun Gothic" w:hAnsi="Malgun Gothic" w:cs="Calibri" w:hint="eastAsia"/>
          <w:color w:val="595959"/>
          <w:sz w:val="22"/>
          <w:szCs w:val="22"/>
        </w:rPr>
        <w:tab/>
      </w:r>
      <w:r w:rsidR="00A24649" w:rsidRPr="00731764">
        <w:rPr>
          <w:rFonts w:ascii="Malgun Gothic" w:eastAsia="Malgun Gothic" w:hAnsi="Malgun Gothic" w:cs="Calibri"/>
          <w:color w:val="595959"/>
          <w:sz w:val="22"/>
          <w:szCs w:val="22"/>
        </w:rPr>
        <w:t>•</w:t>
      </w:r>
      <w:r w:rsidR="00A24649" w:rsidRPr="00731764">
        <w:rPr>
          <w:rFonts w:ascii="Malgun Gothic" w:eastAsia="Malgun Gothic" w:hAnsi="Malgun Gothic" w:cs="Calibri" w:hint="eastAsia"/>
          <w:color w:val="595959"/>
          <w:sz w:val="22"/>
          <w:szCs w:val="22"/>
        </w:rPr>
        <w:tab/>
      </w:r>
      <w:r w:rsidR="00A24649" w:rsidRPr="00731764">
        <w:rPr>
          <w:rFonts w:ascii="Malgun Gothic" w:eastAsia="Malgun Gothic" w:hAnsi="Malgun Gothic" w:cs="Calibri" w:hint="eastAsia"/>
          <w:color w:val="595959"/>
          <w:sz w:val="22"/>
          <w:szCs w:val="22"/>
        </w:rPr>
        <w:tab/>
      </w:r>
      <w:r w:rsidR="00A24649" w:rsidRPr="00731764">
        <w:rPr>
          <w:rFonts w:ascii="Malgun Gothic" w:eastAsia="Malgun Gothic" w:hAnsi="Malgun Gothic" w:cs="Calibri"/>
          <w:color w:val="595959"/>
          <w:sz w:val="22"/>
          <w:szCs w:val="22"/>
        </w:rPr>
        <w:t>• for special events.</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color w:val="595959"/>
          <w:sz w:val="22"/>
          <w:szCs w:val="22"/>
        </w:rPr>
        <w:t xml:space="preserve">4. Does your country have </w:t>
      </w:r>
      <w:r w:rsidRPr="00731764">
        <w:rPr>
          <w:rFonts w:ascii="Malgun Gothic" w:eastAsia="Malgun Gothic" w:hAnsi="Malgun Gothic" w:cs="Calibri" w:hint="eastAsia"/>
          <w:color w:val="595959"/>
          <w:sz w:val="22"/>
          <w:szCs w:val="22"/>
        </w:rPr>
        <w:tab/>
      </w:r>
      <w:r w:rsidRPr="00731764">
        <w:rPr>
          <w:rFonts w:ascii="Malgun Gothic" w:eastAsia="Malgun Gothic" w:hAnsi="Malgun Gothic" w:cs="Calibri"/>
          <w:color w:val="595959"/>
          <w:sz w:val="22"/>
          <w:szCs w:val="22"/>
        </w:rPr>
        <w:t>•</w:t>
      </w:r>
      <w:r w:rsidRPr="00731764">
        <w:rPr>
          <w:rFonts w:ascii="Malgun Gothic" w:eastAsia="Malgun Gothic" w:hAnsi="Malgun Gothic" w:cs="Calibri" w:hint="eastAsia"/>
          <w:color w:val="595959"/>
          <w:sz w:val="22"/>
          <w:szCs w:val="22"/>
        </w:rPr>
        <w:tab/>
      </w:r>
      <w:r w:rsidRPr="00731764">
        <w:rPr>
          <w:rFonts w:ascii="Malgun Gothic" w:eastAsia="Malgun Gothic" w:hAnsi="Malgun Gothic" w:cs="Calibri" w:hint="eastAsia"/>
          <w:color w:val="595959"/>
          <w:sz w:val="22"/>
          <w:szCs w:val="22"/>
        </w:rPr>
        <w:tab/>
      </w:r>
      <w:r w:rsidRPr="00731764">
        <w:rPr>
          <w:rFonts w:ascii="Malgun Gothic" w:eastAsia="Malgun Gothic" w:hAnsi="Malgun Gothic" w:cs="Calibri"/>
          <w:color w:val="595959"/>
          <w:sz w:val="22"/>
          <w:szCs w:val="22"/>
        </w:rPr>
        <w:t>•</w:t>
      </w:r>
      <w:r w:rsidRPr="00731764">
        <w:rPr>
          <w:rFonts w:ascii="Malgun Gothic" w:eastAsia="Malgun Gothic" w:hAnsi="Malgun Gothic" w:cs="Calibri" w:hint="eastAsia"/>
          <w:color w:val="595959"/>
          <w:sz w:val="22"/>
          <w:szCs w:val="22"/>
        </w:rPr>
        <w:t xml:space="preserve"> </w:t>
      </w:r>
      <w:r w:rsidRPr="00731764">
        <w:rPr>
          <w:rFonts w:ascii="Malgun Gothic" w:eastAsia="Malgun Gothic" w:hAnsi="Malgun Gothic" w:cs="Calibri"/>
          <w:color w:val="595959"/>
          <w:sz w:val="22"/>
          <w:szCs w:val="22"/>
        </w:rPr>
        <w:t>made from camel hair.</w:t>
      </w:r>
    </w:p>
    <w:p w:rsidR="00A24649" w:rsidRPr="00731764" w:rsidRDefault="00A24649" w:rsidP="00A24649">
      <w:pPr>
        <w:spacing w:after="0" w:line="240" w:lineRule="auto"/>
        <w:jc w:val="both"/>
        <w:rPr>
          <w:rFonts w:ascii="Malgun Gothic" w:eastAsia="Malgun Gothic" w:hAnsi="Malgun Gothic" w:cs="Calibri"/>
          <w:color w:val="595959"/>
          <w:sz w:val="22"/>
          <w:szCs w:val="22"/>
        </w:rPr>
      </w:pP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xml:space="preserve">C. 1. </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xml:space="preserve">2. </w:t>
      </w:r>
    </w:p>
    <w:p w:rsidR="00A24649" w:rsidRPr="00731764" w:rsidRDefault="00A24649" w:rsidP="00A24649">
      <w:pPr>
        <w:spacing w:after="0" w:line="240" w:lineRule="auto"/>
        <w:jc w:val="both"/>
        <w:rPr>
          <w:rFonts w:ascii="Malgun Gothic" w:eastAsia="Malgun Gothic" w:hAnsi="Malgun Gothic" w:cs="Calibri"/>
          <w:color w:val="595959"/>
          <w:sz w:val="22"/>
          <w:szCs w:val="22"/>
        </w:rPr>
      </w:pPr>
      <w:r w:rsidRPr="00731764">
        <w:rPr>
          <w:rFonts w:ascii="Malgun Gothic" w:eastAsia="Malgun Gothic" w:hAnsi="Malgun Gothic" w:cs="Calibri" w:hint="eastAsia"/>
          <w:color w:val="595959"/>
          <w:sz w:val="22"/>
          <w:szCs w:val="22"/>
        </w:rPr>
        <w:t xml:space="preserve">3. </w:t>
      </w:r>
    </w:p>
    <w:p w:rsidR="00A24649" w:rsidRDefault="00A24649" w:rsidP="00A24649">
      <w:pPr>
        <w:rPr>
          <w:rFonts w:asciiTheme="minorEastAsia" w:hAnsiTheme="minorEastAsia"/>
        </w:rPr>
      </w:pPr>
    </w:p>
    <w:p w:rsidR="00A24649" w:rsidRDefault="00A24649" w:rsidP="00065EB3">
      <w:pPr>
        <w:rPr>
          <w:rFonts w:asciiTheme="minorEastAsia" w:hAnsiTheme="minorEastAsia"/>
          <w:lang w:eastAsia="ko-KR"/>
        </w:rPr>
      </w:pPr>
    </w:p>
    <w:p w:rsidR="00A24649" w:rsidRDefault="00A24649" w:rsidP="00065EB3">
      <w:pPr>
        <w:rPr>
          <w:rFonts w:asciiTheme="minorEastAsia" w:hAnsiTheme="minorEastAsia"/>
          <w:lang w:eastAsia="ko-KR"/>
        </w:rPr>
      </w:pPr>
    </w:p>
    <w:p w:rsidR="00A24649" w:rsidRPr="00F90298" w:rsidRDefault="00A24649" w:rsidP="00A24649">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15</w:t>
      </w:r>
      <w:r w:rsidRPr="00F90298">
        <w:rPr>
          <w:rFonts w:ascii="Malgun Gothic" w:eastAsia="Malgun Gothic" w:hAnsi="Malgun Gothic"/>
          <w:sz w:val="64"/>
          <w:szCs w:val="64"/>
        </w:rPr>
        <w:t>|</w:t>
      </w:r>
      <w:r>
        <w:rPr>
          <w:rFonts w:ascii="Malgun Gothic" w:hAnsi="Malgun Gothic"/>
          <w:sz w:val="48"/>
          <w:szCs w:val="48"/>
          <w:lang w:eastAsia="ko-KR"/>
        </w:rPr>
        <w:t>A Fun Trip to the Museum</w:t>
      </w:r>
    </w:p>
    <w:p w:rsidR="00A24649" w:rsidRPr="00F90298" w:rsidRDefault="00A24649" w:rsidP="00A24649">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2</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A24649" w:rsidRDefault="00A24649" w:rsidP="00A24649">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A24649" w:rsidRPr="004A3438" w:rsidRDefault="00A24649" w:rsidP="00A24649">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visiting a museum</w:t>
      </w:r>
      <w:r>
        <w:rPr>
          <w:rFonts w:ascii="Malgun Gothic" w:eastAsia="Malgun Gothic" w:hAnsi="Malgun Gothic" w:cs="Palatino Linotype"/>
          <w:color w:val="000000"/>
        </w:rPr>
        <w:t>.</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A24649" w:rsidRDefault="00A24649" w:rsidP="00A24649">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A24649" w:rsidRPr="004A3438"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A24649" w:rsidRPr="00F90298" w:rsidRDefault="00A24649" w:rsidP="00A24649">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A24649" w:rsidRPr="00F90298" w:rsidRDefault="00A24649" w:rsidP="00A24649">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F910BE">
        <w:rPr>
          <w:rFonts w:ascii="Malgun Gothic" w:eastAsia="Malgun Gothic" w:hAnsi="Malgun Gothic" w:cs="Times New Roman"/>
          <w:color w:val="D16349"/>
        </w:rPr>
        <w:t>visit, museum, statue, various, gallery, touch, painting, thick, full, artwork, brightly, knight</w:t>
      </w:r>
    </w:p>
    <w:p w:rsidR="00A24649" w:rsidRPr="00F90298" w:rsidRDefault="00A24649" w:rsidP="00A24649">
      <w:pPr>
        <w:pStyle w:val="Heading5"/>
        <w:jc w:val="both"/>
        <w:rPr>
          <w:rFonts w:ascii="Malgun Gothic" w:eastAsia="Malgun Gothic" w:hAnsi="Malgun Gothic"/>
          <w:sz w:val="32"/>
          <w:szCs w:val="32"/>
        </w:rPr>
      </w:pPr>
      <w:r w:rsidRPr="00F90298">
        <w:rPr>
          <w:rFonts w:ascii="Malgun Gothic" w:eastAsia="Malgun Gothic" w:hAnsi="Malgun Gothic"/>
          <w:sz w:val="32"/>
          <w:szCs w:val="32"/>
        </w:rPr>
        <w:lastRenderedPageBreak/>
        <w:t>Lesson guide</w:t>
      </w:r>
    </w:p>
    <w:p w:rsidR="00A24649" w:rsidRPr="00F90298" w:rsidRDefault="00A24649" w:rsidP="00A24649">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 xml:space="preserve">Build Your Vocabulary </w:t>
      </w:r>
    </w:p>
    <w:p w:rsidR="00A24649" w:rsidRDefault="00A24649" w:rsidP="00A24649">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A24649" w:rsidRPr="00F47E09" w:rsidRDefault="00A24649" w:rsidP="00A24649">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A24649" w:rsidRDefault="00A24649" w:rsidP="00A24649">
      <w:pPr>
        <w:spacing w:after="0" w:line="240" w:lineRule="auto"/>
        <w:jc w:val="both"/>
        <w:rPr>
          <w:rFonts w:ascii="Malgun Gothic" w:eastAsia="Malgun Gothic" w:hAnsi="Malgun Gothic" w:cs="Calibri"/>
          <w:color w:val="595959" w:themeColor="text1" w:themeTint="A6"/>
          <w:sz w:val="22"/>
          <w:szCs w:val="22"/>
        </w:rPr>
      </w:pPr>
      <w:r w:rsidRPr="00BD5CD0">
        <w:rPr>
          <w:rFonts w:ascii="Malgun Gothic" w:eastAsia="Malgun Gothic" w:hAnsi="Malgun Gothic" w:cs="Calibri"/>
          <w:color w:val="595959" w:themeColor="text1" w:themeTint="A6"/>
          <w:sz w:val="22"/>
          <w:szCs w:val="22"/>
        </w:rPr>
        <w:t>Speed Game: Prepare small cards with key words and related words in advance. Divide the class into two teams (ex. Team A and Team B), and have each team choose a captain. Each team is given a turn; when it is Team A’s turn show the card to Team A’s captain (make sure none of the other students see it). The team captain is given a time limit to describe each thing on the card using only English. The captain cannot say the words on the cards. After the time has expired each team is awarded points according to how many correct guesses their team made.</w:t>
      </w:r>
    </w:p>
    <w:p w:rsidR="00A24649" w:rsidRPr="00065EB3" w:rsidRDefault="00A24649" w:rsidP="00A24649">
      <w:pPr>
        <w:spacing w:after="0" w:line="240" w:lineRule="auto"/>
        <w:jc w:val="both"/>
        <w:rPr>
          <w:rFonts w:ascii="Malgun Gothic" w:eastAsia="Malgun Gothic" w:hAnsi="Malgun Gothic" w:cs="Calibri"/>
          <w:color w:val="595959" w:themeColor="text1" w:themeTint="A6"/>
          <w:sz w:val="22"/>
          <w:szCs w:val="22"/>
        </w:rPr>
      </w:pPr>
    </w:p>
    <w:p w:rsidR="00A24649" w:rsidRPr="00A4774E" w:rsidRDefault="00A24649" w:rsidP="00A24649">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lastRenderedPageBreak/>
        <w:t>What is the story about?</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A24649" w:rsidRDefault="00A24649" w:rsidP="00A24649">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A24649" w:rsidRPr="008F0817"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85115B" w:rsidRDefault="00A24649" w:rsidP="00A24649">
      <w:pPr>
        <w:spacing w:after="0" w:line="240" w:lineRule="auto"/>
        <w:jc w:val="both"/>
        <w:rPr>
          <w:rFonts w:ascii="Malgun Gothic" w:hAnsi="Malgun Gothic" w:cs="Calibri"/>
          <w:i/>
          <w:color w:val="595959" w:themeColor="text1" w:themeTint="A6"/>
          <w:sz w:val="22"/>
          <w:szCs w:val="22"/>
          <w:lang w:eastAsia="ko-KR"/>
        </w:rPr>
      </w:pPr>
      <w:r w:rsidRPr="00BD5CD0">
        <w:rPr>
          <w:rStyle w:val="style1"/>
          <w:rFonts w:ascii="Malgun Gothic" w:eastAsia="Malgun Gothic" w:hAnsi="Malgun Gothic" w:cs="Calibri"/>
          <w:color w:val="595959" w:themeColor="text1" w:themeTint="A6"/>
          <w:sz w:val="22"/>
          <w:szCs w:val="22"/>
        </w:rPr>
        <w:t>Team Spelling: Put the class into teams. The teacher shows a team a picture of one of the key words, and the team must each write down one letter of that word (without showing their teammates), depending on their position. The leftmost student writes down the first letter, the next student the second letter, etc. (ex. The teacher shows a group of five students a picture of an apple. The leftmost student writes down "a", the next student "p", the next student "p", the next "l" and the rightmost student "e".) Give the students a time limit (depending on their English level) and then have them all reveal the letters they wrote. Award one point if the word is correctly spelled, then move on to the next group.</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A24649" w:rsidRPr="008F0817"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A24649" w:rsidRPr="00BB5A73" w:rsidRDefault="00A24649" w:rsidP="00A24649">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A24649" w:rsidRDefault="00A24649" w:rsidP="00A24649">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A24649" w:rsidRDefault="00A24649" w:rsidP="00A24649">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lastRenderedPageBreak/>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A24649"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A24649" w:rsidRPr="00065EB3"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4A489A" w:rsidRDefault="00A24649" w:rsidP="00A24649">
      <w:pPr>
        <w:spacing w:after="0" w:line="240" w:lineRule="auto"/>
        <w:jc w:val="both"/>
        <w:rPr>
          <w:rFonts w:ascii="Malgun Gothic" w:eastAsia="Malgun Gothic" w:hAnsi="Malgun Gothic" w:cs="Calibri"/>
          <w:color w:val="595959" w:themeColor="text1" w:themeTint="A6"/>
          <w:sz w:val="22"/>
          <w:szCs w:val="22"/>
        </w:rPr>
      </w:pPr>
      <w:r w:rsidRPr="00BD5CD0">
        <w:rPr>
          <w:rFonts w:ascii="Malgun Gothic" w:eastAsia="Malgun Gothic" w:hAnsi="Malgun Gothic" w:cs="Calibri"/>
          <w:color w:val="595959" w:themeColor="text1" w:themeTint="A6"/>
          <w:sz w:val="22"/>
          <w:szCs w:val="22"/>
        </w:rPr>
        <w:t>Blackout: Prepare six flashcards (numbered 1-6) for each group. Each flashcard should have a picture/clue on it. Give each player a paper cup, a standard die, and 6 chips/pieces of the same color (squares of paper, etc.). Students place the die in their cup, shake it up and roll the die. If they roll a 1, they place their marker on card #1. Students must say the word indicated by the flashcard. If they are answer correctly, they leave their chip on the card. The first player to have a chip on all 6 flashcards is the winner. Have more advanced students say a full sentence using the structure or vocabulary indicated on the flashcard. Make a dialog with 6 lines and have flashcards represent lines 1-6.</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A24649" w:rsidRPr="001701CA"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A24649" w:rsidRPr="00921945"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lastRenderedPageBreak/>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A24649" w:rsidRPr="001701CA" w:rsidRDefault="00A24649" w:rsidP="00A24649">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A24649" w:rsidRPr="00A23800" w:rsidRDefault="00A24649" w:rsidP="00A24649">
      <w:pPr>
        <w:spacing w:before="0" w:after="0" w:line="240" w:lineRule="auto"/>
        <w:jc w:val="both"/>
        <w:rPr>
          <w:rFonts w:ascii="Malgun Gothic" w:hAnsi="Malgun Gothic" w:cs="Calibri"/>
          <w:color w:val="595959"/>
          <w:sz w:val="22"/>
          <w:szCs w:val="22"/>
          <w:lang w:eastAsia="ko-KR"/>
        </w:rPr>
      </w:pPr>
    </w:p>
    <w:p w:rsidR="00A24649" w:rsidRDefault="00A24649" w:rsidP="00A24649">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A24649" w:rsidRPr="00F90298" w:rsidRDefault="00A24649" w:rsidP="00A24649">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 Build Your Vocabulary</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 xml:space="preserve">1. c   2. f   3. b   4. a   5. e   6. d  </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[Translation]</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 xml:space="preserve">1. </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2.</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 xml:space="preserve">3. </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 xml:space="preserve">4. </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 xml:space="preserve">5. </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 xml:space="preserve">6. </w:t>
      </w: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 Think Together</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 xml:space="preserve">1. </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 xml:space="preserve">2. </w:t>
      </w: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[T</w:t>
      </w:r>
      <w:r w:rsidRPr="006C0CC7">
        <w:rPr>
          <w:rFonts w:ascii="Malgun Gothic" w:eastAsia="Malgun Gothic" w:hAnsi="Malgun Gothic" w:cs="Calibri"/>
          <w:color w:val="595959"/>
          <w:sz w:val="22"/>
          <w:szCs w:val="22"/>
        </w:rPr>
        <w:t>ranslation of the main text</w:t>
      </w:r>
      <w:r w:rsidRPr="006C0CC7">
        <w:rPr>
          <w:rFonts w:ascii="Malgun Gothic" w:eastAsia="Malgun Gothic" w:hAnsi="Malgun Gothic" w:cs="Calibri" w:hint="eastAsia"/>
          <w:color w:val="595959"/>
          <w:sz w:val="22"/>
          <w:szCs w:val="22"/>
        </w:rPr>
        <w:t>]</w:t>
      </w:r>
    </w:p>
    <w:p w:rsidR="00A24649" w:rsidRPr="006C0CC7"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69" type="#_x0000_t202" style="position:absolute;left:0;text-align:left;margin-left:9.5pt;margin-top:3.6pt;width:428.6pt;height:146.4pt;z-index:251770880">
            <v:textbox>
              <w:txbxContent>
                <w:p w:rsidR="00A24649" w:rsidRDefault="00A24649" w:rsidP="00A24649"/>
              </w:txbxContent>
            </v:textbox>
          </v:shape>
        </w:pict>
      </w: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 xml:space="preserve">▶ Main </w:t>
      </w:r>
      <w:r w:rsidRPr="006C0CC7">
        <w:rPr>
          <w:rFonts w:ascii="Malgun Gothic" w:eastAsia="Malgun Gothic" w:hAnsi="Malgun Gothic" w:cs="Calibri"/>
          <w:color w:val="595959"/>
          <w:sz w:val="22"/>
          <w:szCs w:val="22"/>
        </w:rPr>
        <w:t>Idea</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a</w:t>
      </w: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 Comprehension</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 xml:space="preserve">1. c   2. b   3. b   4. b  </w:t>
      </w: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 Vocabulary Expansion</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1. touch</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2. painting</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3. thick</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4. various</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5. museum</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 xml:space="preserve">6. visit </w:t>
      </w: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 Summary</w:t>
      </w:r>
    </w:p>
    <w:p w:rsidR="00A24649" w:rsidRPr="006C0CC7"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group id="_x0000_s1170" style="position:absolute;left:0;text-align:left;margin-left:3.4pt;margin-top:13.95pt;width:368.55pt;height:213.5pt;z-index:251771904" coordorigin="1508,2731" coordsize="7371,3393">
            <v:roundrect id="_x0000_s1171" style="position:absolute;left:1508;top:3828;width:2268;height:2296" arcsize="7800f">
              <v:textbox>
                <w:txbxContent>
                  <w:p w:rsidR="00A24649" w:rsidRPr="006C0CC7" w:rsidRDefault="00A24649" w:rsidP="00A24649">
                    <w:pPr>
                      <w:spacing w:after="0" w:line="240" w:lineRule="auto"/>
                      <w:jc w:val="center"/>
                      <w:rPr>
                        <w:rFonts w:ascii="Malgun Gothic" w:eastAsia="Malgun Gothic" w:hAnsi="Malgun Gothic" w:cs="Calibri"/>
                        <w:b/>
                        <w:color w:val="595959"/>
                        <w:sz w:val="22"/>
                        <w:szCs w:val="22"/>
                      </w:rPr>
                    </w:pPr>
                    <w:r w:rsidRPr="006C0CC7">
                      <w:rPr>
                        <w:rFonts w:ascii="Malgun Gothic" w:eastAsia="Malgun Gothic" w:hAnsi="Malgun Gothic" w:cs="Calibri"/>
                        <w:b/>
                        <w:color w:val="595959"/>
                        <w:sz w:val="22"/>
                        <w:szCs w:val="22"/>
                      </w:rPr>
                      <w:t>Touch Gallery</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color w:val="595959"/>
                        <w:sz w:val="22"/>
                        <w:szCs w:val="22"/>
                      </w:rPr>
                      <w:t>People can</w:t>
                    </w:r>
                    <w:r w:rsidRPr="006C0CC7">
                      <w:rPr>
                        <w:rFonts w:ascii="Malgun Gothic" w:eastAsia="Malgun Gothic" w:hAnsi="Malgun Gothic" w:cs="Calibri" w:hint="eastAsia"/>
                        <w:color w:val="595959"/>
                        <w:sz w:val="22"/>
                        <w:szCs w:val="22"/>
                      </w:rPr>
                      <w:t xml:space="preserve"> </w:t>
                    </w:r>
                    <w:r w:rsidRPr="006C0CC7">
                      <w:rPr>
                        <w:rFonts w:ascii="Malgun Gothic" w:eastAsia="Malgun Gothic" w:hAnsi="Malgun Gothic" w:cs="Calibri" w:hint="eastAsia"/>
                        <w:color w:val="595959"/>
                        <w:sz w:val="22"/>
                        <w:szCs w:val="22"/>
                        <w:u w:val="single"/>
                      </w:rPr>
                      <w:t>touch</w:t>
                    </w:r>
                    <w:r w:rsidRPr="006C0CC7">
                      <w:rPr>
                        <w:rFonts w:ascii="Malgun Gothic" w:eastAsia="Malgun Gothic" w:hAnsi="Malgun Gothic" w:cs="Calibri" w:hint="eastAsia"/>
                        <w:color w:val="595959"/>
                        <w:sz w:val="22"/>
                        <w:szCs w:val="22"/>
                      </w:rPr>
                      <w:t xml:space="preserve"> </w:t>
                    </w:r>
                    <w:r w:rsidRPr="006C0CC7">
                      <w:rPr>
                        <w:rFonts w:ascii="Malgun Gothic" w:eastAsia="Malgun Gothic" w:hAnsi="Malgun Gothic" w:cs="Calibri"/>
                        <w:color w:val="595959"/>
                        <w:sz w:val="22"/>
                        <w:szCs w:val="22"/>
                      </w:rPr>
                      <w:t>the</w:t>
                    </w:r>
                    <w:r w:rsidRPr="006C0CC7">
                      <w:rPr>
                        <w:rFonts w:ascii="Malgun Gothic" w:eastAsia="Malgun Gothic" w:hAnsi="Malgun Gothic" w:cs="Calibri" w:hint="eastAsia"/>
                        <w:color w:val="595959"/>
                        <w:sz w:val="22"/>
                        <w:szCs w:val="22"/>
                      </w:rPr>
                      <w:t xml:space="preserve"> </w:t>
                    </w:r>
                    <w:r w:rsidRPr="006C0CC7">
                      <w:rPr>
                        <w:rFonts w:ascii="Malgun Gothic" w:eastAsia="Malgun Gothic" w:hAnsi="Malgun Gothic" w:cs="Calibri"/>
                        <w:color w:val="595959"/>
                        <w:sz w:val="22"/>
                        <w:szCs w:val="22"/>
                      </w:rPr>
                      <w:t>paintings with their</w:t>
                    </w:r>
                    <w:r w:rsidRPr="006C0CC7">
                      <w:rPr>
                        <w:rFonts w:ascii="Malgun Gothic" w:eastAsia="Malgun Gothic" w:hAnsi="Malgun Gothic" w:cs="Calibri" w:hint="eastAsia"/>
                        <w:color w:val="595959"/>
                        <w:sz w:val="22"/>
                        <w:szCs w:val="22"/>
                      </w:rPr>
                      <w:t xml:space="preserve"> </w:t>
                    </w:r>
                    <w:r w:rsidRPr="006C0CC7">
                      <w:rPr>
                        <w:rFonts w:ascii="Malgun Gothic" w:eastAsia="Malgun Gothic" w:hAnsi="Malgun Gothic" w:cs="Calibri" w:hint="eastAsia"/>
                        <w:color w:val="595959"/>
                        <w:sz w:val="22"/>
                        <w:szCs w:val="22"/>
                        <w:u w:val="single"/>
                      </w:rPr>
                      <w:t>hands</w:t>
                    </w:r>
                    <w:r w:rsidRPr="006C0CC7">
                      <w:rPr>
                        <w:rFonts w:ascii="Malgun Gothic" w:eastAsia="Malgun Gothic" w:hAnsi="Malgun Gothic" w:cs="Calibri"/>
                        <w:color w:val="595959"/>
                        <w:sz w:val="22"/>
                        <w:szCs w:val="22"/>
                      </w:rPr>
                      <w:t>.</w:t>
                    </w:r>
                  </w:p>
                  <w:p w:rsidR="00A24649" w:rsidRPr="007147AB" w:rsidRDefault="00A24649" w:rsidP="00A24649"/>
                </w:txbxContent>
              </v:textbox>
            </v:roundrect>
            <v:roundrect id="_x0000_s1172" style="position:absolute;left:4043;top:3828;width:2268;height:2296" arcsize="8583f">
              <v:textbox>
                <w:txbxContent>
                  <w:p w:rsidR="00A24649" w:rsidRPr="006C0CC7" w:rsidRDefault="00A24649" w:rsidP="00A24649">
                    <w:pPr>
                      <w:spacing w:after="0" w:line="240" w:lineRule="auto"/>
                      <w:jc w:val="center"/>
                      <w:rPr>
                        <w:rFonts w:ascii="Malgun Gothic" w:eastAsia="Malgun Gothic" w:hAnsi="Malgun Gothic" w:cs="Calibri"/>
                        <w:b/>
                        <w:color w:val="595959"/>
                        <w:sz w:val="22"/>
                        <w:szCs w:val="22"/>
                      </w:rPr>
                    </w:pPr>
                    <w:r w:rsidRPr="006C0CC7">
                      <w:rPr>
                        <w:rFonts w:ascii="Malgun Gothic" w:eastAsia="Malgun Gothic" w:hAnsi="Malgun Gothic" w:cs="Calibri"/>
                        <w:b/>
                        <w:color w:val="595959"/>
                        <w:sz w:val="22"/>
                        <w:szCs w:val="22"/>
                      </w:rPr>
                      <w:t>Mexican Artwork</w:t>
                    </w:r>
                    <w:r w:rsidRPr="006C0CC7">
                      <w:rPr>
                        <w:rFonts w:ascii="Malgun Gothic" w:eastAsia="Malgun Gothic" w:hAnsi="Malgun Gothic" w:cs="Calibri" w:hint="eastAsia"/>
                        <w:b/>
                        <w:color w:val="595959"/>
                        <w:sz w:val="22"/>
                        <w:szCs w:val="22"/>
                      </w:rPr>
                      <w:t xml:space="preserve"> </w:t>
                    </w:r>
                    <w:r w:rsidRPr="006C0CC7">
                      <w:rPr>
                        <w:rFonts w:ascii="Malgun Gothic" w:eastAsia="Malgun Gothic" w:hAnsi="Malgun Gothic" w:cs="Calibri"/>
                        <w:b/>
                        <w:color w:val="595959"/>
                        <w:sz w:val="22"/>
                        <w:szCs w:val="22"/>
                      </w:rPr>
                      <w:t>Gallery</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color w:val="595959"/>
                        <w:sz w:val="22"/>
                        <w:szCs w:val="22"/>
                      </w:rPr>
                      <w:t>People can see</w:t>
                    </w:r>
                    <w:r w:rsidRPr="006C0CC7">
                      <w:rPr>
                        <w:rFonts w:ascii="Malgun Gothic" w:eastAsia="Malgun Gothic" w:hAnsi="Malgun Gothic" w:cs="Calibri" w:hint="eastAsia"/>
                        <w:color w:val="595959"/>
                        <w:sz w:val="22"/>
                        <w:szCs w:val="22"/>
                      </w:rPr>
                      <w:t xml:space="preserve"> </w:t>
                    </w:r>
                    <w:r w:rsidRPr="006C0CC7">
                      <w:rPr>
                        <w:rFonts w:ascii="Malgun Gothic" w:eastAsia="Malgun Gothic" w:hAnsi="Malgun Gothic" w:cs="Calibri" w:hint="eastAsia"/>
                        <w:color w:val="595959"/>
                        <w:sz w:val="22"/>
                        <w:szCs w:val="22"/>
                        <w:u w:val="single"/>
                      </w:rPr>
                      <w:t>brightly</w:t>
                    </w:r>
                    <w:r w:rsidRPr="006C0CC7">
                      <w:rPr>
                        <w:rFonts w:ascii="Malgun Gothic" w:eastAsia="Malgun Gothic" w:hAnsi="Malgun Gothic" w:cs="Calibri" w:hint="eastAsia"/>
                        <w:color w:val="595959"/>
                        <w:sz w:val="22"/>
                        <w:szCs w:val="22"/>
                      </w:rPr>
                      <w:t xml:space="preserve"> </w:t>
                    </w:r>
                    <w:r w:rsidRPr="006C0CC7">
                      <w:rPr>
                        <w:rFonts w:ascii="Malgun Gothic" w:eastAsia="Malgun Gothic" w:hAnsi="Malgun Gothic" w:cs="Calibri"/>
                        <w:color w:val="595959"/>
                        <w:sz w:val="22"/>
                        <w:szCs w:val="22"/>
                      </w:rPr>
                      <w:t>colored</w:t>
                    </w:r>
                    <w:r w:rsidRPr="006C0CC7">
                      <w:rPr>
                        <w:rFonts w:ascii="Malgun Gothic" w:eastAsia="Malgun Gothic" w:hAnsi="Malgun Gothic" w:cs="Calibri" w:hint="eastAsia"/>
                        <w:color w:val="595959"/>
                        <w:sz w:val="22"/>
                        <w:szCs w:val="22"/>
                      </w:rPr>
                      <w:t xml:space="preserve"> </w:t>
                    </w:r>
                    <w:r w:rsidRPr="006C0CC7">
                      <w:rPr>
                        <w:rFonts w:ascii="Malgun Gothic" w:eastAsia="Malgun Gothic" w:hAnsi="Malgun Gothic" w:cs="Calibri" w:hint="eastAsia"/>
                        <w:color w:val="595959"/>
                        <w:sz w:val="22"/>
                        <w:szCs w:val="22"/>
                        <w:u w:val="single"/>
                      </w:rPr>
                      <w:t>paintings</w:t>
                    </w:r>
                    <w:r w:rsidRPr="006C0CC7">
                      <w:rPr>
                        <w:rFonts w:ascii="Malgun Gothic" w:eastAsia="Malgun Gothic" w:hAnsi="Malgun Gothic" w:cs="Calibri" w:hint="eastAsia"/>
                        <w:color w:val="595959"/>
                        <w:sz w:val="22"/>
                        <w:szCs w:val="22"/>
                      </w:rPr>
                      <w:t xml:space="preserve"> </w:t>
                    </w:r>
                    <w:r w:rsidRPr="006C0CC7">
                      <w:rPr>
                        <w:rFonts w:ascii="Malgun Gothic" w:eastAsia="Malgun Gothic" w:hAnsi="Malgun Gothic" w:cs="Calibri"/>
                        <w:color w:val="595959"/>
                        <w:sz w:val="22"/>
                        <w:szCs w:val="22"/>
                      </w:rPr>
                      <w:t>from</w:t>
                    </w:r>
                    <w:r w:rsidRPr="006C0CC7">
                      <w:rPr>
                        <w:rFonts w:ascii="Malgun Gothic" w:eastAsia="Malgun Gothic" w:hAnsi="Malgun Gothic" w:cs="Calibri" w:hint="eastAsia"/>
                        <w:color w:val="595959"/>
                        <w:sz w:val="22"/>
                        <w:szCs w:val="22"/>
                      </w:rPr>
                      <w:t xml:space="preserve"> </w:t>
                    </w:r>
                    <w:r w:rsidRPr="006C0CC7">
                      <w:rPr>
                        <w:rFonts w:ascii="Malgun Gothic" w:eastAsia="Malgun Gothic" w:hAnsi="Malgun Gothic" w:cs="Calibri"/>
                        <w:color w:val="595959"/>
                        <w:sz w:val="22"/>
                        <w:szCs w:val="22"/>
                      </w:rPr>
                      <w:t>Mexico.</w:t>
                    </w:r>
                  </w:p>
                  <w:p w:rsidR="00A24649" w:rsidRPr="007147AB" w:rsidRDefault="00A24649" w:rsidP="00A24649"/>
                </w:txbxContent>
              </v:textbox>
            </v:roundrect>
            <v:roundrect id="_x0000_s1173" style="position:absolute;left:6611;top:3828;width:2268;height:2296" arcsize="8177f">
              <v:textbox>
                <w:txbxContent>
                  <w:p w:rsidR="00A24649" w:rsidRPr="006C0CC7" w:rsidRDefault="00A24649" w:rsidP="00A24649">
                    <w:pPr>
                      <w:spacing w:after="0" w:line="240" w:lineRule="auto"/>
                      <w:jc w:val="center"/>
                      <w:rPr>
                        <w:rFonts w:ascii="Malgun Gothic" w:eastAsia="Malgun Gothic" w:hAnsi="Malgun Gothic" w:cs="Calibri"/>
                        <w:b/>
                        <w:color w:val="595959"/>
                        <w:sz w:val="22"/>
                        <w:szCs w:val="22"/>
                      </w:rPr>
                    </w:pPr>
                    <w:r w:rsidRPr="006C0CC7">
                      <w:rPr>
                        <w:rFonts w:ascii="Malgun Gothic" w:eastAsia="Malgun Gothic" w:hAnsi="Malgun Gothic" w:cs="Calibri"/>
                        <w:b/>
                        <w:color w:val="595959"/>
                        <w:sz w:val="22"/>
                        <w:szCs w:val="22"/>
                      </w:rPr>
                      <w:t>Old English</w:t>
                    </w:r>
                    <w:r w:rsidRPr="006C0CC7">
                      <w:rPr>
                        <w:rFonts w:ascii="Malgun Gothic" w:eastAsia="Malgun Gothic" w:hAnsi="Malgun Gothic" w:cs="Calibri" w:hint="eastAsia"/>
                        <w:b/>
                        <w:color w:val="595959"/>
                        <w:sz w:val="22"/>
                        <w:szCs w:val="22"/>
                      </w:rPr>
                      <w:t xml:space="preserve"> </w:t>
                    </w:r>
                    <w:r w:rsidRPr="006C0CC7">
                      <w:rPr>
                        <w:rFonts w:ascii="Malgun Gothic" w:eastAsia="Malgun Gothic" w:hAnsi="Malgun Gothic" w:cs="Calibri"/>
                        <w:b/>
                        <w:color w:val="595959"/>
                        <w:sz w:val="22"/>
                        <w:szCs w:val="22"/>
                      </w:rPr>
                      <w:t>Clothes Gallery</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color w:val="595959"/>
                        <w:sz w:val="22"/>
                        <w:szCs w:val="22"/>
                      </w:rPr>
                      <w:t>People can take</w:t>
                    </w:r>
                    <w:r w:rsidRPr="006C0CC7">
                      <w:rPr>
                        <w:rFonts w:ascii="Malgun Gothic" w:eastAsia="Malgun Gothic" w:hAnsi="Malgun Gothic" w:cs="Calibri" w:hint="eastAsia"/>
                        <w:color w:val="595959"/>
                        <w:sz w:val="22"/>
                        <w:szCs w:val="22"/>
                      </w:rPr>
                      <w:t xml:space="preserve"> </w:t>
                    </w:r>
                    <w:r w:rsidRPr="006C0CC7">
                      <w:rPr>
                        <w:rFonts w:ascii="Malgun Gothic" w:eastAsia="Malgun Gothic" w:hAnsi="Malgun Gothic" w:cs="Calibri" w:hint="eastAsia"/>
                        <w:color w:val="595959"/>
                        <w:sz w:val="22"/>
                        <w:szCs w:val="22"/>
                        <w:u w:val="single"/>
                      </w:rPr>
                      <w:t>pictures</w:t>
                    </w:r>
                    <w:r w:rsidRPr="006C0CC7">
                      <w:rPr>
                        <w:rFonts w:ascii="Malgun Gothic" w:eastAsia="Malgun Gothic" w:hAnsi="Malgun Gothic" w:cs="Calibri" w:hint="eastAsia"/>
                        <w:color w:val="595959"/>
                        <w:sz w:val="22"/>
                        <w:szCs w:val="22"/>
                      </w:rPr>
                      <w:t xml:space="preserve"> </w:t>
                    </w:r>
                    <w:r w:rsidRPr="006C0CC7">
                      <w:rPr>
                        <w:rFonts w:ascii="Malgun Gothic" w:eastAsia="Malgun Gothic" w:hAnsi="Malgun Gothic" w:cs="Calibri"/>
                        <w:color w:val="595959"/>
                        <w:sz w:val="22"/>
                        <w:szCs w:val="22"/>
                      </w:rPr>
                      <w:t>next to</w:t>
                    </w:r>
                    <w:r w:rsidRPr="006C0CC7">
                      <w:rPr>
                        <w:rFonts w:ascii="Malgun Gothic" w:eastAsia="Malgun Gothic" w:hAnsi="Malgun Gothic" w:cs="Calibri" w:hint="eastAsia"/>
                        <w:color w:val="595959"/>
                        <w:sz w:val="22"/>
                        <w:szCs w:val="22"/>
                      </w:rPr>
                      <w:t xml:space="preserve"> </w:t>
                    </w:r>
                    <w:r w:rsidRPr="006C0CC7">
                      <w:rPr>
                        <w:rFonts w:ascii="Malgun Gothic" w:eastAsia="Malgun Gothic" w:hAnsi="Malgun Gothic" w:cs="Calibri"/>
                        <w:color w:val="595959"/>
                        <w:sz w:val="22"/>
                        <w:szCs w:val="22"/>
                      </w:rPr>
                      <w:t xml:space="preserve">a </w:t>
                    </w:r>
                    <w:r w:rsidRPr="006C0CC7">
                      <w:rPr>
                        <w:rFonts w:ascii="Malgun Gothic" w:eastAsia="Malgun Gothic" w:hAnsi="Malgun Gothic" w:cs="Calibri" w:hint="eastAsia"/>
                        <w:color w:val="595959"/>
                        <w:sz w:val="22"/>
                        <w:szCs w:val="22"/>
                        <w:u w:val="single"/>
                      </w:rPr>
                      <w:t>knight</w:t>
                    </w:r>
                    <w:r w:rsidRPr="006C0CC7">
                      <w:rPr>
                        <w:rFonts w:ascii="Malgun Gothic" w:eastAsia="Malgun Gothic" w:hAnsi="Malgun Gothic" w:cs="Calibri"/>
                        <w:color w:val="595959"/>
                        <w:sz w:val="22"/>
                        <w:szCs w:val="22"/>
                      </w:rPr>
                      <w:t>.</w:t>
                    </w:r>
                  </w:p>
                  <w:p w:rsidR="00A24649" w:rsidRPr="007147AB" w:rsidRDefault="00A24649" w:rsidP="00A24649"/>
                </w:txbxContent>
              </v:textbox>
            </v:roundrect>
            <v:roundrect id="_x0000_s1174" style="position:absolute;left:3710;top:2731;width:3220;height:570" arcsize="10923f">
              <v:textbox>
                <w:txbxContent>
                  <w:p w:rsidR="00A24649" w:rsidRPr="006C0CC7" w:rsidRDefault="00A24649" w:rsidP="00A24649">
                    <w:pPr>
                      <w:spacing w:after="0" w:line="240" w:lineRule="auto"/>
                      <w:jc w:val="center"/>
                      <w:rPr>
                        <w:rFonts w:ascii="Malgun Gothic" w:eastAsia="Malgun Gothic" w:hAnsi="Malgun Gothic" w:cs="Calibri"/>
                        <w:b/>
                        <w:color w:val="595959"/>
                        <w:sz w:val="22"/>
                        <w:szCs w:val="22"/>
                      </w:rPr>
                    </w:pPr>
                    <w:r w:rsidRPr="006C0CC7">
                      <w:rPr>
                        <w:rFonts w:ascii="Malgun Gothic" w:eastAsia="Malgun Gothic" w:hAnsi="Malgun Gothic" w:cs="Calibri"/>
                        <w:b/>
                        <w:color w:val="595959"/>
                        <w:sz w:val="22"/>
                        <w:szCs w:val="22"/>
                      </w:rPr>
                      <w:t>The Art Institute of Chicago</w:t>
                    </w:r>
                  </w:p>
                </w:txbxContent>
              </v:textbox>
            </v:roundrect>
            <v:shape id="_x0000_s1175" type="#_x0000_t86" style="position:absolute;left:5043;top:1141;width:252;height:5122;rotation:270"/>
            <v:shape id="_x0000_s1176" type="#_x0000_t32" style="position:absolute;left:5173;top:3301;width:0;height:527" o:connectortype="straight"/>
          </v:group>
        </w:pict>
      </w:r>
      <w:r w:rsidR="00A24649" w:rsidRPr="006C0CC7">
        <w:rPr>
          <w:rFonts w:ascii="Malgun Gothic" w:eastAsia="Malgun Gothic" w:hAnsi="Malgun Gothic" w:cs="Calibri" w:hint="eastAsia"/>
          <w:color w:val="595959"/>
          <w:sz w:val="22"/>
          <w:szCs w:val="22"/>
        </w:rPr>
        <w:t>Step 1</w:t>
      </w: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Step 2</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 xml:space="preserve">galleries, Touch, Mexican, last, beside </w:t>
      </w: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Default="00A24649" w:rsidP="00A24649">
      <w:pPr>
        <w:jc w:val="center"/>
        <w:rPr>
          <w:rFonts w:ascii="Malgun Gothic" w:hAnsi="Malgun Gothic" w:cs="Calibri"/>
          <w:color w:val="595959"/>
          <w:sz w:val="22"/>
          <w:szCs w:val="22"/>
          <w:u w:val="single"/>
          <w:lang w:eastAsia="ko-KR"/>
        </w:rPr>
      </w:pPr>
    </w:p>
    <w:p w:rsidR="00A24649" w:rsidRDefault="00A24649" w:rsidP="00A24649">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A24649" w:rsidRDefault="00A24649" w:rsidP="00A24649">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 Vocabulary Practice</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 xml:space="preserve">A. 1. a   2. a   3. c   4. c   5. a   6. c  </w:t>
      </w: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B. 1. full</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2. painting</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3. artwork</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4. visit</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5. thick</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6. museum</w:t>
      </w: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 Sentence Practice</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 xml:space="preserve">A. 1. There were various galleries inside. </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2. I hope we can go there again soon.</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3. I took a picture of my sister next to a knight.</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 xml:space="preserve">4. I enjoyed feeling the thick paint under my fingers. </w:t>
      </w: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78" type="#_x0000_t32" style="position:absolute;left:0;text-align:left;margin-left:145pt;margin-top:16.7pt;width:69.75pt;height:67.45pt;flip:y;z-index:251773952" o:connectortype="straight"/>
        </w:pict>
      </w:r>
      <w:r w:rsidRPr="004E684C">
        <w:rPr>
          <w:rFonts w:ascii="Malgun Gothic" w:eastAsia="Malgun Gothic" w:hAnsi="Malgun Gothic" w:cs="Calibri"/>
          <w:color w:val="595959"/>
          <w:sz w:val="22"/>
          <w:szCs w:val="22"/>
        </w:rPr>
        <w:pict>
          <v:shape id="_x0000_s1177" type="#_x0000_t32" style="position:absolute;left:0;text-align:left;margin-left:144.4pt;margin-top:16.7pt;width:73.45pt;height:44.55pt;z-index:251772928" o:connectortype="straight"/>
        </w:pict>
      </w:r>
      <w:r w:rsidR="00A24649" w:rsidRPr="006C0CC7">
        <w:rPr>
          <w:rFonts w:ascii="Malgun Gothic" w:eastAsia="Malgun Gothic" w:hAnsi="Malgun Gothic" w:cs="Calibri" w:hint="eastAsia"/>
          <w:color w:val="595959"/>
          <w:sz w:val="22"/>
          <w:szCs w:val="22"/>
        </w:rPr>
        <w:t xml:space="preserve">B. </w:t>
      </w:r>
      <w:r w:rsidR="00A24649" w:rsidRPr="006C0CC7">
        <w:rPr>
          <w:rFonts w:ascii="Malgun Gothic" w:eastAsia="Malgun Gothic" w:hAnsi="Malgun Gothic" w:cs="Calibri"/>
          <w:color w:val="595959"/>
          <w:sz w:val="22"/>
          <w:szCs w:val="22"/>
        </w:rPr>
        <w:t>1. It had big statues</w:t>
      </w:r>
      <w:r w:rsidR="00A24649" w:rsidRPr="006C0CC7">
        <w:rPr>
          <w:rFonts w:ascii="Malgun Gothic" w:eastAsia="Malgun Gothic" w:hAnsi="Malgun Gothic" w:cs="Calibri" w:hint="eastAsia"/>
          <w:color w:val="595959"/>
          <w:sz w:val="22"/>
          <w:szCs w:val="22"/>
        </w:rPr>
        <w:tab/>
      </w:r>
      <w:r w:rsidR="00A24649" w:rsidRPr="006C0CC7">
        <w:rPr>
          <w:rFonts w:ascii="Malgun Gothic" w:eastAsia="Malgun Gothic" w:hAnsi="Malgun Gothic" w:cs="Calibri" w:hint="eastAsia"/>
          <w:color w:val="595959"/>
          <w:sz w:val="22"/>
          <w:szCs w:val="22"/>
        </w:rPr>
        <w:tab/>
      </w:r>
      <w:r w:rsidR="00A24649" w:rsidRPr="006C0CC7">
        <w:rPr>
          <w:rFonts w:ascii="Malgun Gothic" w:eastAsia="Malgun Gothic" w:hAnsi="Malgun Gothic" w:cs="Calibri"/>
          <w:color w:val="595959"/>
          <w:sz w:val="22"/>
          <w:szCs w:val="22"/>
        </w:rPr>
        <w:t>•</w:t>
      </w:r>
      <w:r w:rsidR="00A24649" w:rsidRPr="006C0CC7">
        <w:rPr>
          <w:rFonts w:ascii="Malgun Gothic" w:eastAsia="Malgun Gothic" w:hAnsi="Malgun Gothic" w:cs="Calibri" w:hint="eastAsia"/>
          <w:color w:val="595959"/>
          <w:sz w:val="22"/>
          <w:szCs w:val="22"/>
        </w:rPr>
        <w:t xml:space="preserve"> </w:t>
      </w:r>
      <w:r w:rsidR="00A24649" w:rsidRPr="006C0CC7">
        <w:rPr>
          <w:rFonts w:ascii="Malgun Gothic" w:eastAsia="Malgun Gothic" w:hAnsi="Malgun Gothic" w:cs="Calibri" w:hint="eastAsia"/>
          <w:color w:val="595959"/>
          <w:sz w:val="22"/>
          <w:szCs w:val="22"/>
        </w:rPr>
        <w:tab/>
      </w:r>
      <w:r w:rsidR="00A24649" w:rsidRPr="006C0CC7">
        <w:rPr>
          <w:rFonts w:ascii="Malgun Gothic" w:eastAsia="Malgun Gothic" w:hAnsi="Malgun Gothic" w:cs="Calibri" w:hint="eastAsia"/>
          <w:color w:val="595959"/>
          <w:sz w:val="22"/>
          <w:szCs w:val="22"/>
        </w:rPr>
        <w:tab/>
      </w:r>
      <w:r w:rsidR="00A24649" w:rsidRPr="006C0CC7">
        <w:rPr>
          <w:rFonts w:ascii="Malgun Gothic" w:eastAsia="Malgun Gothic" w:hAnsi="Malgun Gothic" w:cs="Calibri"/>
          <w:color w:val="595959"/>
          <w:sz w:val="22"/>
          <w:szCs w:val="22"/>
        </w:rPr>
        <w:t>•</w:t>
      </w:r>
      <w:r w:rsidR="00A24649" w:rsidRPr="006C0CC7">
        <w:rPr>
          <w:rFonts w:ascii="Malgun Gothic" w:eastAsia="Malgun Gothic" w:hAnsi="Malgun Gothic" w:cs="Calibri" w:hint="eastAsia"/>
          <w:color w:val="595959"/>
          <w:sz w:val="22"/>
          <w:szCs w:val="22"/>
        </w:rPr>
        <w:t xml:space="preserve"> </w:t>
      </w:r>
      <w:r w:rsidR="00A24649" w:rsidRPr="006C0CC7">
        <w:rPr>
          <w:rFonts w:ascii="Malgun Gothic" w:eastAsia="Malgun Gothic" w:hAnsi="Malgun Gothic" w:cs="Calibri"/>
          <w:color w:val="595959"/>
          <w:sz w:val="22"/>
          <w:szCs w:val="22"/>
        </w:rPr>
        <w:t>of Mexican artwork.</w:t>
      </w:r>
    </w:p>
    <w:p w:rsidR="00A24649" w:rsidRPr="006C0CC7"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80" type="#_x0000_t32" style="position:absolute;left:0;text-align:left;margin-left:145pt;margin-top:17.25pt;width:72.85pt;height:21.95pt;flip:y;z-index:251776000" o:connectortype="straight"/>
        </w:pict>
      </w:r>
      <w:r w:rsidRPr="004E684C">
        <w:rPr>
          <w:rFonts w:ascii="Malgun Gothic" w:eastAsia="Malgun Gothic" w:hAnsi="Malgun Gothic" w:cs="Calibri"/>
          <w:color w:val="595959"/>
          <w:sz w:val="22"/>
          <w:szCs w:val="22"/>
        </w:rPr>
        <w:pict>
          <v:shape id="_x0000_s1179" type="#_x0000_t32" style="position:absolute;left:0;text-align:left;margin-left:145.6pt;margin-top:17.25pt;width:72.25pt;height:45.1pt;z-index:251774976" o:connectortype="straight"/>
        </w:pict>
      </w:r>
      <w:r w:rsidR="00A24649" w:rsidRPr="006C0CC7">
        <w:rPr>
          <w:rFonts w:ascii="Malgun Gothic" w:eastAsia="Malgun Gothic" w:hAnsi="Malgun Gothic" w:cs="Calibri"/>
          <w:color w:val="595959"/>
          <w:sz w:val="22"/>
          <w:szCs w:val="22"/>
        </w:rPr>
        <w:t xml:space="preserve">2. I felt like </w:t>
      </w:r>
      <w:r w:rsidR="00A24649" w:rsidRPr="006C0CC7">
        <w:rPr>
          <w:rFonts w:ascii="Malgun Gothic" w:eastAsia="Malgun Gothic" w:hAnsi="Malgun Gothic" w:cs="Calibri" w:hint="eastAsia"/>
          <w:color w:val="595959"/>
          <w:sz w:val="22"/>
          <w:szCs w:val="22"/>
        </w:rPr>
        <w:tab/>
      </w:r>
      <w:r w:rsidR="00A24649" w:rsidRPr="006C0CC7">
        <w:rPr>
          <w:rFonts w:ascii="Malgun Gothic" w:eastAsia="Malgun Gothic" w:hAnsi="Malgun Gothic" w:cs="Calibri" w:hint="eastAsia"/>
          <w:color w:val="595959"/>
          <w:sz w:val="22"/>
          <w:szCs w:val="22"/>
        </w:rPr>
        <w:tab/>
      </w:r>
      <w:r w:rsidR="00A24649" w:rsidRPr="006C0CC7">
        <w:rPr>
          <w:rFonts w:ascii="Malgun Gothic" w:eastAsia="Malgun Gothic" w:hAnsi="Malgun Gothic" w:cs="Calibri" w:hint="eastAsia"/>
          <w:color w:val="595959"/>
          <w:sz w:val="22"/>
          <w:szCs w:val="22"/>
        </w:rPr>
        <w:tab/>
      </w:r>
      <w:r w:rsidR="00A24649" w:rsidRPr="006C0CC7">
        <w:rPr>
          <w:rFonts w:ascii="Malgun Gothic" w:eastAsia="Malgun Gothic" w:hAnsi="Malgun Gothic" w:cs="Calibri"/>
          <w:color w:val="595959"/>
          <w:sz w:val="22"/>
          <w:szCs w:val="22"/>
        </w:rPr>
        <w:t>•</w:t>
      </w:r>
      <w:r w:rsidR="00A24649" w:rsidRPr="006C0CC7">
        <w:rPr>
          <w:rFonts w:ascii="Malgun Gothic" w:eastAsia="Malgun Gothic" w:hAnsi="Malgun Gothic" w:cs="Calibri" w:hint="eastAsia"/>
          <w:color w:val="595959"/>
          <w:sz w:val="22"/>
          <w:szCs w:val="22"/>
        </w:rPr>
        <w:tab/>
      </w:r>
      <w:r w:rsidR="00A24649" w:rsidRPr="006C0CC7">
        <w:rPr>
          <w:rFonts w:ascii="Malgun Gothic" w:eastAsia="Malgun Gothic" w:hAnsi="Malgun Gothic" w:cs="Calibri" w:hint="eastAsia"/>
          <w:color w:val="595959"/>
          <w:sz w:val="22"/>
          <w:szCs w:val="22"/>
        </w:rPr>
        <w:tab/>
      </w:r>
      <w:r w:rsidR="00A24649" w:rsidRPr="006C0CC7">
        <w:rPr>
          <w:rFonts w:ascii="Malgun Gothic" w:eastAsia="Malgun Gothic" w:hAnsi="Malgun Gothic" w:cs="Calibri"/>
          <w:color w:val="595959"/>
          <w:sz w:val="22"/>
          <w:szCs w:val="22"/>
        </w:rPr>
        <w:t>•</w:t>
      </w:r>
      <w:r w:rsidR="00A24649" w:rsidRPr="006C0CC7">
        <w:rPr>
          <w:rFonts w:ascii="Malgun Gothic" w:eastAsia="Malgun Gothic" w:hAnsi="Malgun Gothic" w:cs="Calibri" w:hint="eastAsia"/>
          <w:color w:val="595959"/>
          <w:sz w:val="22"/>
          <w:szCs w:val="22"/>
        </w:rPr>
        <w:t xml:space="preserve"> </w:t>
      </w:r>
      <w:r w:rsidR="00A24649" w:rsidRPr="006C0CC7">
        <w:rPr>
          <w:rFonts w:ascii="Malgun Gothic" w:eastAsia="Malgun Gothic" w:hAnsi="Malgun Gothic" w:cs="Calibri"/>
          <w:color w:val="595959"/>
          <w:sz w:val="22"/>
          <w:szCs w:val="22"/>
        </w:rPr>
        <w:t>the Touch Gallery.</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color w:val="595959"/>
          <w:sz w:val="22"/>
          <w:szCs w:val="22"/>
        </w:rPr>
        <w:t>3. The first gallery was called</w:t>
      </w:r>
      <w:r w:rsidRPr="006C0CC7">
        <w:rPr>
          <w:rFonts w:ascii="Malgun Gothic" w:eastAsia="Malgun Gothic" w:hAnsi="Malgun Gothic" w:cs="Calibri" w:hint="eastAsia"/>
          <w:color w:val="595959"/>
          <w:sz w:val="22"/>
          <w:szCs w:val="22"/>
        </w:rPr>
        <w:tab/>
      </w:r>
      <w:r w:rsidRPr="006C0CC7">
        <w:rPr>
          <w:rFonts w:ascii="Malgun Gothic" w:eastAsia="Malgun Gothic" w:hAnsi="Malgun Gothic" w:cs="Calibri"/>
          <w:color w:val="595959"/>
          <w:sz w:val="22"/>
          <w:szCs w:val="22"/>
        </w:rPr>
        <w:t>•</w:t>
      </w:r>
      <w:r w:rsidRPr="006C0CC7">
        <w:rPr>
          <w:rFonts w:ascii="Malgun Gothic" w:eastAsia="Malgun Gothic" w:hAnsi="Malgun Gothic" w:cs="Calibri" w:hint="eastAsia"/>
          <w:color w:val="595959"/>
          <w:sz w:val="22"/>
          <w:szCs w:val="22"/>
        </w:rPr>
        <w:tab/>
      </w:r>
      <w:r w:rsidRPr="006C0CC7">
        <w:rPr>
          <w:rFonts w:ascii="Malgun Gothic" w:eastAsia="Malgun Gothic" w:hAnsi="Malgun Gothic" w:cs="Calibri" w:hint="eastAsia"/>
          <w:color w:val="595959"/>
          <w:sz w:val="22"/>
          <w:szCs w:val="22"/>
        </w:rPr>
        <w:tab/>
      </w:r>
      <w:r w:rsidRPr="006C0CC7">
        <w:rPr>
          <w:rFonts w:ascii="Malgun Gothic" w:eastAsia="Malgun Gothic" w:hAnsi="Malgun Gothic" w:cs="Calibri"/>
          <w:color w:val="595959"/>
          <w:sz w:val="22"/>
          <w:szCs w:val="22"/>
        </w:rPr>
        <w:t>• of lions outside.</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color w:val="595959"/>
          <w:sz w:val="22"/>
          <w:szCs w:val="22"/>
        </w:rPr>
        <w:t xml:space="preserve">4. The next gallery was full </w:t>
      </w:r>
      <w:r w:rsidRPr="006C0CC7">
        <w:rPr>
          <w:rFonts w:ascii="Malgun Gothic" w:eastAsia="Malgun Gothic" w:hAnsi="Malgun Gothic" w:cs="Calibri" w:hint="eastAsia"/>
          <w:color w:val="595959"/>
          <w:sz w:val="22"/>
          <w:szCs w:val="22"/>
        </w:rPr>
        <w:tab/>
      </w:r>
      <w:r w:rsidRPr="006C0CC7">
        <w:rPr>
          <w:rFonts w:ascii="Malgun Gothic" w:eastAsia="Malgun Gothic" w:hAnsi="Malgun Gothic" w:cs="Calibri"/>
          <w:color w:val="595959"/>
          <w:sz w:val="22"/>
          <w:szCs w:val="22"/>
        </w:rPr>
        <w:t>•</w:t>
      </w:r>
      <w:r w:rsidRPr="006C0CC7">
        <w:rPr>
          <w:rFonts w:ascii="Malgun Gothic" w:eastAsia="Malgun Gothic" w:hAnsi="Malgun Gothic" w:cs="Calibri" w:hint="eastAsia"/>
          <w:color w:val="595959"/>
          <w:sz w:val="22"/>
          <w:szCs w:val="22"/>
        </w:rPr>
        <w:tab/>
      </w:r>
      <w:r w:rsidRPr="006C0CC7">
        <w:rPr>
          <w:rFonts w:ascii="Malgun Gothic" w:eastAsia="Malgun Gothic" w:hAnsi="Malgun Gothic" w:cs="Calibri" w:hint="eastAsia"/>
          <w:color w:val="595959"/>
          <w:sz w:val="22"/>
          <w:szCs w:val="22"/>
        </w:rPr>
        <w:tab/>
      </w:r>
      <w:r w:rsidRPr="006C0CC7">
        <w:rPr>
          <w:rFonts w:ascii="Malgun Gothic" w:eastAsia="Malgun Gothic" w:hAnsi="Malgun Gothic" w:cs="Calibri"/>
          <w:color w:val="595959"/>
          <w:sz w:val="22"/>
          <w:szCs w:val="22"/>
        </w:rPr>
        <w:t>•</w:t>
      </w:r>
      <w:r w:rsidRPr="006C0CC7">
        <w:rPr>
          <w:rFonts w:ascii="Malgun Gothic" w:eastAsia="Malgun Gothic" w:hAnsi="Malgun Gothic" w:cs="Calibri" w:hint="eastAsia"/>
          <w:color w:val="595959"/>
          <w:sz w:val="22"/>
          <w:szCs w:val="22"/>
        </w:rPr>
        <w:t xml:space="preserve"> </w:t>
      </w:r>
      <w:r w:rsidRPr="006C0CC7">
        <w:rPr>
          <w:rFonts w:ascii="Malgun Gothic" w:eastAsia="Malgun Gothic" w:hAnsi="Malgun Gothic" w:cs="Calibri"/>
          <w:color w:val="595959"/>
          <w:sz w:val="22"/>
          <w:szCs w:val="22"/>
        </w:rPr>
        <w:t>I was in Mexico!</w:t>
      </w:r>
    </w:p>
    <w:p w:rsidR="00A24649" w:rsidRPr="006C0CC7" w:rsidRDefault="00A24649" w:rsidP="00A24649">
      <w:pPr>
        <w:spacing w:after="0" w:line="240" w:lineRule="auto"/>
        <w:jc w:val="both"/>
        <w:rPr>
          <w:rFonts w:ascii="Malgun Gothic" w:eastAsia="Malgun Gothic" w:hAnsi="Malgun Gothic" w:cs="Calibri"/>
          <w:color w:val="595959"/>
          <w:sz w:val="22"/>
          <w:szCs w:val="22"/>
        </w:rPr>
      </w:pP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lastRenderedPageBreak/>
        <w:t xml:space="preserve">C. 1. </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 xml:space="preserve">2. </w:t>
      </w:r>
    </w:p>
    <w:p w:rsidR="00A24649" w:rsidRPr="006C0CC7" w:rsidRDefault="00A24649" w:rsidP="00A24649">
      <w:pPr>
        <w:spacing w:after="0" w:line="240" w:lineRule="auto"/>
        <w:jc w:val="both"/>
        <w:rPr>
          <w:rFonts w:ascii="Malgun Gothic" w:eastAsia="Malgun Gothic" w:hAnsi="Malgun Gothic" w:cs="Calibri"/>
          <w:color w:val="595959"/>
          <w:sz w:val="22"/>
          <w:szCs w:val="22"/>
        </w:rPr>
      </w:pPr>
      <w:r w:rsidRPr="006C0CC7">
        <w:rPr>
          <w:rFonts w:ascii="Malgun Gothic" w:eastAsia="Malgun Gothic" w:hAnsi="Malgun Gothic" w:cs="Calibri" w:hint="eastAsia"/>
          <w:color w:val="595959"/>
          <w:sz w:val="22"/>
          <w:szCs w:val="22"/>
        </w:rPr>
        <w:t xml:space="preserve">3. </w:t>
      </w:r>
    </w:p>
    <w:p w:rsidR="00A24649" w:rsidRDefault="00A24649" w:rsidP="00A24649"/>
    <w:p w:rsidR="00A24649" w:rsidRDefault="00A24649" w:rsidP="00A24649">
      <w:pPr>
        <w:rPr>
          <w:rFonts w:asciiTheme="minorEastAsia" w:hAnsiTheme="minorEastAsia"/>
        </w:rPr>
      </w:pPr>
    </w:p>
    <w:p w:rsidR="00A24649" w:rsidRDefault="00A24649" w:rsidP="00065EB3">
      <w:pPr>
        <w:rPr>
          <w:rFonts w:asciiTheme="minorEastAsia" w:hAnsiTheme="minorEastAsia"/>
          <w:lang w:eastAsia="ko-KR"/>
        </w:rPr>
      </w:pPr>
    </w:p>
    <w:p w:rsidR="00A24649" w:rsidRDefault="00A24649" w:rsidP="00065EB3">
      <w:pPr>
        <w:rPr>
          <w:rFonts w:asciiTheme="minorEastAsia" w:hAnsiTheme="minorEastAsia"/>
          <w:lang w:eastAsia="ko-KR"/>
        </w:rPr>
      </w:pPr>
    </w:p>
    <w:p w:rsidR="00A24649" w:rsidRPr="00F90298" w:rsidRDefault="00A24649" w:rsidP="00A24649">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16</w:t>
      </w:r>
      <w:r w:rsidRPr="00F90298">
        <w:rPr>
          <w:rFonts w:ascii="Malgun Gothic" w:eastAsia="Malgun Gothic" w:hAnsi="Malgun Gothic"/>
          <w:sz w:val="64"/>
          <w:szCs w:val="64"/>
        </w:rPr>
        <w:t>|</w:t>
      </w:r>
      <w:r>
        <w:rPr>
          <w:rFonts w:ascii="Malgun Gothic" w:hAnsi="Malgun Gothic"/>
          <w:sz w:val="48"/>
          <w:szCs w:val="48"/>
          <w:lang w:eastAsia="ko-KR"/>
        </w:rPr>
        <w:t>Try Tie-Dye!</w:t>
      </w:r>
    </w:p>
    <w:p w:rsidR="00A24649" w:rsidRPr="00F90298" w:rsidRDefault="00A24649" w:rsidP="00A24649">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2</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A24649" w:rsidRDefault="00A24649" w:rsidP="00A24649">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A24649" w:rsidRPr="004A3438" w:rsidRDefault="00A24649" w:rsidP="00A24649">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tie-dying</w:t>
      </w:r>
      <w:r>
        <w:rPr>
          <w:rFonts w:ascii="Malgun Gothic" w:eastAsia="Malgun Gothic" w:hAnsi="Malgun Gothic" w:cs="Palatino Linotype"/>
          <w:color w:val="000000"/>
        </w:rPr>
        <w:t>.</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A24649" w:rsidRDefault="00A24649" w:rsidP="00A24649">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A24649" w:rsidRPr="004A3438"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A24649" w:rsidRPr="00F90298" w:rsidRDefault="00A24649" w:rsidP="00A24649">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A24649" w:rsidRPr="00F90298" w:rsidRDefault="00A24649" w:rsidP="00A24649">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3D2ABD">
        <w:rPr>
          <w:rFonts w:ascii="Malgun Gothic" w:eastAsia="Malgun Gothic" w:hAnsi="Malgun Gothic" w:cs="Times New Roman"/>
          <w:color w:val="D16349"/>
        </w:rPr>
        <w:t>cloth, create, prepare, rubber band, dye, soak, tie, boil, pot, rinse, remove, dry</w:t>
      </w:r>
    </w:p>
    <w:p w:rsidR="00A24649" w:rsidRPr="00F90298" w:rsidRDefault="00A24649" w:rsidP="00A24649">
      <w:pPr>
        <w:pStyle w:val="Heading5"/>
        <w:jc w:val="both"/>
        <w:rPr>
          <w:rFonts w:ascii="Malgun Gothic" w:eastAsia="Malgun Gothic" w:hAnsi="Malgun Gothic"/>
          <w:sz w:val="32"/>
          <w:szCs w:val="32"/>
        </w:rPr>
      </w:pPr>
      <w:r w:rsidRPr="00F90298">
        <w:rPr>
          <w:rFonts w:ascii="Malgun Gothic" w:eastAsia="Malgun Gothic" w:hAnsi="Malgun Gothic"/>
          <w:sz w:val="32"/>
          <w:szCs w:val="32"/>
        </w:rPr>
        <w:lastRenderedPageBreak/>
        <w:t>Lesson guide</w:t>
      </w:r>
    </w:p>
    <w:p w:rsidR="00A24649" w:rsidRPr="00F90298" w:rsidRDefault="00A24649" w:rsidP="00A24649">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 xml:space="preserve">Build Your Vocabulary </w:t>
      </w:r>
    </w:p>
    <w:p w:rsidR="00A24649" w:rsidRDefault="00A24649" w:rsidP="00A24649">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A24649" w:rsidRPr="00F47E09" w:rsidRDefault="00A24649" w:rsidP="00A24649">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A24649" w:rsidRDefault="00A24649" w:rsidP="00A24649">
      <w:pPr>
        <w:spacing w:after="0" w:line="240" w:lineRule="auto"/>
        <w:jc w:val="both"/>
        <w:rPr>
          <w:rFonts w:ascii="Malgun Gothic" w:eastAsia="Malgun Gothic" w:hAnsi="Malgun Gothic" w:cs="Calibri"/>
          <w:color w:val="595959" w:themeColor="text1" w:themeTint="A6"/>
          <w:sz w:val="22"/>
          <w:szCs w:val="22"/>
        </w:rPr>
      </w:pPr>
      <w:r w:rsidRPr="005A51DC">
        <w:rPr>
          <w:rFonts w:ascii="Malgun Gothic" w:eastAsia="Malgun Gothic" w:hAnsi="Malgun Gothic" w:cs="Calibri"/>
          <w:color w:val="595959" w:themeColor="text1" w:themeTint="A6"/>
          <w:sz w:val="22"/>
          <w:szCs w:val="22"/>
        </w:rPr>
        <w:t>Back Writing: Have students sit in a circle for a smaller class or make team lines for a larger class. Choose a letter or word from the unit’s key words and phrases and have children trace it in the air together. Next, have students trace the letter onto the back of the person in front of them. Observe the students and correct where necessary. Repeat using new letters. Use words or sentences for higher levels.</w:t>
      </w:r>
    </w:p>
    <w:p w:rsidR="00A24649" w:rsidRPr="00065EB3" w:rsidRDefault="00A24649" w:rsidP="00A24649">
      <w:pPr>
        <w:spacing w:after="0" w:line="240" w:lineRule="auto"/>
        <w:jc w:val="both"/>
        <w:rPr>
          <w:rFonts w:ascii="Malgun Gothic" w:eastAsia="Malgun Gothic" w:hAnsi="Malgun Gothic" w:cs="Calibri"/>
          <w:color w:val="595959" w:themeColor="text1" w:themeTint="A6"/>
          <w:sz w:val="22"/>
          <w:szCs w:val="22"/>
        </w:rPr>
      </w:pPr>
    </w:p>
    <w:p w:rsidR="00A24649" w:rsidRPr="00A4774E" w:rsidRDefault="00A24649" w:rsidP="00A24649">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lastRenderedPageBreak/>
        <w:t>Who is the main character?</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A24649" w:rsidRDefault="00A24649" w:rsidP="00A24649">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A24649" w:rsidRPr="008F0817"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85115B" w:rsidRDefault="00A24649" w:rsidP="00A24649">
      <w:pPr>
        <w:spacing w:after="0" w:line="240" w:lineRule="auto"/>
        <w:jc w:val="both"/>
        <w:rPr>
          <w:rFonts w:ascii="Malgun Gothic" w:hAnsi="Malgun Gothic" w:cs="Calibri"/>
          <w:i/>
          <w:color w:val="595959" w:themeColor="text1" w:themeTint="A6"/>
          <w:sz w:val="22"/>
          <w:szCs w:val="22"/>
          <w:lang w:eastAsia="ko-KR"/>
        </w:rPr>
      </w:pPr>
      <w:r w:rsidRPr="005A51DC">
        <w:rPr>
          <w:rStyle w:val="style1"/>
          <w:rFonts w:ascii="Malgun Gothic" w:eastAsia="Malgun Gothic" w:hAnsi="Malgun Gothic" w:cs="Calibri"/>
          <w:color w:val="595959" w:themeColor="text1" w:themeTint="A6"/>
          <w:sz w:val="22"/>
          <w:szCs w:val="22"/>
        </w:rPr>
        <w:t>Stand and Spell: Make list of words for students to spell. Write students' names on the board. Give each student one letter to be and write it next to their names. Call out a word to be spelled. Students stand next to each other to spell the word.</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A24649" w:rsidRPr="008F0817"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A24649" w:rsidRPr="00BB5A73" w:rsidRDefault="00A24649" w:rsidP="00A24649">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A24649" w:rsidRDefault="00A24649" w:rsidP="00A24649">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A24649" w:rsidRDefault="00A24649" w:rsidP="00A24649">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A24649"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lastRenderedPageBreak/>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A24649" w:rsidRPr="00065EB3"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4A489A" w:rsidRDefault="00A24649" w:rsidP="00A24649">
      <w:pPr>
        <w:spacing w:after="0" w:line="240" w:lineRule="auto"/>
        <w:jc w:val="both"/>
        <w:rPr>
          <w:rFonts w:ascii="Malgun Gothic" w:eastAsia="Malgun Gothic" w:hAnsi="Malgun Gothic" w:cs="Calibri"/>
          <w:color w:val="595959" w:themeColor="text1" w:themeTint="A6"/>
          <w:sz w:val="22"/>
          <w:szCs w:val="22"/>
        </w:rPr>
      </w:pPr>
      <w:r w:rsidRPr="005A51DC">
        <w:rPr>
          <w:rFonts w:ascii="Malgun Gothic" w:eastAsia="Malgun Gothic" w:hAnsi="Malgun Gothic" w:cs="Calibri"/>
          <w:color w:val="595959" w:themeColor="text1" w:themeTint="A6"/>
          <w:sz w:val="22"/>
          <w:szCs w:val="22"/>
        </w:rPr>
        <w:t>Charades: Divide your class into two teams. Individuals will take turns acting out one of the words from the cards that you have prepared. They will choose this card randomly on their turns and will have 2 minutes to get their team to guess the word without using books or notes. The actor cannot use any sounds but must communicate only through actions. The rest of the team should shout out any answers that come to mind. If the team is able to guess the word within the designated time, they score a point. If after two minutes the team has not guessed the word correctly, the other team gets one chance to guess the word. If they are correct, they score a point and then continue with their turn. Continue playing until you run out of time or you run out of words. The team with the higher score at the end of the game wins.</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A24649" w:rsidRPr="001701CA"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A24649" w:rsidRPr="00921945"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A24649" w:rsidRPr="001701CA" w:rsidRDefault="00A24649" w:rsidP="00A24649">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lastRenderedPageBreak/>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A24649" w:rsidRPr="00A23800" w:rsidRDefault="00A24649" w:rsidP="00A24649">
      <w:pPr>
        <w:spacing w:before="0" w:after="0" w:line="240" w:lineRule="auto"/>
        <w:jc w:val="both"/>
        <w:rPr>
          <w:rFonts w:ascii="Malgun Gothic" w:hAnsi="Malgun Gothic" w:cs="Calibri"/>
          <w:color w:val="595959"/>
          <w:sz w:val="22"/>
          <w:szCs w:val="22"/>
          <w:lang w:eastAsia="ko-KR"/>
        </w:rPr>
      </w:pPr>
    </w:p>
    <w:p w:rsidR="00A24649" w:rsidRDefault="00A24649" w:rsidP="00A24649">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A24649" w:rsidRPr="00F90298" w:rsidRDefault="00A24649" w:rsidP="00A24649">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Build Your Vocabulary</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xml:space="preserve">1. b   2. c   3. d   4. f   5. e   6. a  </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[Translation]</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xml:space="preserve">1. </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xml:space="preserve">2. </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xml:space="preserve">3. </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xml:space="preserve">4. </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xml:space="preserve">5. </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xml:space="preserve">6. </w:t>
      </w: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Think Together</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xml:space="preserve">1. </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xml:space="preserve">2. </w:t>
      </w: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[T</w:t>
      </w:r>
      <w:r w:rsidRPr="001C6C5C">
        <w:rPr>
          <w:rFonts w:ascii="Malgun Gothic" w:eastAsia="Malgun Gothic" w:hAnsi="Malgun Gothic" w:cs="Calibri"/>
          <w:color w:val="595959"/>
          <w:sz w:val="22"/>
          <w:szCs w:val="22"/>
        </w:rPr>
        <w:t>ranslation of the main text</w:t>
      </w:r>
      <w:r w:rsidRPr="001C6C5C">
        <w:rPr>
          <w:rFonts w:ascii="Malgun Gothic" w:eastAsia="Malgun Gothic" w:hAnsi="Malgun Gothic" w:cs="Calibri" w:hint="eastAsia"/>
          <w:color w:val="595959"/>
          <w:sz w:val="22"/>
          <w:szCs w:val="22"/>
        </w:rPr>
        <w:t>]</w:t>
      </w:r>
    </w:p>
    <w:p w:rsidR="00A24649" w:rsidRPr="001C6C5C"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81" type="#_x0000_t202" style="position:absolute;left:0;text-align:left;margin-left:9.5pt;margin-top:3.6pt;width:428.6pt;height:150.6pt;z-index:251778048">
            <v:textbox>
              <w:txbxContent>
                <w:p w:rsidR="00A24649" w:rsidRDefault="00A24649" w:rsidP="00A24649">
                  <w:r>
                    <w:rPr>
                      <w:rFonts w:hint="eastAsia"/>
                    </w:rPr>
                    <w:t xml:space="preserve"> </w:t>
                  </w:r>
                </w:p>
              </w:txbxContent>
            </v:textbox>
          </v:shape>
        </w:pict>
      </w: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xml:space="preserve">▶ Main </w:t>
      </w:r>
      <w:r w:rsidRPr="001C6C5C">
        <w:rPr>
          <w:rFonts w:ascii="Malgun Gothic" w:eastAsia="Malgun Gothic" w:hAnsi="Malgun Gothic" w:cs="Calibri"/>
          <w:color w:val="595959"/>
          <w:sz w:val="22"/>
          <w:szCs w:val="22"/>
        </w:rPr>
        <w:t>Idea</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c</w:t>
      </w: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Comprehension</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xml:space="preserve">1. a   2. c   3. b   4. c  </w:t>
      </w: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Vocabulary Expansion</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xml:space="preserve">1. pot </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2. create</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3. soaked</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4. dry</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5. prepared</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6. tied</w:t>
      </w: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Summary</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Step 1</w:t>
      </w: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Pr="001C6C5C"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roundrect id="_x0000_s1182" style="position:absolute;left:0;text-align:left;margin-left:67.6pt;margin-top:1pt;width:182.2pt;height:32.05pt;z-index:251779072" arcsize="10923f">
            <v:textbox>
              <w:txbxContent>
                <w:p w:rsidR="00A24649" w:rsidRPr="001C6C5C" w:rsidRDefault="00A24649" w:rsidP="00A24649">
                  <w:pPr>
                    <w:spacing w:after="0" w:line="240" w:lineRule="auto"/>
                    <w:jc w:val="center"/>
                    <w:rPr>
                      <w:rFonts w:ascii="Malgun Gothic" w:eastAsia="Malgun Gothic" w:hAnsi="Malgun Gothic" w:cs="Calibri"/>
                      <w:b/>
                      <w:color w:val="595959"/>
                      <w:sz w:val="22"/>
                      <w:szCs w:val="22"/>
                    </w:rPr>
                  </w:pPr>
                  <w:r w:rsidRPr="001C6C5C">
                    <w:rPr>
                      <w:rFonts w:ascii="Malgun Gothic" w:eastAsia="Malgun Gothic" w:hAnsi="Malgun Gothic" w:cs="Calibri"/>
                      <w:b/>
                      <w:color w:val="595959"/>
                      <w:sz w:val="22"/>
                      <w:szCs w:val="22"/>
                    </w:rPr>
                    <w:t>How to Tie–Dye a T–shirt</w:t>
                  </w:r>
                </w:p>
              </w:txbxContent>
            </v:textbox>
          </v:roundrect>
        </w:pict>
      </w:r>
    </w:p>
    <w:p w:rsidR="00A24649" w:rsidRPr="001C6C5C"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roundrect id="_x0000_s1184" style="position:absolute;left:0;text-align:left;margin-left:23.9pt;margin-top:21.8pt;width:269.1pt;height:2in;z-index:251781120" arcsize="10923f">
            <v:textbox style="mso-next-textbox:#_x0000_s1184">
              <w:txbxContent>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color w:val="595959"/>
                      <w:sz w:val="22"/>
                      <w:szCs w:val="22"/>
                    </w:rPr>
                    <w:t xml:space="preserve">1. Put the T-shirt in </w:t>
                  </w:r>
                  <w:r w:rsidRPr="001C6C5C">
                    <w:rPr>
                      <w:rFonts w:ascii="Malgun Gothic" w:eastAsia="Malgun Gothic" w:hAnsi="Malgun Gothic" w:cs="Calibri" w:hint="eastAsia"/>
                      <w:color w:val="595959"/>
                      <w:sz w:val="22"/>
                      <w:szCs w:val="22"/>
                      <w:u w:val="single"/>
                    </w:rPr>
                    <w:t>water</w:t>
                  </w:r>
                  <w:r w:rsidRPr="001C6C5C">
                    <w:rPr>
                      <w:rFonts w:ascii="Malgun Gothic" w:eastAsia="Malgun Gothic" w:hAnsi="Malgun Gothic" w:cs="Calibri" w:hint="eastAsia"/>
                      <w:color w:val="595959"/>
                      <w:sz w:val="22"/>
                      <w:szCs w:val="22"/>
                    </w:rPr>
                    <w:t xml:space="preserve"> </w:t>
                  </w:r>
                  <w:r w:rsidRPr="001C6C5C">
                    <w:rPr>
                      <w:rFonts w:ascii="Malgun Gothic" w:eastAsia="Malgun Gothic" w:hAnsi="Malgun Gothic" w:cs="Calibri"/>
                      <w:color w:val="595959"/>
                      <w:sz w:val="22"/>
                      <w:szCs w:val="22"/>
                    </w:rPr>
                    <w:t>for a while.</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color w:val="595959"/>
                      <w:sz w:val="22"/>
                      <w:szCs w:val="22"/>
                    </w:rPr>
                    <w:t xml:space="preserve">2. </w:t>
                  </w:r>
                  <w:r w:rsidRPr="001C6C5C">
                    <w:rPr>
                      <w:rFonts w:ascii="Malgun Gothic" w:eastAsia="Malgun Gothic" w:hAnsi="Malgun Gothic" w:cs="Calibri" w:hint="eastAsia"/>
                      <w:color w:val="595959"/>
                      <w:sz w:val="22"/>
                      <w:szCs w:val="22"/>
                      <w:u w:val="single"/>
                    </w:rPr>
                    <w:t>Twist</w:t>
                  </w:r>
                  <w:r w:rsidRPr="001C6C5C">
                    <w:rPr>
                      <w:rFonts w:ascii="Malgun Gothic" w:eastAsia="Malgun Gothic" w:hAnsi="Malgun Gothic" w:cs="Calibri" w:hint="eastAsia"/>
                      <w:color w:val="595959"/>
                      <w:sz w:val="22"/>
                      <w:szCs w:val="22"/>
                    </w:rPr>
                    <w:t xml:space="preserve"> </w:t>
                  </w:r>
                  <w:r w:rsidRPr="001C6C5C">
                    <w:rPr>
                      <w:rFonts w:ascii="Malgun Gothic" w:eastAsia="Malgun Gothic" w:hAnsi="Malgun Gothic" w:cs="Calibri"/>
                      <w:color w:val="595959"/>
                      <w:sz w:val="22"/>
                      <w:szCs w:val="22"/>
                    </w:rPr>
                    <w:t>the T-shirt and tie rubber bands around it.</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color w:val="595959"/>
                      <w:sz w:val="22"/>
                      <w:szCs w:val="22"/>
                    </w:rPr>
                    <w:t xml:space="preserve">3. </w:t>
                  </w:r>
                  <w:r w:rsidRPr="001C6C5C">
                    <w:rPr>
                      <w:rFonts w:ascii="Malgun Gothic" w:eastAsia="Malgun Gothic" w:hAnsi="Malgun Gothic" w:cs="Calibri" w:hint="eastAsia"/>
                      <w:color w:val="595959"/>
                      <w:sz w:val="22"/>
                      <w:szCs w:val="22"/>
                      <w:u w:val="single"/>
                    </w:rPr>
                    <w:t>Boil</w:t>
                  </w:r>
                  <w:r w:rsidRPr="001C6C5C">
                    <w:rPr>
                      <w:rFonts w:ascii="Malgun Gothic" w:eastAsia="Malgun Gothic" w:hAnsi="Malgun Gothic" w:cs="Calibri" w:hint="eastAsia"/>
                      <w:color w:val="595959"/>
                      <w:sz w:val="22"/>
                      <w:szCs w:val="22"/>
                    </w:rPr>
                    <w:t xml:space="preserve"> </w:t>
                  </w:r>
                  <w:r w:rsidRPr="001C6C5C">
                    <w:rPr>
                      <w:rFonts w:ascii="Malgun Gothic" w:eastAsia="Malgun Gothic" w:hAnsi="Malgun Gothic" w:cs="Calibri"/>
                      <w:color w:val="595959"/>
                      <w:sz w:val="22"/>
                      <w:szCs w:val="22"/>
                    </w:rPr>
                    <w:t xml:space="preserve">water, add </w:t>
                  </w:r>
                  <w:r w:rsidRPr="001C6C5C">
                    <w:rPr>
                      <w:rFonts w:ascii="Malgun Gothic" w:eastAsia="Malgun Gothic" w:hAnsi="Malgun Gothic" w:cs="Calibri" w:hint="eastAsia"/>
                      <w:color w:val="595959"/>
                      <w:sz w:val="22"/>
                      <w:szCs w:val="22"/>
                      <w:u w:val="single"/>
                    </w:rPr>
                    <w:t>dye</w:t>
                  </w:r>
                  <w:r w:rsidRPr="001C6C5C">
                    <w:rPr>
                      <w:rFonts w:ascii="Malgun Gothic" w:eastAsia="Malgun Gothic" w:hAnsi="Malgun Gothic" w:cs="Calibri"/>
                      <w:color w:val="595959"/>
                      <w:sz w:val="22"/>
                      <w:szCs w:val="22"/>
                    </w:rPr>
                    <w:t>, and put the T-shirt in.</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color w:val="595959"/>
                      <w:sz w:val="22"/>
                      <w:szCs w:val="22"/>
                    </w:rPr>
                    <w:t xml:space="preserve">4. After 15 minutes, </w:t>
                  </w:r>
                  <w:r w:rsidRPr="001C6C5C">
                    <w:rPr>
                      <w:rFonts w:ascii="Malgun Gothic" w:eastAsia="Malgun Gothic" w:hAnsi="Malgun Gothic" w:cs="Calibri" w:hint="eastAsia"/>
                      <w:color w:val="595959"/>
                      <w:sz w:val="22"/>
                      <w:szCs w:val="22"/>
                      <w:u w:val="single"/>
                    </w:rPr>
                    <w:t>rinse</w:t>
                  </w:r>
                  <w:r w:rsidRPr="001C6C5C">
                    <w:rPr>
                      <w:rFonts w:ascii="Malgun Gothic" w:eastAsia="Malgun Gothic" w:hAnsi="Malgun Gothic" w:cs="Calibri" w:hint="eastAsia"/>
                      <w:color w:val="595959"/>
                      <w:sz w:val="22"/>
                      <w:szCs w:val="22"/>
                    </w:rPr>
                    <w:t xml:space="preserve"> </w:t>
                  </w:r>
                  <w:r w:rsidRPr="001C6C5C">
                    <w:rPr>
                      <w:rFonts w:ascii="Malgun Gothic" w:eastAsia="Malgun Gothic" w:hAnsi="Malgun Gothic" w:cs="Calibri"/>
                      <w:color w:val="595959"/>
                      <w:sz w:val="22"/>
                      <w:szCs w:val="22"/>
                    </w:rPr>
                    <w:t>the T-shirt in cold water.</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color w:val="595959"/>
                      <w:sz w:val="22"/>
                      <w:szCs w:val="22"/>
                    </w:rPr>
                    <w:t xml:space="preserve">5. Remove the rubber bands and </w:t>
                  </w:r>
                  <w:r w:rsidRPr="001C6C5C">
                    <w:rPr>
                      <w:rFonts w:ascii="Malgun Gothic" w:eastAsia="Malgun Gothic" w:hAnsi="Malgun Gothic" w:cs="Calibri" w:hint="eastAsia"/>
                      <w:color w:val="595959"/>
                      <w:sz w:val="22"/>
                      <w:szCs w:val="22"/>
                      <w:u w:val="single"/>
                    </w:rPr>
                    <w:t>dry</w:t>
                  </w:r>
                  <w:r w:rsidRPr="001C6C5C">
                    <w:rPr>
                      <w:rFonts w:ascii="Malgun Gothic" w:eastAsia="Malgun Gothic" w:hAnsi="Malgun Gothic" w:cs="Calibri" w:hint="eastAsia"/>
                      <w:color w:val="595959"/>
                      <w:sz w:val="22"/>
                      <w:szCs w:val="22"/>
                    </w:rPr>
                    <w:t xml:space="preserve"> </w:t>
                  </w:r>
                  <w:r w:rsidRPr="001C6C5C">
                    <w:rPr>
                      <w:rFonts w:ascii="Malgun Gothic" w:eastAsia="Malgun Gothic" w:hAnsi="Malgun Gothic" w:cs="Calibri"/>
                      <w:color w:val="595959"/>
                      <w:sz w:val="22"/>
                      <w:szCs w:val="22"/>
                    </w:rPr>
                    <w:t>the T-shirt.</w:t>
                  </w:r>
                </w:p>
                <w:p w:rsidR="00A24649" w:rsidRPr="005868F8" w:rsidRDefault="00A24649" w:rsidP="00A24649"/>
              </w:txbxContent>
            </v:textbox>
          </v:roundrect>
        </w:pict>
      </w:r>
      <w:r w:rsidRPr="004E684C">
        <w:rPr>
          <w:rFonts w:ascii="Malgun Gothic" w:eastAsia="Malgun Gothic" w:hAnsi="Malgun Gothic" w:cs="Calibri"/>
          <w:color w:val="595959"/>
          <w:sz w:val="22"/>
          <w:szCs w:val="22"/>
        </w:rPr>
        <w:pict>
          <v:shape id="_x0000_s1183" type="#_x0000_t32" style="position:absolute;left:0;text-align:left;margin-left:157.75pt;margin-top:9.9pt;width:0;height:15.9pt;z-index:251780096" o:connectortype="straight"/>
        </w:pict>
      </w: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Step 2</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xml:space="preserve">patterns, short, several, rubber bands, remove </w:t>
      </w: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Default="00A24649" w:rsidP="00A24649">
      <w:pPr>
        <w:jc w:val="center"/>
        <w:rPr>
          <w:rFonts w:ascii="Malgun Gothic" w:hAnsi="Malgun Gothic" w:cs="Calibri"/>
          <w:color w:val="595959"/>
          <w:sz w:val="22"/>
          <w:szCs w:val="22"/>
          <w:u w:val="single"/>
          <w:lang w:eastAsia="ko-KR"/>
        </w:rPr>
      </w:pPr>
    </w:p>
    <w:p w:rsidR="00A24649" w:rsidRDefault="00A24649" w:rsidP="00A24649">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A24649" w:rsidRDefault="00A24649" w:rsidP="00A24649">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Vocabulary Practice</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xml:space="preserve">A. 1. c   2. c   3. a   4. b   5. c   6. a  </w:t>
      </w: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B. 1. rinsed</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xml:space="preserve">2. pot </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3. created</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xml:space="preserve">4. rubber band </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5. cloth</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6. Boil</w:t>
      </w: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Sentence Practice</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xml:space="preserve">A. 1. Remove the rubber bands and dry your T-shirt. </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xml:space="preserve">2. Tie rubber bands around those places. </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xml:space="preserve">3. Soak the T-shirt in water for a few minutes. </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xml:space="preserve">4. Tie-dyeing cloth is an old way to create pretty patterns. </w:t>
      </w: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Pr="001C6C5C"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87" type="#_x0000_t32" style="position:absolute;left:0;text-align:left;margin-left:145.65pt;margin-top:16pt;width:70.95pt;height:23.65pt;flip:y;z-index:251784192" o:connectortype="straight"/>
        </w:pict>
      </w:r>
      <w:r w:rsidRPr="004E684C">
        <w:rPr>
          <w:rFonts w:ascii="Malgun Gothic" w:eastAsia="Malgun Gothic" w:hAnsi="Malgun Gothic" w:cs="Calibri"/>
          <w:color w:val="595959"/>
          <w:sz w:val="22"/>
          <w:szCs w:val="22"/>
        </w:rPr>
        <w:pict>
          <v:shape id="_x0000_s1188" type="#_x0000_t32" style="position:absolute;left:0;text-align:left;margin-left:145.2pt;margin-top:16pt;width:71.4pt;height:68.1pt;z-index:251785216" o:connectortype="straight"/>
        </w:pict>
      </w:r>
      <w:r w:rsidR="00A24649" w:rsidRPr="001C6C5C">
        <w:rPr>
          <w:rFonts w:ascii="Malgun Gothic" w:eastAsia="Malgun Gothic" w:hAnsi="Malgun Gothic" w:cs="Calibri" w:hint="eastAsia"/>
          <w:color w:val="595959"/>
          <w:sz w:val="22"/>
          <w:szCs w:val="22"/>
        </w:rPr>
        <w:t xml:space="preserve">B. </w:t>
      </w:r>
      <w:r w:rsidR="00A24649" w:rsidRPr="001C6C5C">
        <w:rPr>
          <w:rFonts w:ascii="Malgun Gothic" w:eastAsia="Malgun Gothic" w:hAnsi="Malgun Gothic" w:cs="Calibri"/>
          <w:color w:val="595959"/>
          <w:sz w:val="22"/>
          <w:szCs w:val="22"/>
        </w:rPr>
        <w:t>1. I want to look good,</w:t>
      </w:r>
      <w:r w:rsidR="00A24649" w:rsidRPr="001C6C5C">
        <w:rPr>
          <w:rFonts w:ascii="Malgun Gothic" w:eastAsia="Malgun Gothic" w:hAnsi="Malgun Gothic" w:cs="Calibri" w:hint="eastAsia"/>
          <w:color w:val="595959"/>
          <w:sz w:val="22"/>
          <w:szCs w:val="22"/>
        </w:rPr>
        <w:tab/>
      </w:r>
      <w:r w:rsidR="00A24649" w:rsidRPr="001C6C5C">
        <w:rPr>
          <w:rFonts w:ascii="Malgun Gothic" w:eastAsia="Malgun Gothic" w:hAnsi="Malgun Gothic" w:cs="Calibri"/>
          <w:color w:val="595959"/>
          <w:sz w:val="22"/>
          <w:szCs w:val="22"/>
        </w:rPr>
        <w:t>•</w:t>
      </w:r>
      <w:r w:rsidR="00A24649" w:rsidRPr="001C6C5C">
        <w:rPr>
          <w:rFonts w:ascii="Malgun Gothic" w:eastAsia="Malgun Gothic" w:hAnsi="Malgun Gothic" w:cs="Calibri" w:hint="eastAsia"/>
          <w:color w:val="595959"/>
          <w:sz w:val="22"/>
          <w:szCs w:val="22"/>
        </w:rPr>
        <w:t xml:space="preserve"> </w:t>
      </w:r>
      <w:r w:rsidR="00A24649" w:rsidRPr="001C6C5C">
        <w:rPr>
          <w:rFonts w:ascii="Malgun Gothic" w:eastAsia="Malgun Gothic" w:hAnsi="Malgun Gothic" w:cs="Calibri" w:hint="eastAsia"/>
          <w:color w:val="595959"/>
          <w:sz w:val="22"/>
          <w:szCs w:val="22"/>
        </w:rPr>
        <w:tab/>
      </w:r>
      <w:r w:rsidR="00A24649" w:rsidRPr="001C6C5C">
        <w:rPr>
          <w:rFonts w:ascii="Malgun Gothic" w:eastAsia="Malgun Gothic" w:hAnsi="Malgun Gothic" w:cs="Calibri" w:hint="eastAsia"/>
          <w:color w:val="595959"/>
          <w:sz w:val="22"/>
          <w:szCs w:val="22"/>
        </w:rPr>
        <w:tab/>
      </w:r>
      <w:r w:rsidR="00A24649" w:rsidRPr="001C6C5C">
        <w:rPr>
          <w:rFonts w:ascii="Malgun Gothic" w:eastAsia="Malgun Gothic" w:hAnsi="Malgun Gothic" w:cs="Calibri"/>
          <w:color w:val="595959"/>
          <w:sz w:val="22"/>
          <w:szCs w:val="22"/>
        </w:rPr>
        <w:t>•</w:t>
      </w:r>
      <w:r w:rsidR="00A24649" w:rsidRPr="001C6C5C">
        <w:rPr>
          <w:rFonts w:ascii="Malgun Gothic" w:eastAsia="Malgun Gothic" w:hAnsi="Malgun Gothic" w:cs="Calibri" w:hint="eastAsia"/>
          <w:color w:val="595959"/>
          <w:sz w:val="22"/>
          <w:szCs w:val="22"/>
        </w:rPr>
        <w:t xml:space="preserve"> </w:t>
      </w:r>
      <w:r w:rsidR="00A24649" w:rsidRPr="001C6C5C">
        <w:rPr>
          <w:rFonts w:ascii="Malgun Gothic" w:eastAsia="Malgun Gothic" w:hAnsi="Malgun Gothic" w:cs="Calibri"/>
          <w:color w:val="595959"/>
          <w:sz w:val="22"/>
          <w:szCs w:val="22"/>
        </w:rPr>
        <w:t>your T-shirts?</w:t>
      </w:r>
    </w:p>
    <w:p w:rsidR="00A24649" w:rsidRPr="001C6C5C"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85" type="#_x0000_t32" style="position:absolute;left:0;text-align:left;margin-left:145.05pt;margin-top:17pt;width:71.55pt;height:45.1pt;flip:y;z-index:251782144" o:connectortype="straight"/>
        </w:pict>
      </w:r>
      <w:r w:rsidR="00A24649" w:rsidRPr="001C6C5C">
        <w:rPr>
          <w:rFonts w:ascii="Malgun Gothic" w:eastAsia="Malgun Gothic" w:hAnsi="Malgun Gothic" w:cs="Calibri"/>
          <w:color w:val="595959"/>
          <w:sz w:val="22"/>
          <w:szCs w:val="22"/>
        </w:rPr>
        <w:t xml:space="preserve">2. Why not tie-dye </w:t>
      </w:r>
      <w:r w:rsidR="00A24649" w:rsidRPr="001C6C5C">
        <w:rPr>
          <w:rFonts w:ascii="Malgun Gothic" w:eastAsia="Malgun Gothic" w:hAnsi="Malgun Gothic" w:cs="Calibri" w:hint="eastAsia"/>
          <w:color w:val="595959"/>
          <w:sz w:val="22"/>
          <w:szCs w:val="22"/>
        </w:rPr>
        <w:tab/>
      </w:r>
      <w:r w:rsidR="00A24649">
        <w:rPr>
          <w:rFonts w:ascii="Malgun Gothic" w:hAnsi="Malgun Gothic" w:cs="Calibri" w:hint="eastAsia"/>
          <w:color w:val="595959"/>
          <w:sz w:val="22"/>
          <w:szCs w:val="22"/>
          <w:lang w:eastAsia="ko-KR"/>
        </w:rPr>
        <w:tab/>
      </w:r>
      <w:r w:rsidR="00A24649" w:rsidRPr="001C6C5C">
        <w:rPr>
          <w:rFonts w:ascii="Malgun Gothic" w:eastAsia="Malgun Gothic" w:hAnsi="Malgun Gothic" w:cs="Calibri"/>
          <w:color w:val="595959"/>
          <w:sz w:val="22"/>
          <w:szCs w:val="22"/>
        </w:rPr>
        <w:t>•</w:t>
      </w:r>
      <w:r w:rsidR="00A24649" w:rsidRPr="001C6C5C">
        <w:rPr>
          <w:rFonts w:ascii="Malgun Gothic" w:eastAsia="Malgun Gothic" w:hAnsi="Malgun Gothic" w:cs="Calibri" w:hint="eastAsia"/>
          <w:color w:val="595959"/>
          <w:sz w:val="22"/>
          <w:szCs w:val="22"/>
        </w:rPr>
        <w:tab/>
      </w:r>
      <w:r w:rsidR="00A24649" w:rsidRPr="001C6C5C">
        <w:rPr>
          <w:rFonts w:ascii="Malgun Gothic" w:eastAsia="Malgun Gothic" w:hAnsi="Malgun Gothic" w:cs="Calibri" w:hint="eastAsia"/>
          <w:color w:val="595959"/>
          <w:sz w:val="22"/>
          <w:szCs w:val="22"/>
        </w:rPr>
        <w:tab/>
      </w:r>
      <w:r w:rsidR="00A24649" w:rsidRPr="001C6C5C">
        <w:rPr>
          <w:rFonts w:ascii="Malgun Gothic" w:eastAsia="Malgun Gothic" w:hAnsi="Malgun Gothic" w:cs="Calibri"/>
          <w:color w:val="595959"/>
          <w:sz w:val="22"/>
          <w:szCs w:val="22"/>
        </w:rPr>
        <w:t>•</w:t>
      </w:r>
      <w:r w:rsidR="00A24649" w:rsidRPr="001C6C5C">
        <w:rPr>
          <w:rFonts w:ascii="Malgun Gothic" w:eastAsia="Malgun Gothic" w:hAnsi="Malgun Gothic" w:cs="Calibri" w:hint="eastAsia"/>
          <w:color w:val="595959"/>
          <w:sz w:val="22"/>
          <w:szCs w:val="22"/>
        </w:rPr>
        <w:t xml:space="preserve"> </w:t>
      </w:r>
      <w:r w:rsidR="00A24649" w:rsidRPr="001C6C5C">
        <w:rPr>
          <w:rFonts w:ascii="Malgun Gothic" w:eastAsia="Malgun Gothic" w:hAnsi="Malgun Gothic" w:cs="Calibri"/>
          <w:color w:val="595959"/>
          <w:sz w:val="22"/>
          <w:szCs w:val="22"/>
        </w:rPr>
        <w:t>new look!</w:t>
      </w:r>
    </w:p>
    <w:p w:rsidR="00A24649" w:rsidRPr="001C6C5C"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86" type="#_x0000_t32" style="position:absolute;left:0;text-align:left;margin-left:145.05pt;margin-top:16.35pt;width:71.55pt;height:0;z-index:251783168" o:connectortype="straight"/>
        </w:pict>
      </w:r>
      <w:r w:rsidR="00A24649" w:rsidRPr="001C6C5C">
        <w:rPr>
          <w:rFonts w:ascii="Malgun Gothic" w:eastAsia="Malgun Gothic" w:hAnsi="Malgun Gothic" w:cs="Calibri"/>
          <w:color w:val="595959"/>
          <w:sz w:val="22"/>
          <w:szCs w:val="22"/>
        </w:rPr>
        <w:t>3. After 15 minutes,</w:t>
      </w:r>
      <w:r w:rsidR="00A24649">
        <w:rPr>
          <w:rFonts w:ascii="Malgun Gothic" w:hAnsi="Malgun Gothic" w:cs="Calibri" w:hint="eastAsia"/>
          <w:color w:val="595959"/>
          <w:sz w:val="22"/>
          <w:szCs w:val="22"/>
          <w:lang w:eastAsia="ko-KR"/>
        </w:rPr>
        <w:tab/>
      </w:r>
      <w:r w:rsidR="00A24649" w:rsidRPr="001C6C5C">
        <w:rPr>
          <w:rFonts w:ascii="Malgun Gothic" w:eastAsia="Malgun Gothic" w:hAnsi="Malgun Gothic" w:cs="Calibri" w:hint="eastAsia"/>
          <w:color w:val="595959"/>
          <w:sz w:val="22"/>
          <w:szCs w:val="22"/>
        </w:rPr>
        <w:tab/>
      </w:r>
      <w:r w:rsidR="00A24649" w:rsidRPr="001C6C5C">
        <w:rPr>
          <w:rFonts w:ascii="Malgun Gothic" w:eastAsia="Malgun Gothic" w:hAnsi="Malgun Gothic" w:cs="Calibri"/>
          <w:color w:val="595959"/>
          <w:sz w:val="22"/>
          <w:szCs w:val="22"/>
        </w:rPr>
        <w:t>•</w:t>
      </w:r>
      <w:r w:rsidR="00A24649" w:rsidRPr="001C6C5C">
        <w:rPr>
          <w:rFonts w:ascii="Malgun Gothic" w:eastAsia="Malgun Gothic" w:hAnsi="Malgun Gothic" w:cs="Calibri" w:hint="eastAsia"/>
          <w:color w:val="595959"/>
          <w:sz w:val="22"/>
          <w:szCs w:val="22"/>
        </w:rPr>
        <w:tab/>
      </w:r>
      <w:r w:rsidR="00A24649" w:rsidRPr="001C6C5C">
        <w:rPr>
          <w:rFonts w:ascii="Malgun Gothic" w:eastAsia="Malgun Gothic" w:hAnsi="Malgun Gothic" w:cs="Calibri" w:hint="eastAsia"/>
          <w:color w:val="595959"/>
          <w:sz w:val="22"/>
          <w:szCs w:val="22"/>
        </w:rPr>
        <w:tab/>
      </w:r>
      <w:r w:rsidR="00A24649" w:rsidRPr="001C6C5C">
        <w:rPr>
          <w:rFonts w:ascii="Malgun Gothic" w:eastAsia="Malgun Gothic" w:hAnsi="Malgun Gothic" w:cs="Calibri"/>
          <w:color w:val="595959"/>
          <w:sz w:val="22"/>
          <w:szCs w:val="22"/>
        </w:rPr>
        <w:t>• rinse the T-shirt in cold water.</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color w:val="595959"/>
          <w:sz w:val="22"/>
          <w:szCs w:val="22"/>
        </w:rPr>
        <w:t xml:space="preserve">4. What a cool </w:t>
      </w:r>
      <w:r w:rsidRPr="001C6C5C">
        <w:rPr>
          <w:rFonts w:ascii="Malgun Gothic" w:eastAsia="Malgun Gothic" w:hAnsi="Malgun Gothic" w:cs="Calibri" w:hint="eastAsia"/>
          <w:color w:val="595959"/>
          <w:sz w:val="22"/>
          <w:szCs w:val="22"/>
        </w:rPr>
        <w:tab/>
      </w:r>
      <w:r>
        <w:rPr>
          <w:rFonts w:ascii="Malgun Gothic" w:hAnsi="Malgun Gothic" w:cs="Calibri" w:hint="eastAsia"/>
          <w:color w:val="595959"/>
          <w:sz w:val="22"/>
          <w:szCs w:val="22"/>
          <w:lang w:eastAsia="ko-KR"/>
        </w:rPr>
        <w:tab/>
      </w:r>
      <w:r>
        <w:rPr>
          <w:rFonts w:ascii="Malgun Gothic" w:hAnsi="Malgun Gothic" w:cs="Calibri" w:hint="eastAsia"/>
          <w:color w:val="595959"/>
          <w:sz w:val="22"/>
          <w:szCs w:val="22"/>
          <w:lang w:eastAsia="ko-KR"/>
        </w:rPr>
        <w:tab/>
      </w:r>
      <w:r w:rsidRPr="001C6C5C">
        <w:rPr>
          <w:rFonts w:ascii="Malgun Gothic" w:eastAsia="Malgun Gothic" w:hAnsi="Malgun Gothic" w:cs="Calibri"/>
          <w:color w:val="595959"/>
          <w:sz w:val="22"/>
          <w:szCs w:val="22"/>
        </w:rPr>
        <w:t>•</w:t>
      </w:r>
      <w:r w:rsidRPr="001C6C5C">
        <w:rPr>
          <w:rFonts w:ascii="Malgun Gothic" w:eastAsia="Malgun Gothic" w:hAnsi="Malgun Gothic" w:cs="Calibri" w:hint="eastAsia"/>
          <w:color w:val="595959"/>
          <w:sz w:val="22"/>
          <w:szCs w:val="22"/>
        </w:rPr>
        <w:tab/>
      </w:r>
      <w:r w:rsidRPr="001C6C5C">
        <w:rPr>
          <w:rFonts w:ascii="Malgun Gothic" w:eastAsia="Malgun Gothic" w:hAnsi="Malgun Gothic" w:cs="Calibri" w:hint="eastAsia"/>
          <w:color w:val="595959"/>
          <w:sz w:val="22"/>
          <w:szCs w:val="22"/>
        </w:rPr>
        <w:tab/>
      </w:r>
      <w:r w:rsidRPr="001C6C5C">
        <w:rPr>
          <w:rFonts w:ascii="Malgun Gothic" w:eastAsia="Malgun Gothic" w:hAnsi="Malgun Gothic" w:cs="Calibri"/>
          <w:color w:val="595959"/>
          <w:sz w:val="22"/>
          <w:szCs w:val="22"/>
        </w:rPr>
        <w:t>•</w:t>
      </w:r>
      <w:r w:rsidRPr="001C6C5C">
        <w:rPr>
          <w:rFonts w:ascii="Malgun Gothic" w:eastAsia="Malgun Gothic" w:hAnsi="Malgun Gothic" w:cs="Calibri" w:hint="eastAsia"/>
          <w:color w:val="595959"/>
          <w:sz w:val="22"/>
          <w:szCs w:val="22"/>
        </w:rPr>
        <w:t xml:space="preserve"> </w:t>
      </w:r>
      <w:r w:rsidRPr="001C6C5C">
        <w:rPr>
          <w:rFonts w:ascii="Malgun Gothic" w:eastAsia="Malgun Gothic" w:hAnsi="Malgun Gothic" w:cs="Calibri"/>
          <w:color w:val="595959"/>
          <w:sz w:val="22"/>
          <w:szCs w:val="22"/>
        </w:rPr>
        <w:t>but I only have old T-shirts.</w:t>
      </w:r>
    </w:p>
    <w:p w:rsidR="00A24649" w:rsidRPr="001C6C5C" w:rsidRDefault="00A24649" w:rsidP="00A24649">
      <w:pPr>
        <w:spacing w:after="0" w:line="240" w:lineRule="auto"/>
        <w:jc w:val="both"/>
        <w:rPr>
          <w:rFonts w:ascii="Malgun Gothic" w:eastAsia="Malgun Gothic" w:hAnsi="Malgun Gothic" w:cs="Calibri"/>
          <w:color w:val="595959"/>
          <w:sz w:val="22"/>
          <w:szCs w:val="22"/>
        </w:rPr>
      </w:pP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xml:space="preserve">C. 1. </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xml:space="preserve">2. </w:t>
      </w:r>
    </w:p>
    <w:p w:rsidR="00A24649" w:rsidRPr="001C6C5C" w:rsidRDefault="00A24649" w:rsidP="00A24649">
      <w:pPr>
        <w:spacing w:after="0" w:line="240" w:lineRule="auto"/>
        <w:jc w:val="both"/>
        <w:rPr>
          <w:rFonts w:ascii="Malgun Gothic" w:eastAsia="Malgun Gothic" w:hAnsi="Malgun Gothic" w:cs="Calibri"/>
          <w:color w:val="595959"/>
          <w:sz w:val="22"/>
          <w:szCs w:val="22"/>
        </w:rPr>
      </w:pPr>
      <w:r w:rsidRPr="001C6C5C">
        <w:rPr>
          <w:rFonts w:ascii="Malgun Gothic" w:eastAsia="Malgun Gothic" w:hAnsi="Malgun Gothic" w:cs="Calibri" w:hint="eastAsia"/>
          <w:color w:val="595959"/>
          <w:sz w:val="22"/>
          <w:szCs w:val="22"/>
        </w:rPr>
        <w:t xml:space="preserve">3. </w:t>
      </w:r>
    </w:p>
    <w:p w:rsidR="00A24649" w:rsidRPr="005A51DC" w:rsidRDefault="00A24649" w:rsidP="00A24649">
      <w:pPr>
        <w:rPr>
          <w:lang w:eastAsia="ko-KR"/>
        </w:rPr>
      </w:pPr>
    </w:p>
    <w:p w:rsidR="00A24649" w:rsidRDefault="00A24649" w:rsidP="00065EB3">
      <w:pPr>
        <w:rPr>
          <w:rFonts w:asciiTheme="minorEastAsia" w:hAnsiTheme="minorEastAsia"/>
          <w:lang w:eastAsia="ko-KR"/>
        </w:rPr>
      </w:pPr>
    </w:p>
    <w:p w:rsidR="00A24649" w:rsidRDefault="00A24649" w:rsidP="00065EB3">
      <w:pPr>
        <w:rPr>
          <w:rFonts w:asciiTheme="minorEastAsia" w:hAnsiTheme="minorEastAsia"/>
          <w:lang w:eastAsia="ko-KR"/>
        </w:rPr>
      </w:pPr>
    </w:p>
    <w:p w:rsidR="00A24649" w:rsidRPr="00F90298" w:rsidRDefault="00A24649" w:rsidP="00A24649">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17</w:t>
      </w:r>
      <w:r w:rsidRPr="00F90298">
        <w:rPr>
          <w:rFonts w:ascii="Malgun Gothic" w:eastAsia="Malgun Gothic" w:hAnsi="Malgun Gothic"/>
          <w:sz w:val="64"/>
          <w:szCs w:val="64"/>
        </w:rPr>
        <w:t>|</w:t>
      </w:r>
      <w:r>
        <w:rPr>
          <w:rFonts w:ascii="Malgun Gothic" w:hAnsi="Malgun Gothic"/>
          <w:sz w:val="48"/>
          <w:szCs w:val="48"/>
          <w:lang w:eastAsia="ko-KR"/>
        </w:rPr>
        <w:t>My First 3-D Movie</w:t>
      </w:r>
    </w:p>
    <w:p w:rsidR="00A24649" w:rsidRPr="00F90298" w:rsidRDefault="00A24649" w:rsidP="00A24649">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2</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A24649" w:rsidRDefault="00A24649" w:rsidP="00A24649">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A24649" w:rsidRPr="004A3438" w:rsidRDefault="00A24649" w:rsidP="00A24649">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a 3-D movie experience</w:t>
      </w:r>
      <w:r>
        <w:rPr>
          <w:rFonts w:ascii="Malgun Gothic" w:eastAsia="Malgun Gothic" w:hAnsi="Malgun Gothic" w:cs="Palatino Linotype"/>
          <w:color w:val="000000"/>
        </w:rPr>
        <w:t>.</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A24649" w:rsidRDefault="00A24649" w:rsidP="00A24649">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A24649" w:rsidRPr="004A3438"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A24649" w:rsidRPr="00F90298" w:rsidRDefault="00A24649" w:rsidP="00A24649">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A24649" w:rsidRPr="00F90298" w:rsidRDefault="00A24649" w:rsidP="00A24649">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9A0DDF">
        <w:rPr>
          <w:rFonts w:ascii="Malgun Gothic" w:eastAsia="Malgun Gothic" w:hAnsi="Malgun Gothic" w:cs="Times New Roman"/>
          <w:color w:val="D16349"/>
        </w:rPr>
        <w:t>movie theater, put on, glasses, dizzy, screen, image, amazing, seem, fall, beat, fast, excitement</w:t>
      </w:r>
    </w:p>
    <w:p w:rsidR="00A24649" w:rsidRPr="00F90298" w:rsidRDefault="00A24649" w:rsidP="00A24649">
      <w:pPr>
        <w:pStyle w:val="Heading5"/>
        <w:jc w:val="both"/>
        <w:rPr>
          <w:rFonts w:ascii="Malgun Gothic" w:eastAsia="Malgun Gothic" w:hAnsi="Malgun Gothic"/>
          <w:sz w:val="32"/>
          <w:szCs w:val="32"/>
        </w:rPr>
      </w:pPr>
      <w:r w:rsidRPr="00F90298">
        <w:rPr>
          <w:rFonts w:ascii="Malgun Gothic" w:eastAsia="Malgun Gothic" w:hAnsi="Malgun Gothic"/>
          <w:sz w:val="32"/>
          <w:szCs w:val="32"/>
        </w:rPr>
        <w:lastRenderedPageBreak/>
        <w:t>Lesson guide</w:t>
      </w:r>
    </w:p>
    <w:p w:rsidR="00A24649" w:rsidRPr="00F90298" w:rsidRDefault="00A24649" w:rsidP="00A24649">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 xml:space="preserve">Build Your Vocabulary </w:t>
      </w:r>
    </w:p>
    <w:p w:rsidR="00A24649" w:rsidRDefault="00A24649" w:rsidP="00A24649">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A24649" w:rsidRPr="00F47E09" w:rsidRDefault="00A24649" w:rsidP="00A24649">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A24649" w:rsidRDefault="00A24649" w:rsidP="00A24649">
      <w:pPr>
        <w:spacing w:after="0" w:line="240" w:lineRule="auto"/>
        <w:jc w:val="both"/>
        <w:rPr>
          <w:rFonts w:ascii="Malgun Gothic" w:eastAsia="Malgun Gothic" w:hAnsi="Malgun Gothic" w:cs="Calibri"/>
          <w:color w:val="595959" w:themeColor="text1" w:themeTint="A6"/>
          <w:sz w:val="22"/>
          <w:szCs w:val="22"/>
        </w:rPr>
      </w:pPr>
      <w:r w:rsidRPr="00EA7D53">
        <w:rPr>
          <w:rFonts w:ascii="Malgun Gothic" w:eastAsia="Malgun Gothic" w:hAnsi="Malgun Gothic" w:cs="Calibri"/>
          <w:color w:val="595959" w:themeColor="text1" w:themeTint="A6"/>
          <w:sz w:val="22"/>
          <w:szCs w:val="22"/>
        </w:rPr>
        <w:t>Bingo: Give your students a blank bingo boards and ask them to put the review words into the squares randomly. You should have some strategy for choosing the words to call and then which your students will mark on the cards. You can write the words on cards and choose them randomly from the deck or simply put small slips of paper into a hat to draw randomly. Once you have chosen the word do not read it. Instead, give the definition of the word to your class. Each person must then determine if he has the word that corresponds to the definition on their bingo board. When anyone gets five squares in a row, they should shout, “Bingo!” Warn your students not to clear their boards until you have checked the winner’s words to make sure they did not have an incorrect answer. Give the winner of each round a prize or allow them to call the words for the next round though you may need to supply the definitions.</w:t>
      </w:r>
    </w:p>
    <w:p w:rsidR="00A24649" w:rsidRPr="00065EB3" w:rsidRDefault="00A24649" w:rsidP="00A24649">
      <w:pPr>
        <w:spacing w:after="0" w:line="240" w:lineRule="auto"/>
        <w:jc w:val="both"/>
        <w:rPr>
          <w:rFonts w:ascii="Malgun Gothic" w:eastAsia="Malgun Gothic" w:hAnsi="Malgun Gothic" w:cs="Calibri"/>
          <w:color w:val="595959" w:themeColor="text1" w:themeTint="A6"/>
          <w:sz w:val="22"/>
          <w:szCs w:val="22"/>
        </w:rPr>
      </w:pPr>
    </w:p>
    <w:p w:rsidR="00A24649" w:rsidRPr="00A4774E" w:rsidRDefault="00A24649" w:rsidP="00A24649">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lastRenderedPageBreak/>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A24649" w:rsidRDefault="00A24649" w:rsidP="00A24649">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A24649" w:rsidRPr="008F0817"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85115B" w:rsidRDefault="00A24649" w:rsidP="00A24649">
      <w:pPr>
        <w:spacing w:after="0" w:line="240" w:lineRule="auto"/>
        <w:jc w:val="both"/>
        <w:rPr>
          <w:rFonts w:ascii="Malgun Gothic" w:hAnsi="Malgun Gothic" w:cs="Calibri"/>
          <w:i/>
          <w:color w:val="595959" w:themeColor="text1" w:themeTint="A6"/>
          <w:sz w:val="22"/>
          <w:szCs w:val="22"/>
          <w:lang w:eastAsia="ko-KR"/>
        </w:rPr>
      </w:pPr>
      <w:r w:rsidRPr="00EA7D53">
        <w:rPr>
          <w:rStyle w:val="style1"/>
          <w:rFonts w:ascii="Malgun Gothic" w:eastAsia="Malgun Gothic" w:hAnsi="Malgun Gothic" w:cs="Calibri"/>
          <w:color w:val="595959" w:themeColor="text1" w:themeTint="A6"/>
          <w:sz w:val="22"/>
          <w:szCs w:val="22"/>
        </w:rPr>
        <w:t>Pictionary: Divide the class into two teams. Call on 1 student at a time to draw on the board. Each student is permitted only to draw on the board in front of the class. They cannot use any symbols, numbers or letters in what they draw. The rest of the team should shout out any answers that come to mind. If the team is able to guess the word within the designated time, they score a point. If after two minutes the team has not guessed the word correctly, the other team gets one chance to guess the word. If they are correct, they score a point and then continue with their turn. Continue playing until you run out of time or you run out of words. The team with the higher score at the end of the game wins.</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A24649" w:rsidRPr="008F0817"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A24649" w:rsidRPr="00BB5A73" w:rsidRDefault="00A24649" w:rsidP="00A24649">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A24649" w:rsidRDefault="00A24649" w:rsidP="00A24649">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lastRenderedPageBreak/>
        <w:t xml:space="preserve">2) </w:t>
      </w:r>
      <w:r>
        <w:rPr>
          <w:rFonts w:ascii="Malgun Gothic" w:hAnsi="Malgun Gothic" w:cs="Calibri" w:hint="eastAsia"/>
          <w:b/>
          <w:color w:val="D16349" w:themeColor="accent1"/>
          <w:sz w:val="22"/>
          <w:szCs w:val="22"/>
          <w:lang w:eastAsia="ko-KR"/>
        </w:rPr>
        <w:t>Vocabulary Expansion</w:t>
      </w:r>
    </w:p>
    <w:p w:rsidR="00A24649" w:rsidRDefault="00A24649" w:rsidP="00A24649">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A24649"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A24649" w:rsidRPr="00065EB3"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4A489A" w:rsidRDefault="00A24649" w:rsidP="00A24649">
      <w:pPr>
        <w:spacing w:after="0" w:line="240" w:lineRule="auto"/>
        <w:jc w:val="both"/>
        <w:rPr>
          <w:rFonts w:ascii="Malgun Gothic" w:eastAsia="Malgun Gothic" w:hAnsi="Malgun Gothic" w:cs="Calibri"/>
          <w:color w:val="595959" w:themeColor="text1" w:themeTint="A6"/>
          <w:sz w:val="22"/>
          <w:szCs w:val="22"/>
        </w:rPr>
      </w:pPr>
      <w:r w:rsidRPr="00EA7D53">
        <w:rPr>
          <w:rFonts w:ascii="Malgun Gothic" w:eastAsia="Malgun Gothic" w:hAnsi="Malgun Gothic" w:cs="Calibri"/>
          <w:color w:val="595959" w:themeColor="text1" w:themeTint="A6"/>
          <w:sz w:val="22"/>
          <w:szCs w:val="22"/>
        </w:rPr>
        <w:t>Word Tennis: Divide the class into 2 teams. Write the team names on either side of the board at the top. Leave a space in the middle of the board to write a list of categories. Write the first category [for example, animals]. Have the students read this to you, if they can't read it yet, you can read it to them. Repeated exposure to the category names will help them recognize them. Point quickly to the first student. The student must respond with an animal name within a few seconds. Then the 'ball' bounces to the other team, and the first student quickly gives the name of another animal. Then the second student on the other team answers. This game must be done quickly, and without any repetition of vocabulary. When a student cannot answer, a point is given to the opposing team, and a new category is written on the board. The whole process is then repeated. Ideally this game should be a fast review of vocabulary items.</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A24649" w:rsidRPr="001701CA"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A24649" w:rsidRPr="00921945"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xml:space="preserve">, have them complete the page </w:t>
      </w:r>
      <w:r w:rsidRPr="00A13A15">
        <w:rPr>
          <w:rFonts w:ascii="Malgun Gothic" w:eastAsia="Malgun Gothic" w:hAnsi="Malgun Gothic" w:cs="Calibri"/>
          <w:color w:val="595959"/>
          <w:sz w:val="22"/>
          <w:szCs w:val="22"/>
        </w:rPr>
        <w:lastRenderedPageBreak/>
        <w:t>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A24649" w:rsidRPr="001701CA" w:rsidRDefault="00A24649" w:rsidP="00A24649">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A24649" w:rsidRPr="00A23800" w:rsidRDefault="00A24649" w:rsidP="00A24649">
      <w:pPr>
        <w:spacing w:before="0" w:after="0" w:line="240" w:lineRule="auto"/>
        <w:jc w:val="both"/>
        <w:rPr>
          <w:rFonts w:ascii="Malgun Gothic" w:hAnsi="Malgun Gothic" w:cs="Calibri"/>
          <w:color w:val="595959"/>
          <w:sz w:val="22"/>
          <w:szCs w:val="22"/>
          <w:lang w:eastAsia="ko-KR"/>
        </w:rPr>
      </w:pPr>
    </w:p>
    <w:p w:rsidR="00A24649" w:rsidRDefault="00A24649" w:rsidP="00A24649">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A24649" w:rsidRPr="00F90298" w:rsidRDefault="00A24649" w:rsidP="00A24649">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 Build Your Vocabulary</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 xml:space="preserve">1. d   2. c   3. a   4. b   5. f   6. e  </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[Translation]</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 xml:space="preserve">1. </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 xml:space="preserve">2. </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 xml:space="preserve">3. </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 xml:space="preserve">4. </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 xml:space="preserve">5. </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 xml:space="preserve">6. </w:t>
      </w:r>
    </w:p>
    <w:p w:rsidR="00A24649" w:rsidRPr="0092761C" w:rsidRDefault="00A24649" w:rsidP="00A24649">
      <w:pPr>
        <w:spacing w:after="0" w:line="240" w:lineRule="auto"/>
        <w:jc w:val="both"/>
        <w:rPr>
          <w:rFonts w:ascii="Malgun Gothic" w:eastAsia="Malgun Gothic" w:hAnsi="Malgun Gothic" w:cs="Calibri"/>
          <w:color w:val="595959"/>
          <w:sz w:val="22"/>
          <w:szCs w:val="22"/>
        </w:rPr>
      </w:pP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 Think Together</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 xml:space="preserve">1. </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 xml:space="preserve">2. </w:t>
      </w:r>
    </w:p>
    <w:p w:rsidR="00A24649" w:rsidRPr="0092761C" w:rsidRDefault="00A24649" w:rsidP="00A24649">
      <w:pPr>
        <w:spacing w:after="0" w:line="240" w:lineRule="auto"/>
        <w:jc w:val="both"/>
        <w:rPr>
          <w:rFonts w:ascii="Malgun Gothic" w:eastAsia="Malgun Gothic" w:hAnsi="Malgun Gothic" w:cs="Calibri"/>
          <w:color w:val="595959"/>
          <w:sz w:val="22"/>
          <w:szCs w:val="22"/>
        </w:rPr>
      </w:pP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[T</w:t>
      </w:r>
      <w:r w:rsidRPr="0092761C">
        <w:rPr>
          <w:rFonts w:ascii="Malgun Gothic" w:eastAsia="Malgun Gothic" w:hAnsi="Malgun Gothic" w:cs="Calibri"/>
          <w:color w:val="595959"/>
          <w:sz w:val="22"/>
          <w:szCs w:val="22"/>
        </w:rPr>
        <w:t>ranslation of the main text</w:t>
      </w:r>
      <w:r w:rsidRPr="0092761C">
        <w:rPr>
          <w:rFonts w:ascii="Malgun Gothic" w:eastAsia="Malgun Gothic" w:hAnsi="Malgun Gothic" w:cs="Calibri" w:hint="eastAsia"/>
          <w:color w:val="595959"/>
          <w:sz w:val="22"/>
          <w:szCs w:val="22"/>
        </w:rPr>
        <w:t>]</w:t>
      </w:r>
    </w:p>
    <w:p w:rsidR="00A24649" w:rsidRPr="0092761C"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89" type="#_x0000_t202" style="position:absolute;left:0;text-align:left;margin-left:9.5pt;margin-top:3.6pt;width:428.6pt;height:145.95pt;z-index:251787264">
            <v:textbox>
              <w:txbxContent>
                <w:p w:rsidR="00A24649" w:rsidRPr="00395816" w:rsidRDefault="00A24649" w:rsidP="00A24649"/>
              </w:txbxContent>
            </v:textbox>
          </v:shape>
        </w:pict>
      </w:r>
    </w:p>
    <w:p w:rsidR="00A24649" w:rsidRPr="0092761C" w:rsidRDefault="00A24649" w:rsidP="00A24649">
      <w:pPr>
        <w:spacing w:after="0" w:line="240" w:lineRule="auto"/>
        <w:jc w:val="both"/>
        <w:rPr>
          <w:rFonts w:ascii="Malgun Gothic" w:eastAsia="Malgun Gothic" w:hAnsi="Malgun Gothic" w:cs="Calibri"/>
          <w:color w:val="595959"/>
          <w:sz w:val="22"/>
          <w:szCs w:val="22"/>
        </w:rPr>
      </w:pPr>
    </w:p>
    <w:p w:rsidR="00A24649" w:rsidRPr="0092761C" w:rsidRDefault="00A24649" w:rsidP="00A24649">
      <w:pPr>
        <w:spacing w:after="0" w:line="240" w:lineRule="auto"/>
        <w:jc w:val="both"/>
        <w:rPr>
          <w:rFonts w:ascii="Malgun Gothic" w:eastAsia="Malgun Gothic" w:hAnsi="Malgun Gothic" w:cs="Calibri"/>
          <w:color w:val="595959"/>
          <w:sz w:val="22"/>
          <w:szCs w:val="22"/>
        </w:rPr>
      </w:pPr>
    </w:p>
    <w:p w:rsidR="00A24649" w:rsidRPr="0092761C" w:rsidRDefault="00A24649" w:rsidP="00A24649">
      <w:pPr>
        <w:spacing w:after="0" w:line="240" w:lineRule="auto"/>
        <w:jc w:val="both"/>
        <w:rPr>
          <w:rFonts w:ascii="Malgun Gothic" w:eastAsia="Malgun Gothic" w:hAnsi="Malgun Gothic" w:cs="Calibri"/>
          <w:color w:val="595959"/>
          <w:sz w:val="22"/>
          <w:szCs w:val="22"/>
        </w:rPr>
      </w:pPr>
    </w:p>
    <w:p w:rsidR="00A24649" w:rsidRPr="0092761C" w:rsidRDefault="00A24649" w:rsidP="00A24649">
      <w:pPr>
        <w:spacing w:after="0" w:line="240" w:lineRule="auto"/>
        <w:jc w:val="both"/>
        <w:rPr>
          <w:rFonts w:ascii="Malgun Gothic" w:eastAsia="Malgun Gothic" w:hAnsi="Malgun Gothic" w:cs="Calibri"/>
          <w:color w:val="595959"/>
          <w:sz w:val="22"/>
          <w:szCs w:val="22"/>
        </w:rPr>
      </w:pPr>
    </w:p>
    <w:p w:rsidR="00A24649" w:rsidRPr="0092761C" w:rsidRDefault="00A24649" w:rsidP="00A24649">
      <w:pPr>
        <w:spacing w:after="0" w:line="240" w:lineRule="auto"/>
        <w:jc w:val="both"/>
        <w:rPr>
          <w:rFonts w:ascii="Malgun Gothic" w:eastAsia="Malgun Gothic" w:hAnsi="Malgun Gothic" w:cs="Calibri"/>
          <w:color w:val="595959"/>
          <w:sz w:val="22"/>
          <w:szCs w:val="22"/>
        </w:rPr>
      </w:pPr>
    </w:p>
    <w:p w:rsidR="00A24649" w:rsidRPr="0092761C" w:rsidRDefault="00A24649" w:rsidP="00A24649">
      <w:pPr>
        <w:spacing w:after="0" w:line="240" w:lineRule="auto"/>
        <w:jc w:val="both"/>
        <w:rPr>
          <w:rFonts w:ascii="Malgun Gothic" w:eastAsia="Malgun Gothic" w:hAnsi="Malgun Gothic" w:cs="Calibri"/>
          <w:color w:val="595959"/>
          <w:sz w:val="22"/>
          <w:szCs w:val="22"/>
        </w:rPr>
      </w:pPr>
    </w:p>
    <w:p w:rsidR="00A24649" w:rsidRPr="0092761C" w:rsidRDefault="00A24649" w:rsidP="00A24649">
      <w:pPr>
        <w:spacing w:after="0" w:line="240" w:lineRule="auto"/>
        <w:jc w:val="both"/>
        <w:rPr>
          <w:rFonts w:ascii="Malgun Gothic" w:eastAsia="Malgun Gothic" w:hAnsi="Malgun Gothic" w:cs="Calibri"/>
          <w:color w:val="595959"/>
          <w:sz w:val="22"/>
          <w:szCs w:val="22"/>
        </w:rPr>
      </w:pPr>
    </w:p>
    <w:p w:rsidR="00A24649" w:rsidRPr="0092761C" w:rsidRDefault="00A24649" w:rsidP="00A24649">
      <w:pPr>
        <w:spacing w:after="0" w:line="240" w:lineRule="auto"/>
        <w:jc w:val="both"/>
        <w:rPr>
          <w:rFonts w:ascii="Malgun Gothic" w:eastAsia="Malgun Gothic" w:hAnsi="Malgun Gothic" w:cs="Calibri"/>
          <w:color w:val="595959"/>
          <w:sz w:val="22"/>
          <w:szCs w:val="22"/>
        </w:rPr>
      </w:pPr>
    </w:p>
    <w:p w:rsidR="00A24649" w:rsidRPr="0092761C" w:rsidRDefault="00A24649" w:rsidP="00A24649">
      <w:pPr>
        <w:spacing w:after="0" w:line="240" w:lineRule="auto"/>
        <w:jc w:val="both"/>
        <w:rPr>
          <w:rFonts w:ascii="Malgun Gothic" w:eastAsia="Malgun Gothic" w:hAnsi="Malgun Gothic" w:cs="Calibri"/>
          <w:color w:val="595959"/>
          <w:sz w:val="22"/>
          <w:szCs w:val="22"/>
        </w:rPr>
      </w:pP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 xml:space="preserve">▶ Main </w:t>
      </w:r>
      <w:r w:rsidRPr="0092761C">
        <w:rPr>
          <w:rFonts w:ascii="Malgun Gothic" w:eastAsia="Malgun Gothic" w:hAnsi="Malgun Gothic" w:cs="Calibri"/>
          <w:color w:val="595959"/>
          <w:sz w:val="22"/>
          <w:szCs w:val="22"/>
        </w:rPr>
        <w:t>Idea</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a</w:t>
      </w:r>
    </w:p>
    <w:p w:rsidR="00A24649" w:rsidRPr="0092761C" w:rsidRDefault="00A24649" w:rsidP="00A24649">
      <w:pPr>
        <w:spacing w:after="0" w:line="240" w:lineRule="auto"/>
        <w:jc w:val="both"/>
        <w:rPr>
          <w:rFonts w:ascii="Malgun Gothic" w:eastAsia="Malgun Gothic" w:hAnsi="Malgun Gothic" w:cs="Calibri"/>
          <w:color w:val="595959"/>
          <w:sz w:val="22"/>
          <w:szCs w:val="22"/>
        </w:rPr>
      </w:pP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 Comprehension</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 xml:space="preserve">1. a   2. b   3. c   4. c  </w:t>
      </w:r>
    </w:p>
    <w:p w:rsidR="00A24649" w:rsidRPr="0092761C" w:rsidRDefault="00A24649" w:rsidP="00A24649">
      <w:pPr>
        <w:spacing w:after="0" w:line="240" w:lineRule="auto"/>
        <w:jc w:val="both"/>
        <w:rPr>
          <w:rFonts w:ascii="Malgun Gothic" w:eastAsia="Malgun Gothic" w:hAnsi="Malgun Gothic" w:cs="Calibri"/>
          <w:color w:val="595959"/>
          <w:sz w:val="22"/>
          <w:szCs w:val="22"/>
        </w:rPr>
      </w:pP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 Vocabulary Expansion</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1. fast</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2. seem</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3. glasses</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4. beating</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5. images</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6. fall</w:t>
      </w:r>
    </w:p>
    <w:p w:rsidR="00A24649" w:rsidRPr="0092761C" w:rsidRDefault="00A24649" w:rsidP="00A24649">
      <w:pPr>
        <w:spacing w:after="0" w:line="240" w:lineRule="auto"/>
        <w:jc w:val="both"/>
        <w:rPr>
          <w:rFonts w:ascii="Malgun Gothic" w:eastAsia="Malgun Gothic" w:hAnsi="Malgun Gothic" w:cs="Calibri"/>
          <w:color w:val="595959"/>
          <w:sz w:val="22"/>
          <w:szCs w:val="22"/>
        </w:rPr>
      </w:pPr>
    </w:p>
    <w:p w:rsidR="00A24649" w:rsidRPr="0092761C" w:rsidRDefault="00A24649" w:rsidP="00A24649">
      <w:pPr>
        <w:spacing w:after="0" w:line="240" w:lineRule="auto"/>
        <w:jc w:val="both"/>
        <w:rPr>
          <w:rFonts w:ascii="Malgun Gothic" w:eastAsia="Malgun Gothic" w:hAnsi="Malgun Gothic" w:cs="Calibri"/>
          <w:color w:val="595959"/>
          <w:sz w:val="22"/>
          <w:szCs w:val="22"/>
        </w:rPr>
      </w:pPr>
    </w:p>
    <w:p w:rsidR="00A24649" w:rsidRPr="0092761C" w:rsidRDefault="00A24649" w:rsidP="00A24649">
      <w:pPr>
        <w:spacing w:after="0" w:line="240" w:lineRule="auto"/>
        <w:jc w:val="both"/>
        <w:rPr>
          <w:rFonts w:ascii="Malgun Gothic" w:eastAsia="Malgun Gothic" w:hAnsi="Malgun Gothic" w:cs="Calibri"/>
          <w:color w:val="595959"/>
          <w:sz w:val="22"/>
          <w:szCs w:val="22"/>
        </w:rPr>
      </w:pP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 Summary</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Step 1</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lastRenderedPageBreak/>
        <w:t xml:space="preserve">4 </w:t>
      </w:r>
      <w:r w:rsidRPr="0092761C">
        <w:rPr>
          <w:rFonts w:ascii="Malgun Gothic" w:eastAsia="Malgun Gothic" w:hAnsi="Malgun Gothic" w:cs="Calibri"/>
          <w:color w:val="595959"/>
          <w:sz w:val="22"/>
          <w:szCs w:val="22"/>
        </w:rPr>
        <w:t>–</w:t>
      </w:r>
      <w:r w:rsidRPr="0092761C">
        <w:rPr>
          <w:rFonts w:ascii="Malgun Gothic" w:eastAsia="Malgun Gothic" w:hAnsi="Malgun Gothic" w:cs="Calibri" w:hint="eastAsia"/>
          <w:color w:val="595959"/>
          <w:sz w:val="22"/>
          <w:szCs w:val="22"/>
        </w:rPr>
        <w:t xml:space="preserve"> 3 </w:t>
      </w:r>
      <w:r w:rsidRPr="0092761C">
        <w:rPr>
          <w:rFonts w:ascii="Malgun Gothic" w:eastAsia="Malgun Gothic" w:hAnsi="Malgun Gothic" w:cs="Calibri"/>
          <w:color w:val="595959"/>
          <w:sz w:val="22"/>
          <w:szCs w:val="22"/>
        </w:rPr>
        <w:t>–</w:t>
      </w:r>
      <w:r w:rsidRPr="0092761C">
        <w:rPr>
          <w:rFonts w:ascii="Malgun Gothic" w:eastAsia="Malgun Gothic" w:hAnsi="Malgun Gothic" w:cs="Calibri" w:hint="eastAsia"/>
          <w:color w:val="595959"/>
          <w:sz w:val="22"/>
          <w:szCs w:val="22"/>
        </w:rPr>
        <w:t xml:space="preserve"> 5 </w:t>
      </w:r>
      <w:r w:rsidRPr="0092761C">
        <w:rPr>
          <w:rFonts w:ascii="Malgun Gothic" w:eastAsia="Malgun Gothic" w:hAnsi="Malgun Gothic" w:cs="Calibri"/>
          <w:color w:val="595959"/>
          <w:sz w:val="22"/>
          <w:szCs w:val="22"/>
        </w:rPr>
        <w:t>–</w:t>
      </w:r>
      <w:r w:rsidRPr="0092761C">
        <w:rPr>
          <w:rFonts w:ascii="Malgun Gothic" w:eastAsia="Malgun Gothic" w:hAnsi="Malgun Gothic" w:cs="Calibri" w:hint="eastAsia"/>
          <w:color w:val="595959"/>
          <w:sz w:val="22"/>
          <w:szCs w:val="22"/>
        </w:rPr>
        <w:t xml:space="preserve"> 2 </w:t>
      </w:r>
      <w:r w:rsidRPr="0092761C">
        <w:rPr>
          <w:rFonts w:ascii="Malgun Gothic" w:eastAsia="Malgun Gothic" w:hAnsi="Malgun Gothic" w:cs="Calibri"/>
          <w:color w:val="595959"/>
          <w:sz w:val="22"/>
          <w:szCs w:val="22"/>
        </w:rPr>
        <w:t>–</w:t>
      </w:r>
      <w:r w:rsidRPr="0092761C">
        <w:rPr>
          <w:rFonts w:ascii="Malgun Gothic" w:eastAsia="Malgun Gothic" w:hAnsi="Malgun Gothic" w:cs="Calibri" w:hint="eastAsia"/>
          <w:color w:val="595959"/>
          <w:sz w:val="22"/>
          <w:szCs w:val="22"/>
        </w:rPr>
        <w:t xml:space="preserve"> 1 </w:t>
      </w:r>
    </w:p>
    <w:p w:rsidR="00A24649" w:rsidRPr="0092761C" w:rsidRDefault="00A24649" w:rsidP="00A24649">
      <w:pPr>
        <w:spacing w:after="0" w:line="240" w:lineRule="auto"/>
        <w:jc w:val="both"/>
        <w:rPr>
          <w:rFonts w:ascii="Malgun Gothic" w:eastAsia="Malgun Gothic" w:hAnsi="Malgun Gothic" w:cs="Calibri"/>
          <w:color w:val="595959"/>
          <w:sz w:val="22"/>
          <w:szCs w:val="22"/>
        </w:rPr>
      </w:pP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Step 2</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put on, dizzy, images, again, excited</w:t>
      </w:r>
    </w:p>
    <w:p w:rsidR="00A24649" w:rsidRDefault="00A24649" w:rsidP="00A24649">
      <w:pPr>
        <w:rPr>
          <w:rFonts w:asciiTheme="minorEastAsia" w:hAnsiTheme="minorEastAsia"/>
        </w:rPr>
      </w:pPr>
    </w:p>
    <w:p w:rsidR="00A24649" w:rsidRDefault="00A24649" w:rsidP="00A24649">
      <w:pPr>
        <w:jc w:val="center"/>
        <w:rPr>
          <w:rFonts w:ascii="Malgun Gothic" w:hAnsi="Malgun Gothic" w:cs="Calibri"/>
          <w:color w:val="595959"/>
          <w:sz w:val="22"/>
          <w:szCs w:val="22"/>
          <w:u w:val="single"/>
          <w:lang w:eastAsia="ko-KR"/>
        </w:rPr>
      </w:pPr>
    </w:p>
    <w:p w:rsidR="00A24649" w:rsidRDefault="00A24649" w:rsidP="00A24649">
      <w:pPr>
        <w:jc w:val="center"/>
        <w:rPr>
          <w:rFonts w:ascii="Malgun Gothic" w:hAnsi="Malgun Gothic" w:cs="Calibri"/>
          <w:color w:val="595959"/>
          <w:sz w:val="22"/>
          <w:szCs w:val="22"/>
          <w:u w:val="single"/>
          <w:lang w:eastAsia="ko-KR"/>
        </w:rPr>
      </w:pPr>
    </w:p>
    <w:p w:rsidR="00A24649" w:rsidRDefault="00A24649" w:rsidP="00A24649">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A24649" w:rsidRDefault="00A24649" w:rsidP="00A24649">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 Vocabulary Practice</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 xml:space="preserve">A. 1. c   2. b   3. a   4. c   5. a   6. a  </w:t>
      </w:r>
    </w:p>
    <w:p w:rsidR="00A24649" w:rsidRPr="0092761C" w:rsidRDefault="00A24649" w:rsidP="00A24649">
      <w:pPr>
        <w:spacing w:after="0" w:line="240" w:lineRule="auto"/>
        <w:jc w:val="both"/>
        <w:rPr>
          <w:rFonts w:ascii="Malgun Gothic" w:eastAsia="Malgun Gothic" w:hAnsi="Malgun Gothic" w:cs="Calibri"/>
          <w:color w:val="595959"/>
          <w:sz w:val="22"/>
          <w:szCs w:val="22"/>
        </w:rPr>
      </w:pP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B. 1. amazing</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2. seems</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3. beating</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4. falling</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5. excitement</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6. fast</w:t>
      </w:r>
    </w:p>
    <w:p w:rsidR="00A24649" w:rsidRPr="0092761C" w:rsidRDefault="00A24649" w:rsidP="00A24649">
      <w:pPr>
        <w:spacing w:after="0" w:line="240" w:lineRule="auto"/>
        <w:jc w:val="both"/>
        <w:rPr>
          <w:rFonts w:ascii="Malgun Gothic" w:eastAsia="Malgun Gothic" w:hAnsi="Malgun Gothic" w:cs="Calibri"/>
          <w:color w:val="595959"/>
          <w:sz w:val="22"/>
          <w:szCs w:val="22"/>
        </w:rPr>
      </w:pP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 Sentence Practice</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 xml:space="preserve">A. 1. The characters seemed like living things. </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 xml:space="preserve">2. The screen showed two images instead of one. </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 xml:space="preserve">3. I felt a bit dizzy, so I took off my 3-D glasses. </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 xml:space="preserve">4. I decided to put my 3-D glasses back on. </w:t>
      </w:r>
    </w:p>
    <w:p w:rsidR="00A24649" w:rsidRPr="0092761C" w:rsidRDefault="00A24649" w:rsidP="00A24649">
      <w:pPr>
        <w:spacing w:after="0" w:line="240" w:lineRule="auto"/>
        <w:jc w:val="both"/>
        <w:rPr>
          <w:rFonts w:ascii="Malgun Gothic" w:eastAsia="Malgun Gothic" w:hAnsi="Malgun Gothic" w:cs="Calibri"/>
          <w:color w:val="595959"/>
          <w:sz w:val="22"/>
          <w:szCs w:val="22"/>
        </w:rPr>
      </w:pPr>
    </w:p>
    <w:p w:rsidR="00A24649" w:rsidRPr="0092761C"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91" type="#_x0000_t32" style="position:absolute;left:0;text-align:left;margin-left:144.95pt;margin-top:16.7pt;width:72.9pt;height:22.6pt;flip:y;z-index:251789312" o:connectortype="straight"/>
        </w:pict>
      </w:r>
      <w:r w:rsidRPr="004E684C">
        <w:rPr>
          <w:rFonts w:ascii="Malgun Gothic" w:eastAsia="Malgun Gothic" w:hAnsi="Malgun Gothic" w:cs="Calibri"/>
          <w:color w:val="595959"/>
          <w:sz w:val="22"/>
          <w:szCs w:val="22"/>
        </w:rPr>
        <w:pict>
          <v:shape id="_x0000_s1190" type="#_x0000_t32" style="position:absolute;left:0;text-align:left;margin-left:144.95pt;margin-top:16.7pt;width:72.9pt;height:23pt;z-index:251788288" o:connectortype="straight"/>
        </w:pict>
      </w:r>
      <w:r w:rsidR="00A24649" w:rsidRPr="0092761C">
        <w:rPr>
          <w:rFonts w:ascii="Malgun Gothic" w:eastAsia="Malgun Gothic" w:hAnsi="Malgun Gothic" w:cs="Calibri" w:hint="eastAsia"/>
          <w:color w:val="595959"/>
          <w:sz w:val="22"/>
          <w:szCs w:val="22"/>
        </w:rPr>
        <w:t xml:space="preserve">B. </w:t>
      </w:r>
      <w:r w:rsidR="00A24649" w:rsidRPr="0092761C">
        <w:rPr>
          <w:rFonts w:ascii="Malgun Gothic" w:eastAsia="Malgun Gothic" w:hAnsi="Malgun Gothic" w:cs="Calibri"/>
          <w:color w:val="595959"/>
          <w:sz w:val="22"/>
          <w:szCs w:val="22"/>
        </w:rPr>
        <w:t>1. I got</w:t>
      </w:r>
      <w:r w:rsidR="00A24649" w:rsidRPr="0092761C">
        <w:rPr>
          <w:rFonts w:ascii="Malgun Gothic" w:eastAsia="Malgun Gothic" w:hAnsi="Malgun Gothic" w:cs="Calibri" w:hint="eastAsia"/>
          <w:color w:val="595959"/>
          <w:sz w:val="22"/>
          <w:szCs w:val="22"/>
        </w:rPr>
        <w:tab/>
      </w:r>
      <w:r w:rsidR="00A24649" w:rsidRPr="0092761C">
        <w:rPr>
          <w:rFonts w:ascii="Malgun Gothic" w:eastAsia="Malgun Gothic" w:hAnsi="Malgun Gothic" w:cs="Calibri" w:hint="eastAsia"/>
          <w:color w:val="595959"/>
          <w:sz w:val="22"/>
          <w:szCs w:val="22"/>
        </w:rPr>
        <w:tab/>
      </w:r>
      <w:r w:rsidR="00A24649" w:rsidRPr="0092761C">
        <w:rPr>
          <w:rFonts w:ascii="Malgun Gothic" w:eastAsia="Malgun Gothic" w:hAnsi="Malgun Gothic" w:cs="Calibri" w:hint="eastAsia"/>
          <w:color w:val="595959"/>
          <w:sz w:val="22"/>
          <w:szCs w:val="22"/>
        </w:rPr>
        <w:tab/>
      </w:r>
      <w:r w:rsidR="00A24649" w:rsidRPr="0092761C">
        <w:rPr>
          <w:rFonts w:ascii="Malgun Gothic" w:eastAsia="Malgun Gothic" w:hAnsi="Malgun Gothic" w:cs="Calibri"/>
          <w:color w:val="595959"/>
          <w:sz w:val="22"/>
          <w:szCs w:val="22"/>
        </w:rPr>
        <w:t>•</w:t>
      </w:r>
      <w:r w:rsidR="00A24649" w:rsidRPr="0092761C">
        <w:rPr>
          <w:rFonts w:ascii="Malgun Gothic" w:eastAsia="Malgun Gothic" w:hAnsi="Malgun Gothic" w:cs="Calibri" w:hint="eastAsia"/>
          <w:color w:val="595959"/>
          <w:sz w:val="22"/>
          <w:szCs w:val="22"/>
        </w:rPr>
        <w:t xml:space="preserve"> </w:t>
      </w:r>
      <w:r w:rsidR="00A24649" w:rsidRPr="0092761C">
        <w:rPr>
          <w:rFonts w:ascii="Malgun Gothic" w:eastAsia="Malgun Gothic" w:hAnsi="Malgun Gothic" w:cs="Calibri" w:hint="eastAsia"/>
          <w:color w:val="595959"/>
          <w:sz w:val="22"/>
          <w:szCs w:val="22"/>
        </w:rPr>
        <w:tab/>
      </w:r>
      <w:r w:rsidR="00A24649" w:rsidRPr="0092761C">
        <w:rPr>
          <w:rFonts w:ascii="Malgun Gothic" w:eastAsia="Malgun Gothic" w:hAnsi="Malgun Gothic" w:cs="Calibri" w:hint="eastAsia"/>
          <w:color w:val="595959"/>
          <w:sz w:val="22"/>
          <w:szCs w:val="22"/>
        </w:rPr>
        <w:tab/>
      </w:r>
      <w:r w:rsidR="00A24649" w:rsidRPr="0092761C">
        <w:rPr>
          <w:rFonts w:ascii="Malgun Gothic" w:eastAsia="Malgun Gothic" w:hAnsi="Malgun Gothic" w:cs="Calibri"/>
          <w:color w:val="595959"/>
          <w:sz w:val="22"/>
          <w:szCs w:val="22"/>
        </w:rPr>
        <w:t>•</w:t>
      </w:r>
      <w:r w:rsidR="00A24649" w:rsidRPr="0092761C">
        <w:rPr>
          <w:rFonts w:ascii="Malgun Gothic" w:eastAsia="Malgun Gothic" w:hAnsi="Malgun Gothic" w:cs="Calibri" w:hint="eastAsia"/>
          <w:color w:val="595959"/>
          <w:sz w:val="22"/>
          <w:szCs w:val="22"/>
        </w:rPr>
        <w:t xml:space="preserve"> </w:t>
      </w:r>
      <w:r w:rsidR="00A24649" w:rsidRPr="0092761C">
        <w:rPr>
          <w:rFonts w:ascii="Malgun Gothic" w:eastAsia="Malgun Gothic" w:hAnsi="Malgun Gothic" w:cs="Calibri"/>
          <w:color w:val="595959"/>
          <w:sz w:val="22"/>
          <w:szCs w:val="22"/>
        </w:rPr>
        <w:t>special 3-D glasses.</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color w:val="595959"/>
          <w:sz w:val="22"/>
          <w:szCs w:val="22"/>
        </w:rPr>
        <w:t xml:space="preserve">2. I put on </w:t>
      </w:r>
      <w:r w:rsidRPr="0092761C">
        <w:rPr>
          <w:rFonts w:ascii="Malgun Gothic" w:eastAsia="Malgun Gothic" w:hAnsi="Malgun Gothic" w:cs="Calibri" w:hint="eastAsia"/>
          <w:color w:val="595959"/>
          <w:sz w:val="22"/>
          <w:szCs w:val="22"/>
        </w:rPr>
        <w:tab/>
      </w:r>
      <w:r w:rsidRPr="0092761C">
        <w:rPr>
          <w:rFonts w:ascii="Malgun Gothic" w:eastAsia="Malgun Gothic" w:hAnsi="Malgun Gothic" w:cs="Calibri" w:hint="eastAsia"/>
          <w:color w:val="595959"/>
          <w:sz w:val="22"/>
          <w:szCs w:val="22"/>
        </w:rPr>
        <w:tab/>
      </w:r>
      <w:r w:rsidRPr="0092761C">
        <w:rPr>
          <w:rFonts w:ascii="Malgun Gothic" w:eastAsia="Malgun Gothic" w:hAnsi="Malgun Gothic" w:cs="Calibri" w:hint="eastAsia"/>
          <w:color w:val="595959"/>
          <w:sz w:val="22"/>
          <w:szCs w:val="22"/>
        </w:rPr>
        <w:tab/>
      </w:r>
      <w:r w:rsidRPr="0092761C">
        <w:rPr>
          <w:rFonts w:ascii="Malgun Gothic" w:eastAsia="Malgun Gothic" w:hAnsi="Malgun Gothic" w:cs="Calibri"/>
          <w:color w:val="595959"/>
          <w:sz w:val="22"/>
          <w:szCs w:val="22"/>
        </w:rPr>
        <w:t>•</w:t>
      </w:r>
      <w:r w:rsidRPr="0092761C">
        <w:rPr>
          <w:rFonts w:ascii="Malgun Gothic" w:eastAsia="Malgun Gothic" w:hAnsi="Malgun Gothic" w:cs="Calibri" w:hint="eastAsia"/>
          <w:color w:val="595959"/>
          <w:sz w:val="22"/>
          <w:szCs w:val="22"/>
        </w:rPr>
        <w:tab/>
      </w:r>
      <w:r w:rsidRPr="0092761C">
        <w:rPr>
          <w:rFonts w:ascii="Malgun Gothic" w:eastAsia="Malgun Gothic" w:hAnsi="Malgun Gothic" w:cs="Calibri" w:hint="eastAsia"/>
          <w:color w:val="595959"/>
          <w:sz w:val="22"/>
          <w:szCs w:val="22"/>
        </w:rPr>
        <w:tab/>
      </w:r>
      <w:r w:rsidRPr="0092761C">
        <w:rPr>
          <w:rFonts w:ascii="Malgun Gothic" w:eastAsia="Malgun Gothic" w:hAnsi="Malgun Gothic" w:cs="Calibri"/>
          <w:color w:val="595959"/>
          <w:sz w:val="22"/>
          <w:szCs w:val="22"/>
        </w:rPr>
        <w:t>•</w:t>
      </w:r>
      <w:r w:rsidRPr="0092761C">
        <w:rPr>
          <w:rFonts w:ascii="Malgun Gothic" w:eastAsia="Malgun Gothic" w:hAnsi="Malgun Gothic" w:cs="Calibri" w:hint="eastAsia"/>
          <w:color w:val="595959"/>
          <w:sz w:val="22"/>
          <w:szCs w:val="22"/>
        </w:rPr>
        <w:t xml:space="preserve"> </w:t>
      </w:r>
      <w:r w:rsidRPr="0092761C">
        <w:rPr>
          <w:rFonts w:ascii="Malgun Gothic" w:eastAsia="Malgun Gothic" w:hAnsi="Malgun Gothic" w:cs="Calibri"/>
          <w:color w:val="595959"/>
          <w:sz w:val="22"/>
          <w:szCs w:val="22"/>
        </w:rPr>
        <w:t>a big surprise.</w:t>
      </w:r>
    </w:p>
    <w:p w:rsidR="00A24649" w:rsidRPr="0092761C"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93" type="#_x0000_t32" style="position:absolute;left:0;text-align:left;margin-left:144.95pt;margin-top:16.35pt;width:72.9pt;height:22.9pt;flip:y;z-index:251791360" o:connectortype="straight"/>
        </w:pict>
      </w:r>
      <w:r w:rsidRPr="004E684C">
        <w:rPr>
          <w:rFonts w:ascii="Malgun Gothic" w:eastAsia="Malgun Gothic" w:hAnsi="Malgun Gothic" w:cs="Calibri"/>
          <w:color w:val="595959"/>
          <w:sz w:val="22"/>
          <w:szCs w:val="22"/>
        </w:rPr>
        <w:pict>
          <v:shape id="_x0000_s1192" type="#_x0000_t32" style="position:absolute;left:0;text-align:left;margin-left:145.55pt;margin-top:16.35pt;width:72.3pt;height:22.1pt;z-index:251790336" o:connectortype="straight"/>
        </w:pict>
      </w:r>
      <w:r w:rsidR="00A24649" w:rsidRPr="0092761C">
        <w:rPr>
          <w:rFonts w:ascii="Malgun Gothic" w:eastAsia="Malgun Gothic" w:hAnsi="Malgun Gothic" w:cs="Calibri"/>
          <w:color w:val="595959"/>
          <w:sz w:val="22"/>
          <w:szCs w:val="22"/>
        </w:rPr>
        <w:t>3. Today I watched</w:t>
      </w:r>
      <w:r w:rsidR="00A24649" w:rsidRPr="0092761C">
        <w:rPr>
          <w:rFonts w:ascii="Malgun Gothic" w:eastAsia="Malgun Gothic" w:hAnsi="Malgun Gothic" w:cs="Calibri" w:hint="eastAsia"/>
          <w:color w:val="595959"/>
          <w:sz w:val="22"/>
          <w:szCs w:val="22"/>
        </w:rPr>
        <w:tab/>
      </w:r>
      <w:r w:rsidR="00A24649" w:rsidRPr="0092761C">
        <w:rPr>
          <w:rFonts w:ascii="Malgun Gothic" w:eastAsia="Malgun Gothic" w:hAnsi="Malgun Gothic" w:cs="Calibri" w:hint="eastAsia"/>
          <w:color w:val="595959"/>
          <w:sz w:val="22"/>
          <w:szCs w:val="22"/>
        </w:rPr>
        <w:tab/>
      </w:r>
      <w:r w:rsidR="00A24649" w:rsidRPr="0092761C">
        <w:rPr>
          <w:rFonts w:ascii="Malgun Gothic" w:eastAsia="Malgun Gothic" w:hAnsi="Malgun Gothic" w:cs="Calibri"/>
          <w:color w:val="595959"/>
          <w:sz w:val="22"/>
          <w:szCs w:val="22"/>
        </w:rPr>
        <w:t>•</w:t>
      </w:r>
      <w:r w:rsidR="00A24649" w:rsidRPr="0092761C">
        <w:rPr>
          <w:rFonts w:ascii="Malgun Gothic" w:eastAsia="Malgun Gothic" w:hAnsi="Malgun Gothic" w:cs="Calibri" w:hint="eastAsia"/>
          <w:color w:val="595959"/>
          <w:sz w:val="22"/>
          <w:szCs w:val="22"/>
        </w:rPr>
        <w:tab/>
      </w:r>
      <w:r w:rsidR="00A24649" w:rsidRPr="0092761C">
        <w:rPr>
          <w:rFonts w:ascii="Malgun Gothic" w:eastAsia="Malgun Gothic" w:hAnsi="Malgun Gothic" w:cs="Calibri" w:hint="eastAsia"/>
          <w:color w:val="595959"/>
          <w:sz w:val="22"/>
          <w:szCs w:val="22"/>
        </w:rPr>
        <w:tab/>
      </w:r>
      <w:r w:rsidR="00A24649" w:rsidRPr="0092761C">
        <w:rPr>
          <w:rFonts w:ascii="Malgun Gothic" w:eastAsia="Malgun Gothic" w:hAnsi="Malgun Gothic" w:cs="Calibri"/>
          <w:color w:val="595959"/>
          <w:sz w:val="22"/>
          <w:szCs w:val="22"/>
        </w:rPr>
        <w:t>• looked amazing!</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color w:val="595959"/>
          <w:sz w:val="22"/>
          <w:szCs w:val="22"/>
        </w:rPr>
        <w:t>4. The 3-D images on the screen•</w:t>
      </w:r>
      <w:r w:rsidRPr="0092761C">
        <w:rPr>
          <w:rFonts w:ascii="Malgun Gothic" w:eastAsia="Malgun Gothic" w:hAnsi="Malgun Gothic" w:cs="Calibri" w:hint="eastAsia"/>
          <w:color w:val="595959"/>
          <w:sz w:val="22"/>
          <w:szCs w:val="22"/>
        </w:rPr>
        <w:tab/>
      </w:r>
      <w:r w:rsidRPr="0092761C">
        <w:rPr>
          <w:rFonts w:ascii="Malgun Gothic" w:eastAsia="Malgun Gothic" w:hAnsi="Malgun Gothic" w:cs="Calibri" w:hint="eastAsia"/>
          <w:color w:val="595959"/>
          <w:sz w:val="22"/>
          <w:szCs w:val="22"/>
        </w:rPr>
        <w:tab/>
      </w:r>
      <w:r w:rsidRPr="0092761C">
        <w:rPr>
          <w:rFonts w:ascii="Malgun Gothic" w:eastAsia="Malgun Gothic" w:hAnsi="Malgun Gothic" w:cs="Calibri"/>
          <w:color w:val="595959"/>
          <w:sz w:val="22"/>
          <w:szCs w:val="22"/>
        </w:rPr>
        <w:t>•</w:t>
      </w:r>
      <w:r w:rsidRPr="0092761C">
        <w:rPr>
          <w:rFonts w:ascii="Malgun Gothic" w:eastAsia="Malgun Gothic" w:hAnsi="Malgun Gothic" w:cs="Calibri" w:hint="eastAsia"/>
          <w:color w:val="595959"/>
          <w:sz w:val="22"/>
          <w:szCs w:val="22"/>
        </w:rPr>
        <w:t xml:space="preserve"> </w:t>
      </w:r>
      <w:r w:rsidRPr="0092761C">
        <w:rPr>
          <w:rFonts w:ascii="Malgun Gothic" w:eastAsia="Malgun Gothic" w:hAnsi="Malgun Gothic" w:cs="Calibri"/>
          <w:color w:val="595959"/>
          <w:sz w:val="22"/>
          <w:szCs w:val="22"/>
        </w:rPr>
        <w:t>my first 3-D movie.</w:t>
      </w:r>
    </w:p>
    <w:p w:rsidR="00A24649" w:rsidRPr="0092761C" w:rsidRDefault="00A24649" w:rsidP="00A24649">
      <w:pPr>
        <w:spacing w:after="0" w:line="240" w:lineRule="auto"/>
        <w:jc w:val="both"/>
        <w:rPr>
          <w:rFonts w:ascii="Malgun Gothic" w:eastAsia="Malgun Gothic" w:hAnsi="Malgun Gothic" w:cs="Calibri"/>
          <w:color w:val="595959"/>
          <w:sz w:val="22"/>
          <w:szCs w:val="22"/>
        </w:rPr>
      </w:pP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lastRenderedPageBreak/>
        <w:t xml:space="preserve">C. 1. </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 xml:space="preserve">2. </w:t>
      </w:r>
    </w:p>
    <w:p w:rsidR="00A24649" w:rsidRPr="0092761C" w:rsidRDefault="00A24649" w:rsidP="00A24649">
      <w:pPr>
        <w:spacing w:after="0" w:line="240" w:lineRule="auto"/>
        <w:jc w:val="both"/>
        <w:rPr>
          <w:rFonts w:ascii="Malgun Gothic" w:eastAsia="Malgun Gothic" w:hAnsi="Malgun Gothic" w:cs="Calibri"/>
          <w:color w:val="595959"/>
          <w:sz w:val="22"/>
          <w:szCs w:val="22"/>
        </w:rPr>
      </w:pPr>
      <w:r w:rsidRPr="0092761C">
        <w:rPr>
          <w:rFonts w:ascii="Malgun Gothic" w:eastAsia="Malgun Gothic" w:hAnsi="Malgun Gothic" w:cs="Calibri" w:hint="eastAsia"/>
          <w:color w:val="595959"/>
          <w:sz w:val="22"/>
          <w:szCs w:val="22"/>
        </w:rPr>
        <w:t xml:space="preserve">3. </w:t>
      </w:r>
    </w:p>
    <w:p w:rsidR="00A24649" w:rsidRDefault="00A24649" w:rsidP="00A24649">
      <w:pPr>
        <w:rPr>
          <w:rFonts w:asciiTheme="minorEastAsia" w:hAnsiTheme="minorEastAsia"/>
        </w:rPr>
      </w:pPr>
    </w:p>
    <w:p w:rsidR="00A24649" w:rsidRDefault="00A24649" w:rsidP="00065EB3">
      <w:pPr>
        <w:rPr>
          <w:rFonts w:asciiTheme="minorEastAsia" w:hAnsiTheme="minorEastAsia"/>
          <w:lang w:eastAsia="ko-KR"/>
        </w:rPr>
      </w:pPr>
    </w:p>
    <w:p w:rsidR="00A24649" w:rsidRDefault="00A24649" w:rsidP="00065EB3">
      <w:pPr>
        <w:rPr>
          <w:rFonts w:asciiTheme="minorEastAsia" w:hAnsiTheme="minorEastAsia"/>
          <w:lang w:eastAsia="ko-KR"/>
        </w:rPr>
      </w:pPr>
    </w:p>
    <w:p w:rsidR="00A24649" w:rsidRDefault="00A24649" w:rsidP="00065EB3">
      <w:pPr>
        <w:rPr>
          <w:rFonts w:asciiTheme="minorEastAsia" w:hAnsiTheme="minorEastAsia"/>
          <w:lang w:eastAsia="ko-KR"/>
        </w:rPr>
      </w:pPr>
    </w:p>
    <w:p w:rsidR="00A24649" w:rsidRPr="00F90298" w:rsidRDefault="00A24649" w:rsidP="00A24649">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18</w:t>
      </w:r>
      <w:r w:rsidRPr="00F90298">
        <w:rPr>
          <w:rFonts w:ascii="Malgun Gothic" w:eastAsia="Malgun Gothic" w:hAnsi="Malgun Gothic"/>
          <w:sz w:val="64"/>
          <w:szCs w:val="64"/>
        </w:rPr>
        <w:t>|</w:t>
      </w:r>
      <w:r>
        <w:rPr>
          <w:rFonts w:ascii="Malgun Gothic" w:hAnsi="Malgun Gothic"/>
          <w:sz w:val="48"/>
          <w:szCs w:val="48"/>
          <w:lang w:eastAsia="ko-KR"/>
        </w:rPr>
        <w:t xml:space="preserve">We Love </w:t>
      </w:r>
      <w:r w:rsidRPr="00C60A0B">
        <w:rPr>
          <w:rFonts w:ascii="Malgun Gothic" w:hAnsi="Malgun Gothic"/>
          <w:i/>
          <w:sz w:val="48"/>
          <w:szCs w:val="48"/>
          <w:lang w:eastAsia="ko-KR"/>
        </w:rPr>
        <w:t>Peanuts</w:t>
      </w:r>
    </w:p>
    <w:p w:rsidR="00A24649" w:rsidRPr="00F90298" w:rsidRDefault="00A24649" w:rsidP="00A24649">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2</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A24649" w:rsidRDefault="00A24649" w:rsidP="00A24649">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A24649" w:rsidRPr="004A3438" w:rsidRDefault="00A24649" w:rsidP="00A24649">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a comic strip called Peanuts</w:t>
      </w:r>
      <w:r>
        <w:rPr>
          <w:rFonts w:ascii="Malgun Gothic" w:eastAsia="Malgun Gothic" w:hAnsi="Malgun Gothic" w:cs="Palatino Linotype"/>
          <w:color w:val="000000"/>
        </w:rPr>
        <w:t>.</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A24649" w:rsidRDefault="00A24649" w:rsidP="00A24649">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A24649" w:rsidRPr="004A3438"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A24649" w:rsidRPr="00F90298" w:rsidRDefault="00A24649" w:rsidP="00A24649">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A24649" w:rsidRPr="00F90298" w:rsidRDefault="00A24649" w:rsidP="00A24649">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C60A0B">
        <w:rPr>
          <w:rFonts w:ascii="Malgun Gothic" w:eastAsia="Malgun Gothic" w:hAnsi="Malgun Gothic" w:cs="Times New Roman"/>
          <w:color w:val="D16349"/>
        </w:rPr>
        <w:t>comic strip, recently, anniversary, print, newspaper, popular, understand, daily, often, lazy, shy, give up</w:t>
      </w:r>
    </w:p>
    <w:p w:rsidR="00A24649" w:rsidRPr="00F90298" w:rsidRDefault="00A24649" w:rsidP="00A24649">
      <w:pPr>
        <w:pStyle w:val="Heading5"/>
        <w:jc w:val="both"/>
        <w:rPr>
          <w:rFonts w:ascii="Malgun Gothic" w:eastAsia="Malgun Gothic" w:hAnsi="Malgun Gothic"/>
          <w:sz w:val="32"/>
          <w:szCs w:val="32"/>
        </w:rPr>
      </w:pPr>
      <w:r w:rsidRPr="00F90298">
        <w:rPr>
          <w:rFonts w:ascii="Malgun Gothic" w:eastAsia="Malgun Gothic" w:hAnsi="Malgun Gothic"/>
          <w:sz w:val="32"/>
          <w:szCs w:val="32"/>
        </w:rPr>
        <w:lastRenderedPageBreak/>
        <w:t>Lesson guide</w:t>
      </w:r>
    </w:p>
    <w:p w:rsidR="00A24649" w:rsidRPr="00F90298" w:rsidRDefault="00A24649" w:rsidP="00A24649">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 xml:space="preserve">Build Your Vocabulary </w:t>
      </w:r>
    </w:p>
    <w:p w:rsidR="00A24649" w:rsidRDefault="00A24649" w:rsidP="00A24649">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A24649" w:rsidRPr="00F47E09" w:rsidRDefault="00A24649" w:rsidP="00A24649">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A24649" w:rsidRDefault="00A24649" w:rsidP="00A24649">
      <w:pPr>
        <w:spacing w:after="0" w:line="240" w:lineRule="auto"/>
        <w:jc w:val="both"/>
        <w:rPr>
          <w:rFonts w:ascii="Malgun Gothic" w:eastAsia="Malgun Gothic" w:hAnsi="Malgun Gothic" w:cs="Calibri"/>
          <w:color w:val="595959" w:themeColor="text1" w:themeTint="A6"/>
          <w:sz w:val="22"/>
          <w:szCs w:val="22"/>
        </w:rPr>
      </w:pPr>
      <w:r w:rsidRPr="001245C2">
        <w:rPr>
          <w:rFonts w:ascii="Malgun Gothic" w:eastAsia="Malgun Gothic" w:hAnsi="Malgun Gothic" w:cs="Calibri"/>
          <w:color w:val="595959" w:themeColor="text1" w:themeTint="A6"/>
          <w:sz w:val="22"/>
          <w:szCs w:val="22"/>
        </w:rPr>
        <w:t>Yes/No Chairs: Place one chair at each end of the classroom. Stick a piece of paper with 'yes' written on it on one of the chairs, and a 'no' on the other. Divide the class into two teams, and ask a yes/no question. For example: "Can pigs fly?" To win a point for his/her team, the student must run to the correct chair. In this case 'no' and then answer the question correctly: "No, pigs can’t fly." If they get the answer wrong, the other team can answer for the point. This game can be adapted to true/false chairs, where students have to determine the truth of various statements. Take care, of course, that the statements are within the children's general knowledge.</w:t>
      </w:r>
    </w:p>
    <w:p w:rsidR="00A24649" w:rsidRPr="00065EB3" w:rsidRDefault="00A24649" w:rsidP="00A24649">
      <w:pPr>
        <w:spacing w:after="0" w:line="240" w:lineRule="auto"/>
        <w:jc w:val="both"/>
        <w:rPr>
          <w:rFonts w:ascii="Malgun Gothic" w:eastAsia="Malgun Gothic" w:hAnsi="Malgun Gothic" w:cs="Calibri"/>
          <w:color w:val="595959" w:themeColor="text1" w:themeTint="A6"/>
          <w:sz w:val="22"/>
          <w:szCs w:val="22"/>
        </w:rPr>
      </w:pPr>
    </w:p>
    <w:p w:rsidR="00A24649" w:rsidRPr="00A4774E" w:rsidRDefault="00A24649" w:rsidP="00A24649">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lastRenderedPageBreak/>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A24649" w:rsidRDefault="00A24649" w:rsidP="00A24649">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A24649" w:rsidRPr="008F0817"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85115B" w:rsidRDefault="00A24649" w:rsidP="00A24649">
      <w:pPr>
        <w:spacing w:after="0" w:line="240" w:lineRule="auto"/>
        <w:jc w:val="both"/>
        <w:rPr>
          <w:rFonts w:ascii="Malgun Gothic" w:hAnsi="Malgun Gothic" w:cs="Calibri"/>
          <w:i/>
          <w:color w:val="595959" w:themeColor="text1" w:themeTint="A6"/>
          <w:sz w:val="22"/>
          <w:szCs w:val="22"/>
          <w:lang w:eastAsia="ko-KR"/>
        </w:rPr>
      </w:pPr>
      <w:r w:rsidRPr="001245C2">
        <w:rPr>
          <w:rStyle w:val="style1"/>
          <w:rFonts w:ascii="Malgun Gothic" w:eastAsia="Malgun Gothic" w:hAnsi="Malgun Gothic" w:cs="Calibri"/>
          <w:color w:val="595959" w:themeColor="text1" w:themeTint="A6"/>
          <w:sz w:val="22"/>
          <w:szCs w:val="22"/>
        </w:rPr>
        <w:t>Spell Race: Divide the class into 2 teams, and then have 1 student from each team stand in front of the board. Say a key word or phrase and the first student from each team has to write it correctly on the board for their team to gain a point. Then the next pair of students take a turn and so on.</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A24649" w:rsidRPr="008F0817"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A24649" w:rsidRPr="00BB5A73" w:rsidRDefault="00A24649" w:rsidP="00A24649">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A24649" w:rsidRDefault="00A24649" w:rsidP="00A24649">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A24649" w:rsidRDefault="00A24649" w:rsidP="00A24649">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 xml:space="preserve">Individually: If you feel that the students have a good understanding of the passage or are at the level to answer the questions by themselves, have them complete the page and check the answers as a class. When </w:t>
      </w:r>
      <w:r w:rsidRPr="00BB5A73">
        <w:rPr>
          <w:rFonts w:ascii="Malgun Gothic" w:hAnsi="Malgun Gothic" w:cs="Calibri"/>
          <w:color w:val="595959" w:themeColor="text1" w:themeTint="A6"/>
          <w:sz w:val="22"/>
          <w:szCs w:val="22"/>
          <w:lang w:eastAsia="ko-KR"/>
        </w:rPr>
        <w:lastRenderedPageBreak/>
        <w:t>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A24649"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A24649" w:rsidRPr="00065EB3"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Default="00A24649" w:rsidP="00A24649">
      <w:pPr>
        <w:spacing w:after="0" w:line="240" w:lineRule="auto"/>
        <w:jc w:val="both"/>
        <w:rPr>
          <w:rFonts w:ascii="Malgun Gothic" w:eastAsia="Malgun Gothic" w:hAnsi="Malgun Gothic" w:cs="Calibri"/>
          <w:color w:val="595959" w:themeColor="text1" w:themeTint="A6"/>
          <w:sz w:val="22"/>
          <w:szCs w:val="22"/>
        </w:rPr>
      </w:pPr>
      <w:r w:rsidRPr="001245C2">
        <w:rPr>
          <w:rFonts w:ascii="Malgun Gothic" w:eastAsia="Malgun Gothic" w:hAnsi="Malgun Gothic" w:cs="Calibri"/>
          <w:color w:val="595959" w:themeColor="text1" w:themeTint="A6"/>
          <w:sz w:val="22"/>
          <w:szCs w:val="22"/>
        </w:rPr>
        <w:t>Memory Game: Simply write words on the board, the students close their eyes and you erase one. They open their eyes and guess which word is missing by saying it (or you could have them spell it out.</w:t>
      </w:r>
    </w:p>
    <w:p w:rsidR="00A24649" w:rsidRDefault="00A24649" w:rsidP="00A24649">
      <w:pPr>
        <w:rPr>
          <w:rFonts w:ascii="Malgun Gothic" w:eastAsia="Malgun Gothic" w:hAnsi="Malgun Gothic" w:cs="Calibri"/>
          <w:color w:val="595959" w:themeColor="text1" w:themeTint="A6"/>
          <w:sz w:val="22"/>
          <w:szCs w:val="22"/>
        </w:rPr>
      </w:pPr>
      <w:r>
        <w:rPr>
          <w:rFonts w:ascii="Malgun Gothic" w:eastAsia="Malgun Gothic" w:hAnsi="Malgun Gothic" w:cs="Calibri"/>
          <w:color w:val="595959" w:themeColor="text1" w:themeTint="A6"/>
          <w:sz w:val="22"/>
          <w:szCs w:val="22"/>
        </w:rPr>
        <w:br w:type="page"/>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lastRenderedPageBreak/>
        <w:t>After Reading</w:t>
      </w:r>
      <w:r>
        <w:rPr>
          <w:rFonts w:ascii="Malgun Gothic" w:hAnsi="Malgun Gothic" w:hint="eastAsia"/>
          <w:b/>
          <w:i/>
          <w:caps w:val="0"/>
          <w:color w:val="D16349" w:themeColor="accent1"/>
          <w:sz w:val="24"/>
          <w:szCs w:val="24"/>
          <w:lang w:eastAsia="ko-KR"/>
        </w:rPr>
        <w:t>: Workbook</w:t>
      </w:r>
    </w:p>
    <w:p w:rsidR="00A24649" w:rsidRPr="001701CA"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A24649" w:rsidRPr="00921945"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A24649" w:rsidRPr="001701CA" w:rsidRDefault="00A24649" w:rsidP="00A24649">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A24649" w:rsidRPr="00A23800" w:rsidRDefault="00A24649" w:rsidP="00A24649">
      <w:pPr>
        <w:spacing w:before="0" w:after="0" w:line="240" w:lineRule="auto"/>
        <w:jc w:val="both"/>
        <w:rPr>
          <w:rFonts w:ascii="Malgun Gothic" w:hAnsi="Malgun Gothic" w:cs="Calibri"/>
          <w:color w:val="595959"/>
          <w:sz w:val="22"/>
          <w:szCs w:val="22"/>
          <w:lang w:eastAsia="ko-KR"/>
        </w:rPr>
      </w:pPr>
    </w:p>
    <w:p w:rsidR="00A24649" w:rsidRDefault="00A24649" w:rsidP="00A24649">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A24649" w:rsidRPr="00F90298" w:rsidRDefault="00A24649" w:rsidP="00A24649">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Build Your Vocabulary</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xml:space="preserve">1. a   2. c   3. f   4. e   5. b   6. d  </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[Translation]</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xml:space="preserve">1. </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xml:space="preserve">2. </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xml:space="preserve">3. </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xml:space="preserve">4. </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xml:space="preserve">5. </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xml:space="preserve">6. </w:t>
      </w: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Think Together</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xml:space="preserve">1. </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xml:space="preserve">2. </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xml:space="preserve"> </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[T</w:t>
      </w:r>
      <w:r w:rsidRPr="00D826E4">
        <w:rPr>
          <w:rFonts w:ascii="Malgun Gothic" w:eastAsia="Malgun Gothic" w:hAnsi="Malgun Gothic" w:cs="Calibri"/>
          <w:color w:val="595959"/>
          <w:sz w:val="22"/>
          <w:szCs w:val="22"/>
        </w:rPr>
        <w:t>ranslation of the main text</w:t>
      </w:r>
      <w:r w:rsidRPr="00D826E4">
        <w:rPr>
          <w:rFonts w:ascii="Malgun Gothic" w:eastAsia="Malgun Gothic" w:hAnsi="Malgun Gothic" w:cs="Calibri" w:hint="eastAsia"/>
          <w:color w:val="595959"/>
          <w:sz w:val="22"/>
          <w:szCs w:val="22"/>
        </w:rPr>
        <w:t>]</w:t>
      </w:r>
    </w:p>
    <w:p w:rsidR="00A24649" w:rsidRPr="00D826E4"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194" type="#_x0000_t202" style="position:absolute;left:0;text-align:left;margin-left:9.5pt;margin-top:3.6pt;width:428.6pt;height:164.3pt;z-index:251793408">
            <v:textbox>
              <w:txbxContent>
                <w:p w:rsidR="00A24649" w:rsidRDefault="00A24649" w:rsidP="00A24649"/>
              </w:txbxContent>
            </v:textbox>
          </v:shape>
        </w:pict>
      </w: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xml:space="preserve">▶ Main </w:t>
      </w:r>
      <w:r w:rsidRPr="00D826E4">
        <w:rPr>
          <w:rFonts w:ascii="Malgun Gothic" w:eastAsia="Malgun Gothic" w:hAnsi="Malgun Gothic" w:cs="Calibri"/>
          <w:color w:val="595959"/>
          <w:sz w:val="22"/>
          <w:szCs w:val="22"/>
        </w:rPr>
        <w:t>Idea</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b</w:t>
      </w: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Comprehension</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xml:space="preserve">1. c   2. a   3. a   4. c  </w:t>
      </w: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Vocabulary Expansion</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xml:space="preserve">1. understand </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2. give up</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3. daily</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4. recently</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5. printed</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6. often</w:t>
      </w: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Summary</w:t>
      </w:r>
    </w:p>
    <w:p w:rsidR="00A24649" w:rsidRPr="00D826E4"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group id="_x0000_s1195" style="position:absolute;left:0;text-align:left;margin-left:29.45pt;margin-top:20.4pt;width:309.9pt;height:234.15pt;z-index:251794432" coordorigin="2029,2579" coordsize="6198,3063">
            <v:roundrect id="_x0000_s1196" style="position:absolute;left:3591;top:2579;width:3056;height:472" arcsize="18165f">
              <v:textbox>
                <w:txbxContent>
                  <w:p w:rsidR="00A24649" w:rsidRPr="00D826E4" w:rsidRDefault="00A24649" w:rsidP="00A24649">
                    <w:pPr>
                      <w:spacing w:after="0" w:line="240" w:lineRule="auto"/>
                      <w:jc w:val="center"/>
                      <w:rPr>
                        <w:rFonts w:ascii="Malgun Gothic" w:eastAsia="Malgun Gothic" w:hAnsi="Malgun Gothic" w:cs="Calibri"/>
                        <w:b/>
                        <w:color w:val="595959"/>
                        <w:sz w:val="22"/>
                        <w:szCs w:val="22"/>
                      </w:rPr>
                    </w:pPr>
                    <w:r w:rsidRPr="00D826E4">
                      <w:rPr>
                        <w:rFonts w:ascii="Malgun Gothic" w:eastAsia="Malgun Gothic" w:hAnsi="Malgun Gothic" w:cs="Calibri"/>
                        <w:b/>
                        <w:color w:val="595959"/>
                        <w:sz w:val="22"/>
                        <w:szCs w:val="22"/>
                      </w:rPr>
                      <w:t xml:space="preserve">Characters in </w:t>
                    </w:r>
                    <w:r w:rsidRPr="00D826E4">
                      <w:rPr>
                        <w:rFonts w:ascii="Malgun Gothic" w:eastAsia="Malgun Gothic" w:hAnsi="Malgun Gothic" w:cs="Calibri"/>
                        <w:b/>
                        <w:i/>
                        <w:color w:val="595959"/>
                        <w:sz w:val="22"/>
                        <w:szCs w:val="22"/>
                      </w:rPr>
                      <w:t>Peanuts</w:t>
                    </w:r>
                  </w:p>
                </w:txbxContent>
              </v:textbox>
            </v:roundrect>
            <v:roundrect id="_x0000_s1197" style="position:absolute;left:2029;top:3514;width:3017;height:2128" arcsize="10923f">
              <v:textbox>
                <w:txbxContent>
                  <w:p w:rsidR="00A24649" w:rsidRPr="00604127" w:rsidRDefault="00A24649" w:rsidP="00A24649">
                    <w:pPr>
                      <w:spacing w:after="0" w:line="240" w:lineRule="auto"/>
                      <w:jc w:val="center"/>
                      <w:rPr>
                        <w:rFonts w:asciiTheme="majorHAnsi" w:eastAsiaTheme="majorHAnsi" w:hAnsiTheme="majorHAnsi" w:cs="GoudyStd-ExtraBold"/>
                        <w:b/>
                        <w:bCs/>
                      </w:rPr>
                    </w:pPr>
                    <w:r w:rsidRPr="00D826E4">
                      <w:rPr>
                        <w:rFonts w:ascii="Malgun Gothic" w:eastAsia="Malgun Gothic" w:hAnsi="Malgun Gothic" w:cs="Calibri"/>
                        <w:b/>
                        <w:color w:val="595959"/>
                        <w:sz w:val="22"/>
                        <w:szCs w:val="22"/>
                      </w:rPr>
                      <w:t>Snoopy</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color w:val="595959"/>
                        <w:sz w:val="22"/>
                        <w:szCs w:val="22"/>
                      </w:rPr>
                      <w:t>·</w:t>
                    </w:r>
                    <w:r w:rsidRPr="00D826E4">
                      <w:rPr>
                        <w:rFonts w:ascii="Malgun Gothic" w:eastAsia="Malgun Gothic" w:hAnsi="Malgun Gothic" w:cs="Calibri" w:hint="eastAsia"/>
                        <w:color w:val="595959"/>
                        <w:sz w:val="22"/>
                        <w:szCs w:val="22"/>
                      </w:rPr>
                      <w:t xml:space="preserve"> </w:t>
                    </w:r>
                    <w:r w:rsidRPr="00D826E4">
                      <w:rPr>
                        <w:rFonts w:ascii="Malgun Gothic" w:eastAsia="Malgun Gothic" w:hAnsi="Malgun Gothic" w:cs="Calibri"/>
                        <w:color w:val="595959"/>
                        <w:sz w:val="22"/>
                        <w:szCs w:val="22"/>
                      </w:rPr>
                      <w:t xml:space="preserve">a </w:t>
                    </w:r>
                    <w:r w:rsidRPr="00D826E4">
                      <w:rPr>
                        <w:rFonts w:ascii="Malgun Gothic" w:eastAsia="Malgun Gothic" w:hAnsi="Malgun Gothic" w:cs="Calibri" w:hint="eastAsia"/>
                        <w:color w:val="595959"/>
                        <w:sz w:val="22"/>
                        <w:szCs w:val="22"/>
                        <w:u w:val="single"/>
                      </w:rPr>
                      <w:t>lazy</w:t>
                    </w:r>
                    <w:r w:rsidRPr="00D826E4">
                      <w:rPr>
                        <w:rFonts w:ascii="Malgun Gothic" w:eastAsia="Malgun Gothic" w:hAnsi="Malgun Gothic" w:cs="Calibri" w:hint="eastAsia"/>
                        <w:color w:val="595959"/>
                        <w:sz w:val="22"/>
                        <w:szCs w:val="22"/>
                      </w:rPr>
                      <w:t xml:space="preserve"> </w:t>
                    </w:r>
                    <w:r w:rsidRPr="00D826E4">
                      <w:rPr>
                        <w:rFonts w:ascii="Malgun Gothic" w:eastAsia="Malgun Gothic" w:hAnsi="Malgun Gothic" w:cs="Calibri"/>
                        <w:color w:val="595959"/>
                        <w:sz w:val="22"/>
                        <w:szCs w:val="22"/>
                      </w:rPr>
                      <w:t>dog</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color w:val="595959"/>
                        <w:sz w:val="22"/>
                        <w:szCs w:val="22"/>
                      </w:rPr>
                      <w:t>·</w:t>
                    </w:r>
                    <w:r w:rsidRPr="00D826E4">
                      <w:rPr>
                        <w:rFonts w:ascii="Malgun Gothic" w:eastAsia="Malgun Gothic" w:hAnsi="Malgun Gothic" w:cs="Calibri" w:hint="eastAsia"/>
                        <w:color w:val="595959"/>
                        <w:sz w:val="22"/>
                        <w:szCs w:val="22"/>
                      </w:rPr>
                      <w:t xml:space="preserve"> </w:t>
                    </w:r>
                    <w:r w:rsidRPr="00D826E4">
                      <w:rPr>
                        <w:rFonts w:ascii="Malgun Gothic" w:eastAsia="Malgun Gothic" w:hAnsi="Malgun Gothic" w:cs="Calibri"/>
                        <w:color w:val="595959"/>
                        <w:sz w:val="22"/>
                        <w:szCs w:val="22"/>
                      </w:rPr>
                      <w:t>has good ideas and makes</w:t>
                    </w:r>
                    <w:r w:rsidRPr="00D826E4">
                      <w:rPr>
                        <w:rFonts w:ascii="Malgun Gothic" w:eastAsia="Malgun Gothic" w:hAnsi="Malgun Gothic" w:cs="Calibri" w:hint="eastAsia"/>
                        <w:color w:val="595959"/>
                        <w:sz w:val="22"/>
                        <w:szCs w:val="22"/>
                      </w:rPr>
                      <w:t xml:space="preserve"> </w:t>
                    </w:r>
                    <w:r w:rsidRPr="00D826E4">
                      <w:rPr>
                        <w:rFonts w:ascii="Malgun Gothic" w:eastAsia="Malgun Gothic" w:hAnsi="Malgun Gothic" w:cs="Calibri"/>
                        <w:color w:val="595959"/>
                        <w:sz w:val="22"/>
                        <w:szCs w:val="22"/>
                      </w:rPr>
                      <w:t>exciting</w:t>
                    </w:r>
                    <w:r w:rsidRPr="00D826E4">
                      <w:rPr>
                        <w:rFonts w:ascii="Malgun Gothic" w:eastAsia="Malgun Gothic" w:hAnsi="Malgun Gothic" w:cs="Calibri" w:hint="eastAsia"/>
                        <w:color w:val="595959"/>
                        <w:sz w:val="22"/>
                        <w:szCs w:val="22"/>
                      </w:rPr>
                      <w:t xml:space="preserve"> </w:t>
                    </w:r>
                    <w:r w:rsidRPr="00D826E4">
                      <w:rPr>
                        <w:rFonts w:ascii="Malgun Gothic" w:eastAsia="Malgun Gothic" w:hAnsi="Malgun Gothic" w:cs="Calibri" w:hint="eastAsia"/>
                        <w:color w:val="595959"/>
                        <w:sz w:val="22"/>
                        <w:szCs w:val="22"/>
                        <w:u w:val="single"/>
                      </w:rPr>
                      <w:t>plans</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color w:val="595959"/>
                        <w:sz w:val="22"/>
                        <w:szCs w:val="22"/>
                      </w:rPr>
                      <w:t>·</w:t>
                    </w:r>
                    <w:r w:rsidRPr="00D826E4">
                      <w:rPr>
                        <w:rFonts w:ascii="Malgun Gothic" w:eastAsia="Malgun Gothic" w:hAnsi="Malgun Gothic" w:cs="Calibri" w:hint="eastAsia"/>
                        <w:color w:val="595959"/>
                        <w:sz w:val="22"/>
                        <w:szCs w:val="22"/>
                      </w:rPr>
                      <w:t xml:space="preserve"> </w:t>
                    </w:r>
                    <w:r w:rsidRPr="00D826E4">
                      <w:rPr>
                        <w:rFonts w:ascii="Malgun Gothic" w:eastAsia="Malgun Gothic" w:hAnsi="Malgun Gothic" w:cs="Calibri"/>
                        <w:color w:val="595959"/>
                        <w:sz w:val="22"/>
                        <w:szCs w:val="22"/>
                      </w:rPr>
                      <w:t>usually just</w:t>
                    </w:r>
                    <w:r w:rsidRPr="00D826E4">
                      <w:rPr>
                        <w:rFonts w:ascii="Malgun Gothic" w:eastAsia="Malgun Gothic" w:hAnsi="Malgun Gothic" w:cs="Calibri" w:hint="eastAsia"/>
                        <w:color w:val="595959"/>
                        <w:sz w:val="22"/>
                        <w:szCs w:val="22"/>
                      </w:rPr>
                      <w:t xml:space="preserve"> </w:t>
                    </w:r>
                    <w:r w:rsidRPr="00D826E4">
                      <w:rPr>
                        <w:rFonts w:ascii="Malgun Gothic" w:eastAsia="Malgun Gothic" w:hAnsi="Malgun Gothic" w:cs="Calibri" w:hint="eastAsia"/>
                        <w:color w:val="595959"/>
                        <w:sz w:val="22"/>
                        <w:szCs w:val="22"/>
                        <w:u w:val="single"/>
                      </w:rPr>
                      <w:t>sleeps</w:t>
                    </w:r>
                  </w:p>
                  <w:p w:rsidR="00A24649" w:rsidRDefault="00A24649" w:rsidP="00A24649"/>
                </w:txbxContent>
              </v:textbox>
            </v:roundrect>
            <v:roundrect id="_x0000_s1198" style="position:absolute;left:5286;top:3514;width:2941;height:2128" arcsize="10923f">
              <v:textbox>
                <w:txbxContent>
                  <w:p w:rsidR="00A24649" w:rsidRPr="00D826E4" w:rsidRDefault="00A24649" w:rsidP="00A24649">
                    <w:pPr>
                      <w:spacing w:after="0" w:line="240" w:lineRule="auto"/>
                      <w:jc w:val="center"/>
                      <w:rPr>
                        <w:rFonts w:ascii="Malgun Gothic" w:eastAsia="Malgun Gothic" w:hAnsi="Malgun Gothic" w:cs="Calibri"/>
                        <w:b/>
                        <w:color w:val="595959"/>
                        <w:sz w:val="22"/>
                        <w:szCs w:val="22"/>
                      </w:rPr>
                    </w:pPr>
                    <w:r w:rsidRPr="00D826E4">
                      <w:rPr>
                        <w:rFonts w:ascii="Malgun Gothic" w:eastAsia="Malgun Gothic" w:hAnsi="Malgun Gothic" w:cs="Calibri"/>
                        <w:b/>
                        <w:color w:val="595959"/>
                        <w:sz w:val="22"/>
                        <w:szCs w:val="22"/>
                      </w:rPr>
                      <w:t>Charlie Brown</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color w:val="595959"/>
                        <w:sz w:val="22"/>
                        <w:szCs w:val="22"/>
                      </w:rPr>
                      <w:t>·</w:t>
                    </w:r>
                    <w:r w:rsidRPr="00D826E4">
                      <w:rPr>
                        <w:rFonts w:ascii="Malgun Gothic" w:eastAsia="Malgun Gothic" w:hAnsi="Malgun Gothic" w:cs="Calibri" w:hint="eastAsia"/>
                        <w:color w:val="595959"/>
                        <w:sz w:val="22"/>
                        <w:szCs w:val="22"/>
                      </w:rPr>
                      <w:t xml:space="preserve"> </w:t>
                    </w:r>
                    <w:r w:rsidRPr="00D826E4">
                      <w:rPr>
                        <w:rFonts w:ascii="Malgun Gothic" w:eastAsia="Malgun Gothic" w:hAnsi="Malgun Gothic" w:cs="Calibri"/>
                        <w:color w:val="595959"/>
                        <w:sz w:val="22"/>
                        <w:szCs w:val="22"/>
                      </w:rPr>
                      <w:t xml:space="preserve">a sweet and </w:t>
                    </w:r>
                    <w:r w:rsidRPr="00D826E4">
                      <w:rPr>
                        <w:rFonts w:ascii="Malgun Gothic" w:eastAsia="Malgun Gothic" w:hAnsi="Malgun Gothic" w:cs="Calibri" w:hint="eastAsia"/>
                        <w:color w:val="595959"/>
                        <w:sz w:val="22"/>
                        <w:szCs w:val="22"/>
                        <w:u w:val="single"/>
                      </w:rPr>
                      <w:t>shy</w:t>
                    </w:r>
                    <w:r w:rsidRPr="00D826E4">
                      <w:rPr>
                        <w:rFonts w:ascii="Malgun Gothic" w:eastAsia="Malgun Gothic" w:hAnsi="Malgun Gothic" w:cs="Calibri" w:hint="eastAsia"/>
                        <w:color w:val="595959"/>
                        <w:sz w:val="22"/>
                        <w:szCs w:val="22"/>
                      </w:rPr>
                      <w:t xml:space="preserve"> </w:t>
                    </w:r>
                    <w:r w:rsidRPr="00D826E4">
                      <w:rPr>
                        <w:rFonts w:ascii="Malgun Gothic" w:eastAsia="Malgun Gothic" w:hAnsi="Malgun Gothic" w:cs="Calibri"/>
                        <w:color w:val="595959"/>
                        <w:sz w:val="22"/>
                        <w:szCs w:val="22"/>
                      </w:rPr>
                      <w:t>boy</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color w:val="595959"/>
                        <w:sz w:val="22"/>
                        <w:szCs w:val="22"/>
                      </w:rPr>
                      <w:t>·</w:t>
                    </w:r>
                    <w:r w:rsidRPr="00D826E4">
                      <w:rPr>
                        <w:rFonts w:ascii="Malgun Gothic" w:eastAsia="Malgun Gothic" w:hAnsi="Malgun Gothic" w:cs="Calibri" w:hint="eastAsia"/>
                        <w:color w:val="595959"/>
                        <w:sz w:val="22"/>
                        <w:szCs w:val="22"/>
                      </w:rPr>
                      <w:t xml:space="preserve"> </w:t>
                    </w:r>
                    <w:r w:rsidRPr="00D826E4">
                      <w:rPr>
                        <w:rFonts w:ascii="Malgun Gothic" w:eastAsia="Malgun Gothic" w:hAnsi="Malgun Gothic" w:cs="Calibri"/>
                        <w:color w:val="595959"/>
                        <w:sz w:val="22"/>
                        <w:szCs w:val="22"/>
                      </w:rPr>
                      <w:t>often fails but never</w:t>
                    </w:r>
                    <w:r w:rsidRPr="00D826E4">
                      <w:rPr>
                        <w:rFonts w:ascii="Malgun Gothic" w:eastAsia="Malgun Gothic" w:hAnsi="Malgun Gothic" w:cs="Calibri" w:hint="eastAsia"/>
                        <w:color w:val="595959"/>
                        <w:sz w:val="22"/>
                        <w:szCs w:val="22"/>
                      </w:rPr>
                      <w:t xml:space="preserve"> </w:t>
                    </w:r>
                    <w:r w:rsidRPr="00D826E4">
                      <w:rPr>
                        <w:rFonts w:ascii="Malgun Gothic" w:eastAsia="Malgun Gothic" w:hAnsi="Malgun Gothic" w:cs="Calibri" w:hint="eastAsia"/>
                        <w:color w:val="595959"/>
                        <w:sz w:val="22"/>
                        <w:szCs w:val="22"/>
                        <w:u w:val="single"/>
                      </w:rPr>
                      <w:t>gives up</w:t>
                    </w:r>
                  </w:p>
                  <w:p w:rsidR="00A24649" w:rsidRPr="00604127" w:rsidRDefault="00A24649" w:rsidP="00A24649">
                    <w:pPr>
                      <w:rPr>
                        <w:rFonts w:asciiTheme="majorHAnsi" w:eastAsiaTheme="majorHAnsi" w:hAnsiTheme="majorHAnsi" w:cs="Thonburi"/>
                      </w:rPr>
                    </w:pPr>
                    <w:r w:rsidRPr="00604127">
                      <w:rPr>
                        <w:rFonts w:asciiTheme="majorHAnsi" w:eastAsiaTheme="majorHAnsi" w:hAnsiTheme="majorHAnsi" w:cs="Thonburi"/>
                      </w:rPr>
                      <w:t>·</w:t>
                    </w:r>
                    <w:r>
                      <w:rPr>
                        <w:rFonts w:asciiTheme="majorHAnsi" w:eastAsiaTheme="majorHAnsi" w:hAnsiTheme="majorHAnsi" w:cs="Thonburi" w:hint="eastAsia"/>
                      </w:rPr>
                      <w:t xml:space="preserve"> </w:t>
                    </w:r>
                    <w:r w:rsidRPr="00D826E4">
                      <w:rPr>
                        <w:rFonts w:ascii="Malgun Gothic" w:eastAsia="Malgun Gothic" w:hAnsi="Malgun Gothic" w:cs="Calibri"/>
                        <w:color w:val="595959"/>
                        <w:sz w:val="22"/>
                        <w:szCs w:val="22"/>
                      </w:rPr>
                      <w:t xml:space="preserve">has a </w:t>
                    </w:r>
                    <w:r w:rsidRPr="00D826E4">
                      <w:rPr>
                        <w:rFonts w:ascii="Malgun Gothic" w:eastAsia="Malgun Gothic" w:hAnsi="Malgun Gothic" w:cs="Calibri" w:hint="eastAsia"/>
                        <w:color w:val="595959"/>
                        <w:sz w:val="22"/>
                        <w:szCs w:val="22"/>
                        <w:u w:val="single"/>
                      </w:rPr>
                      <w:t>kind</w:t>
                    </w:r>
                    <w:r w:rsidRPr="00D826E4">
                      <w:rPr>
                        <w:rFonts w:ascii="Malgun Gothic" w:eastAsia="Malgun Gothic" w:hAnsi="Malgun Gothic" w:cs="Calibri" w:hint="eastAsia"/>
                        <w:color w:val="595959"/>
                        <w:sz w:val="22"/>
                        <w:szCs w:val="22"/>
                      </w:rPr>
                      <w:t xml:space="preserve"> </w:t>
                    </w:r>
                    <w:r w:rsidRPr="00D826E4">
                      <w:rPr>
                        <w:rFonts w:ascii="Malgun Gothic" w:eastAsia="Malgun Gothic" w:hAnsi="Malgun Gothic" w:cs="Calibri"/>
                        <w:color w:val="595959"/>
                        <w:sz w:val="22"/>
                        <w:szCs w:val="22"/>
                      </w:rPr>
                      <w:t>heart</w:t>
                    </w:r>
                  </w:p>
                  <w:p w:rsidR="00A24649" w:rsidRPr="00BA544E" w:rsidRDefault="00A24649" w:rsidP="00A24649"/>
                </w:txbxContent>
              </v:textbox>
            </v:roundrect>
            <v:shape id="_x0000_s1199" type="#_x0000_t86" style="position:absolute;left:5005;top:1807;width:208;height:3206;rotation:270"/>
            <v:shape id="_x0000_s1200" type="#_x0000_t32" style="position:absolute;left:5121;top:3051;width:0;height:255" o:connectortype="straight"/>
          </v:group>
        </w:pict>
      </w:r>
      <w:r w:rsidR="00A24649" w:rsidRPr="00D826E4">
        <w:rPr>
          <w:rFonts w:ascii="Malgun Gothic" w:eastAsia="Malgun Gothic" w:hAnsi="Malgun Gothic" w:cs="Calibri" w:hint="eastAsia"/>
          <w:color w:val="595959"/>
          <w:sz w:val="22"/>
          <w:szCs w:val="22"/>
        </w:rPr>
        <w:t>Step 1</w:t>
      </w: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Step 2</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xml:space="preserve">newspapers, characters, interesting, sweet, fails </w:t>
      </w: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Default="00A24649" w:rsidP="00A24649">
      <w:pPr>
        <w:rPr>
          <w:rFonts w:asciiTheme="minorEastAsia" w:hAnsiTheme="minorEastAsia"/>
        </w:rPr>
      </w:pPr>
    </w:p>
    <w:p w:rsidR="00A24649" w:rsidRDefault="00A24649" w:rsidP="00A24649">
      <w:pPr>
        <w:jc w:val="center"/>
        <w:rPr>
          <w:rFonts w:ascii="Malgun Gothic" w:hAnsi="Malgun Gothic" w:cs="Calibri"/>
          <w:color w:val="595959"/>
          <w:sz w:val="22"/>
          <w:szCs w:val="22"/>
          <w:u w:val="single"/>
          <w:lang w:eastAsia="ko-KR"/>
        </w:rPr>
      </w:pPr>
    </w:p>
    <w:p w:rsidR="00A24649" w:rsidRDefault="00A24649" w:rsidP="00A24649">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A24649" w:rsidRDefault="00A24649" w:rsidP="00A24649">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Vocabulary Practice</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xml:space="preserve">A. 1. c   2. b   3. c   4. c   5. c   6. a  </w:t>
      </w: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B. 1. newspaper</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2. recently</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3. daily</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4. understand</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5. shy</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6. popular</w:t>
      </w: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Sentence Practice</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A. 1. Why is Peanuts so popular?</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xml:space="preserve">2. They have daily problems just like we do. </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xml:space="preserve">3. He is a good friend with a kind heart. </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xml:space="preserve">4. He usually just sleeps on top of his doghouse! </w:t>
      </w: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204" type="#_x0000_t32" style="position:absolute;left:0;text-align:left;margin-left:109.75pt;margin-top:16.15pt;width:72.75pt;height:67.9pt;flip:y;z-index:251798528" o:connectortype="straight"/>
        </w:pict>
      </w:r>
      <w:r w:rsidRPr="004E684C">
        <w:rPr>
          <w:rFonts w:ascii="Malgun Gothic" w:eastAsia="Malgun Gothic" w:hAnsi="Malgun Gothic" w:cs="Calibri"/>
          <w:color w:val="595959"/>
          <w:sz w:val="22"/>
          <w:szCs w:val="22"/>
        </w:rPr>
        <w:pict>
          <v:shape id="_x0000_s1201" type="#_x0000_t32" style="position:absolute;left:0;text-align:left;margin-left:109.15pt;margin-top:16.15pt;width:73.35pt;height:22.65pt;z-index:251795456" o:connectortype="straight"/>
        </w:pict>
      </w:r>
      <w:r w:rsidR="00A24649" w:rsidRPr="00D826E4">
        <w:rPr>
          <w:rFonts w:ascii="Malgun Gothic" w:eastAsia="Malgun Gothic" w:hAnsi="Malgun Gothic" w:cs="Calibri" w:hint="eastAsia"/>
          <w:color w:val="595959"/>
          <w:sz w:val="22"/>
          <w:szCs w:val="22"/>
        </w:rPr>
        <w:t xml:space="preserve">B. </w:t>
      </w:r>
      <w:r w:rsidR="00A24649" w:rsidRPr="00D826E4">
        <w:rPr>
          <w:rFonts w:ascii="Malgun Gothic" w:eastAsia="Malgun Gothic" w:hAnsi="Malgun Gothic" w:cs="Calibri"/>
          <w:color w:val="595959"/>
          <w:sz w:val="22"/>
          <w:szCs w:val="22"/>
        </w:rPr>
        <w:t>1. He often fails</w:t>
      </w:r>
      <w:r w:rsidR="00A24649" w:rsidRPr="00D826E4">
        <w:rPr>
          <w:rFonts w:ascii="Malgun Gothic" w:eastAsia="Malgun Gothic" w:hAnsi="Malgun Gothic" w:cs="Calibri" w:hint="eastAsia"/>
          <w:color w:val="595959"/>
          <w:sz w:val="22"/>
          <w:szCs w:val="22"/>
        </w:rPr>
        <w:tab/>
      </w:r>
      <w:r w:rsidR="00A24649" w:rsidRPr="00D826E4">
        <w:rPr>
          <w:rFonts w:ascii="Malgun Gothic" w:eastAsia="Malgun Gothic" w:hAnsi="Malgun Gothic" w:cs="Calibri"/>
          <w:color w:val="595959"/>
          <w:sz w:val="22"/>
          <w:szCs w:val="22"/>
        </w:rPr>
        <w:t>•</w:t>
      </w:r>
      <w:r w:rsidR="00A24649" w:rsidRPr="00D826E4">
        <w:rPr>
          <w:rFonts w:ascii="Malgun Gothic" w:eastAsia="Malgun Gothic" w:hAnsi="Malgun Gothic" w:cs="Calibri" w:hint="eastAsia"/>
          <w:color w:val="595959"/>
          <w:sz w:val="22"/>
          <w:szCs w:val="22"/>
        </w:rPr>
        <w:t xml:space="preserve"> </w:t>
      </w:r>
      <w:r w:rsidR="00A24649" w:rsidRPr="00D826E4">
        <w:rPr>
          <w:rFonts w:ascii="Malgun Gothic" w:eastAsia="Malgun Gothic" w:hAnsi="Malgun Gothic" w:cs="Calibri" w:hint="eastAsia"/>
          <w:color w:val="595959"/>
          <w:sz w:val="22"/>
          <w:szCs w:val="22"/>
        </w:rPr>
        <w:tab/>
      </w:r>
      <w:r w:rsidR="00A24649" w:rsidRPr="00D826E4">
        <w:rPr>
          <w:rFonts w:ascii="Malgun Gothic" w:eastAsia="Malgun Gothic" w:hAnsi="Malgun Gothic" w:cs="Calibri" w:hint="eastAsia"/>
          <w:color w:val="595959"/>
          <w:sz w:val="22"/>
          <w:szCs w:val="22"/>
        </w:rPr>
        <w:tab/>
      </w:r>
      <w:r w:rsidR="00A24649" w:rsidRPr="00D826E4">
        <w:rPr>
          <w:rFonts w:ascii="Malgun Gothic" w:eastAsia="Malgun Gothic" w:hAnsi="Malgun Gothic" w:cs="Calibri"/>
          <w:color w:val="595959"/>
          <w:sz w:val="22"/>
          <w:szCs w:val="22"/>
        </w:rPr>
        <w:t>•</w:t>
      </w:r>
      <w:r w:rsidR="00A24649" w:rsidRPr="00D826E4">
        <w:rPr>
          <w:rFonts w:ascii="Malgun Gothic" w:eastAsia="Malgun Gothic" w:hAnsi="Malgun Gothic" w:cs="Calibri" w:hint="eastAsia"/>
          <w:color w:val="595959"/>
          <w:sz w:val="22"/>
          <w:szCs w:val="22"/>
        </w:rPr>
        <w:t xml:space="preserve"> </w:t>
      </w:r>
      <w:r w:rsidR="00A24649" w:rsidRPr="00D826E4">
        <w:rPr>
          <w:rFonts w:ascii="Malgun Gothic" w:eastAsia="Malgun Gothic" w:hAnsi="Malgun Gothic" w:cs="Calibri"/>
          <w:color w:val="595959"/>
          <w:sz w:val="22"/>
          <w:szCs w:val="22"/>
        </w:rPr>
        <w:t>its 60th anniversary.</w:t>
      </w:r>
    </w:p>
    <w:p w:rsidR="00A24649" w:rsidRPr="00D826E4"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202" type="#_x0000_t32" style="position:absolute;left:0;text-align:left;margin-left:109.15pt;margin-top:16.5pt;width:73.35pt;height:22.1pt;z-index:251796480" o:connectortype="straight"/>
        </w:pict>
      </w:r>
      <w:r w:rsidR="00A24649" w:rsidRPr="00D826E4">
        <w:rPr>
          <w:rFonts w:ascii="Malgun Gothic" w:eastAsia="Malgun Gothic" w:hAnsi="Malgun Gothic" w:cs="Calibri"/>
          <w:color w:val="595959"/>
          <w:sz w:val="22"/>
          <w:szCs w:val="22"/>
        </w:rPr>
        <w:t xml:space="preserve">2. It’s because of </w:t>
      </w:r>
      <w:r w:rsidR="00A24649" w:rsidRPr="00D826E4">
        <w:rPr>
          <w:rFonts w:ascii="Malgun Gothic" w:eastAsia="Malgun Gothic" w:hAnsi="Malgun Gothic" w:cs="Calibri" w:hint="eastAsia"/>
          <w:color w:val="595959"/>
          <w:sz w:val="22"/>
          <w:szCs w:val="22"/>
        </w:rPr>
        <w:tab/>
      </w:r>
      <w:r w:rsidR="00A24649" w:rsidRPr="00D826E4">
        <w:rPr>
          <w:rFonts w:ascii="Malgun Gothic" w:eastAsia="Malgun Gothic" w:hAnsi="Malgun Gothic" w:cs="Calibri"/>
          <w:color w:val="595959"/>
          <w:sz w:val="22"/>
          <w:szCs w:val="22"/>
        </w:rPr>
        <w:t>•</w:t>
      </w:r>
      <w:r w:rsidR="00A24649" w:rsidRPr="00D826E4">
        <w:rPr>
          <w:rFonts w:ascii="Malgun Gothic" w:eastAsia="Malgun Gothic" w:hAnsi="Malgun Gothic" w:cs="Calibri" w:hint="eastAsia"/>
          <w:color w:val="595959"/>
          <w:sz w:val="22"/>
          <w:szCs w:val="22"/>
        </w:rPr>
        <w:tab/>
      </w:r>
      <w:r w:rsidR="00A24649" w:rsidRPr="00D826E4">
        <w:rPr>
          <w:rFonts w:ascii="Malgun Gothic" w:eastAsia="Malgun Gothic" w:hAnsi="Malgun Gothic" w:cs="Calibri" w:hint="eastAsia"/>
          <w:color w:val="595959"/>
          <w:sz w:val="22"/>
          <w:szCs w:val="22"/>
        </w:rPr>
        <w:tab/>
      </w:r>
      <w:r w:rsidR="00A24649" w:rsidRPr="00D826E4">
        <w:rPr>
          <w:rFonts w:ascii="Malgun Gothic" w:eastAsia="Malgun Gothic" w:hAnsi="Malgun Gothic" w:cs="Calibri"/>
          <w:color w:val="595959"/>
          <w:sz w:val="22"/>
          <w:szCs w:val="22"/>
        </w:rPr>
        <w:t>•</w:t>
      </w:r>
      <w:r w:rsidR="00A24649" w:rsidRPr="00D826E4">
        <w:rPr>
          <w:rFonts w:ascii="Malgun Gothic" w:eastAsia="Malgun Gothic" w:hAnsi="Malgun Gothic" w:cs="Calibri" w:hint="eastAsia"/>
          <w:color w:val="595959"/>
          <w:sz w:val="22"/>
          <w:szCs w:val="22"/>
        </w:rPr>
        <w:t xml:space="preserve"> </w:t>
      </w:r>
      <w:r w:rsidR="00A24649" w:rsidRPr="00D826E4">
        <w:rPr>
          <w:rFonts w:ascii="Malgun Gothic" w:eastAsia="Malgun Gothic" w:hAnsi="Malgun Gothic" w:cs="Calibri"/>
          <w:color w:val="595959"/>
          <w:sz w:val="22"/>
          <w:szCs w:val="22"/>
        </w:rPr>
        <w:t>but never gives up.</w:t>
      </w:r>
    </w:p>
    <w:p w:rsidR="00A24649" w:rsidRPr="00D826E4"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203" type="#_x0000_t32" style="position:absolute;left:0;text-align:left;margin-left:109.15pt;margin-top:15.55pt;width:73.35pt;height:23.2pt;z-index:251797504" o:connectortype="straight"/>
        </w:pict>
      </w:r>
      <w:r w:rsidR="00A24649" w:rsidRPr="00D826E4">
        <w:rPr>
          <w:rFonts w:ascii="Malgun Gothic" w:eastAsia="Malgun Gothic" w:hAnsi="Malgun Gothic" w:cs="Calibri"/>
          <w:color w:val="595959"/>
          <w:sz w:val="22"/>
          <w:szCs w:val="22"/>
        </w:rPr>
        <w:t>3. He always</w:t>
      </w:r>
      <w:r w:rsidR="00A24649" w:rsidRPr="00D826E4">
        <w:rPr>
          <w:rFonts w:ascii="Malgun Gothic" w:eastAsia="Malgun Gothic" w:hAnsi="Malgun Gothic" w:cs="Calibri" w:hint="eastAsia"/>
          <w:color w:val="595959"/>
          <w:sz w:val="22"/>
          <w:szCs w:val="22"/>
        </w:rPr>
        <w:tab/>
      </w:r>
      <w:r w:rsidR="00A24649" w:rsidRPr="00D826E4">
        <w:rPr>
          <w:rFonts w:ascii="Malgun Gothic" w:eastAsia="Malgun Gothic" w:hAnsi="Malgun Gothic" w:cs="Calibri" w:hint="eastAsia"/>
          <w:color w:val="595959"/>
          <w:sz w:val="22"/>
          <w:szCs w:val="22"/>
        </w:rPr>
        <w:tab/>
      </w:r>
      <w:r w:rsidR="00A24649" w:rsidRPr="00D826E4">
        <w:rPr>
          <w:rFonts w:ascii="Malgun Gothic" w:eastAsia="Malgun Gothic" w:hAnsi="Malgun Gothic" w:cs="Calibri"/>
          <w:color w:val="595959"/>
          <w:sz w:val="22"/>
          <w:szCs w:val="22"/>
        </w:rPr>
        <w:t>•</w:t>
      </w:r>
      <w:r w:rsidR="00A24649" w:rsidRPr="00D826E4">
        <w:rPr>
          <w:rFonts w:ascii="Malgun Gothic" w:eastAsia="Malgun Gothic" w:hAnsi="Malgun Gothic" w:cs="Calibri" w:hint="eastAsia"/>
          <w:color w:val="595959"/>
          <w:sz w:val="22"/>
          <w:szCs w:val="22"/>
        </w:rPr>
        <w:tab/>
      </w:r>
      <w:r w:rsidR="00A24649" w:rsidRPr="00D826E4">
        <w:rPr>
          <w:rFonts w:ascii="Malgun Gothic" w:eastAsia="Malgun Gothic" w:hAnsi="Malgun Gothic" w:cs="Calibri" w:hint="eastAsia"/>
          <w:color w:val="595959"/>
          <w:sz w:val="22"/>
          <w:szCs w:val="22"/>
        </w:rPr>
        <w:tab/>
      </w:r>
      <w:r w:rsidR="00A24649" w:rsidRPr="00D826E4">
        <w:rPr>
          <w:rFonts w:ascii="Malgun Gothic" w:eastAsia="Malgun Gothic" w:hAnsi="Malgun Gothic" w:cs="Calibri"/>
          <w:color w:val="595959"/>
          <w:sz w:val="22"/>
          <w:szCs w:val="22"/>
        </w:rPr>
        <w:t>• the lovable characters.</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color w:val="595959"/>
          <w:sz w:val="22"/>
          <w:szCs w:val="22"/>
        </w:rPr>
        <w:t xml:space="preserve">4. Peanuts celebrated </w:t>
      </w:r>
      <w:r w:rsidRPr="00D826E4">
        <w:rPr>
          <w:rFonts w:ascii="Malgun Gothic" w:eastAsia="Malgun Gothic" w:hAnsi="Malgun Gothic" w:cs="Calibri" w:hint="eastAsia"/>
          <w:color w:val="595959"/>
          <w:sz w:val="22"/>
          <w:szCs w:val="22"/>
        </w:rPr>
        <w:tab/>
      </w:r>
      <w:r w:rsidRPr="00D826E4">
        <w:rPr>
          <w:rFonts w:ascii="Malgun Gothic" w:eastAsia="Malgun Gothic" w:hAnsi="Malgun Gothic" w:cs="Calibri"/>
          <w:color w:val="595959"/>
          <w:sz w:val="22"/>
          <w:szCs w:val="22"/>
        </w:rPr>
        <w:t>•</w:t>
      </w:r>
      <w:r w:rsidRPr="00D826E4">
        <w:rPr>
          <w:rFonts w:ascii="Malgun Gothic" w:eastAsia="Malgun Gothic" w:hAnsi="Malgun Gothic" w:cs="Calibri" w:hint="eastAsia"/>
          <w:color w:val="595959"/>
          <w:sz w:val="22"/>
          <w:szCs w:val="22"/>
        </w:rPr>
        <w:tab/>
      </w:r>
      <w:r w:rsidRPr="00D826E4">
        <w:rPr>
          <w:rFonts w:ascii="Malgun Gothic" w:eastAsia="Malgun Gothic" w:hAnsi="Malgun Gothic" w:cs="Calibri" w:hint="eastAsia"/>
          <w:color w:val="595959"/>
          <w:sz w:val="22"/>
          <w:szCs w:val="22"/>
        </w:rPr>
        <w:tab/>
      </w:r>
      <w:r w:rsidRPr="00D826E4">
        <w:rPr>
          <w:rFonts w:ascii="Malgun Gothic" w:eastAsia="Malgun Gothic" w:hAnsi="Malgun Gothic" w:cs="Calibri"/>
          <w:color w:val="595959"/>
          <w:sz w:val="22"/>
          <w:szCs w:val="22"/>
        </w:rPr>
        <w:t>•</w:t>
      </w:r>
      <w:r w:rsidRPr="00D826E4">
        <w:rPr>
          <w:rFonts w:ascii="Malgun Gothic" w:eastAsia="Malgun Gothic" w:hAnsi="Malgun Gothic" w:cs="Calibri" w:hint="eastAsia"/>
          <w:color w:val="595959"/>
          <w:sz w:val="22"/>
          <w:szCs w:val="22"/>
        </w:rPr>
        <w:t xml:space="preserve"> </w:t>
      </w:r>
      <w:r w:rsidRPr="00D826E4">
        <w:rPr>
          <w:rFonts w:ascii="Malgun Gothic" w:eastAsia="Malgun Gothic" w:hAnsi="Malgun Gothic" w:cs="Calibri"/>
          <w:color w:val="595959"/>
          <w:sz w:val="22"/>
          <w:szCs w:val="22"/>
        </w:rPr>
        <w:t>tries his best.</w:t>
      </w:r>
    </w:p>
    <w:p w:rsidR="00A24649" w:rsidRPr="00D826E4" w:rsidRDefault="00A24649" w:rsidP="00A24649">
      <w:pPr>
        <w:spacing w:after="0" w:line="240" w:lineRule="auto"/>
        <w:jc w:val="both"/>
        <w:rPr>
          <w:rFonts w:ascii="Malgun Gothic" w:eastAsia="Malgun Gothic" w:hAnsi="Malgun Gothic" w:cs="Calibri"/>
          <w:color w:val="595959"/>
          <w:sz w:val="22"/>
          <w:szCs w:val="22"/>
        </w:rPr>
      </w:pP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xml:space="preserve">C. 1. </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xml:space="preserve">2. </w:t>
      </w:r>
    </w:p>
    <w:p w:rsidR="00A24649" w:rsidRPr="00D826E4" w:rsidRDefault="00A24649" w:rsidP="00A24649">
      <w:pPr>
        <w:spacing w:after="0" w:line="240" w:lineRule="auto"/>
        <w:jc w:val="both"/>
        <w:rPr>
          <w:rFonts w:ascii="Malgun Gothic" w:eastAsia="Malgun Gothic" w:hAnsi="Malgun Gothic" w:cs="Calibri"/>
          <w:color w:val="595959"/>
          <w:sz w:val="22"/>
          <w:szCs w:val="22"/>
        </w:rPr>
      </w:pPr>
      <w:r w:rsidRPr="00D826E4">
        <w:rPr>
          <w:rFonts w:ascii="Malgun Gothic" w:eastAsia="Malgun Gothic" w:hAnsi="Malgun Gothic" w:cs="Calibri" w:hint="eastAsia"/>
          <w:color w:val="595959"/>
          <w:sz w:val="22"/>
          <w:szCs w:val="22"/>
        </w:rPr>
        <w:t xml:space="preserve">3. </w:t>
      </w:r>
    </w:p>
    <w:p w:rsidR="00A24649" w:rsidRDefault="00A24649" w:rsidP="00A24649"/>
    <w:p w:rsidR="00A24649" w:rsidRDefault="00A24649" w:rsidP="00A24649">
      <w:pPr>
        <w:rPr>
          <w:rFonts w:asciiTheme="minorEastAsia" w:hAnsiTheme="minorEastAsia"/>
        </w:rPr>
      </w:pPr>
    </w:p>
    <w:p w:rsidR="00A24649" w:rsidRDefault="00A24649" w:rsidP="00065EB3">
      <w:pPr>
        <w:rPr>
          <w:rFonts w:asciiTheme="minorEastAsia" w:hAnsiTheme="minorEastAsia"/>
          <w:lang w:eastAsia="ko-KR"/>
        </w:rPr>
      </w:pPr>
    </w:p>
    <w:p w:rsidR="00A24649" w:rsidRPr="00F90298" w:rsidRDefault="00A24649" w:rsidP="00A24649">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19</w:t>
      </w:r>
      <w:r w:rsidRPr="00F90298">
        <w:rPr>
          <w:rFonts w:ascii="Malgun Gothic" w:eastAsia="Malgun Gothic" w:hAnsi="Malgun Gothic"/>
          <w:sz w:val="64"/>
          <w:szCs w:val="64"/>
        </w:rPr>
        <w:t>|</w:t>
      </w:r>
      <w:r>
        <w:rPr>
          <w:rFonts w:ascii="Malgun Gothic" w:hAnsi="Malgun Gothic"/>
          <w:sz w:val="48"/>
          <w:szCs w:val="48"/>
          <w:lang w:eastAsia="ko-KR"/>
        </w:rPr>
        <w:t>Pedal Power in My Village</w:t>
      </w:r>
    </w:p>
    <w:p w:rsidR="00A24649" w:rsidRPr="00F90298" w:rsidRDefault="00A24649" w:rsidP="00A24649">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2</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A24649" w:rsidRDefault="00A24649" w:rsidP="00A24649">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A24649" w:rsidRPr="004A3438" w:rsidRDefault="00A24649" w:rsidP="00A24649">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using pedal power for electricity</w:t>
      </w:r>
      <w:r>
        <w:rPr>
          <w:rFonts w:ascii="Malgun Gothic" w:eastAsia="Malgun Gothic" w:hAnsi="Malgun Gothic" w:cs="Palatino Linotype"/>
          <w:color w:val="000000"/>
        </w:rPr>
        <w:t>.</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A24649" w:rsidRDefault="00A24649" w:rsidP="00A24649">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A24649" w:rsidRPr="004A3438"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A24649" w:rsidRPr="00F90298" w:rsidRDefault="00A24649" w:rsidP="00A24649">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A24649" w:rsidRPr="00F90298" w:rsidRDefault="00A24649" w:rsidP="00A24649">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F11A52">
        <w:rPr>
          <w:rFonts w:ascii="Malgun Gothic" w:eastAsia="Malgun Gothic" w:hAnsi="Malgun Gothic" w:cs="Times New Roman"/>
          <w:color w:val="D16349"/>
        </w:rPr>
        <w:t>village, pedal, washing machine, work, laptop, guess, street, take turn, battery, until, protect, ride</w:t>
      </w:r>
    </w:p>
    <w:p w:rsidR="00A24649" w:rsidRPr="00F90298" w:rsidRDefault="00A24649" w:rsidP="00A24649">
      <w:pPr>
        <w:pStyle w:val="Heading5"/>
        <w:jc w:val="both"/>
        <w:rPr>
          <w:rFonts w:ascii="Malgun Gothic" w:eastAsia="Malgun Gothic" w:hAnsi="Malgun Gothic"/>
          <w:sz w:val="32"/>
          <w:szCs w:val="32"/>
        </w:rPr>
      </w:pPr>
      <w:r w:rsidRPr="00F90298">
        <w:rPr>
          <w:rFonts w:ascii="Malgun Gothic" w:eastAsia="Malgun Gothic" w:hAnsi="Malgun Gothic"/>
          <w:sz w:val="32"/>
          <w:szCs w:val="32"/>
        </w:rPr>
        <w:lastRenderedPageBreak/>
        <w:t>Lesson guide</w:t>
      </w:r>
    </w:p>
    <w:p w:rsidR="00A24649" w:rsidRPr="00F90298" w:rsidRDefault="00A24649" w:rsidP="00A24649">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 xml:space="preserve">Build Your Vocabulary </w:t>
      </w:r>
    </w:p>
    <w:p w:rsidR="00A24649" w:rsidRDefault="00A24649" w:rsidP="00A24649">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A24649" w:rsidRPr="00F47E09" w:rsidRDefault="00A24649" w:rsidP="00A24649">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A24649" w:rsidRDefault="00A24649" w:rsidP="00A24649">
      <w:pPr>
        <w:spacing w:after="0" w:line="240" w:lineRule="auto"/>
        <w:jc w:val="both"/>
        <w:rPr>
          <w:rFonts w:ascii="Malgun Gothic" w:eastAsia="Malgun Gothic" w:hAnsi="Malgun Gothic" w:cs="Calibri"/>
          <w:color w:val="595959" w:themeColor="text1" w:themeTint="A6"/>
          <w:sz w:val="22"/>
          <w:szCs w:val="22"/>
        </w:rPr>
      </w:pPr>
      <w:r w:rsidRPr="001B4E7D">
        <w:rPr>
          <w:rFonts w:ascii="Malgun Gothic" w:eastAsia="Malgun Gothic" w:hAnsi="Malgun Gothic" w:cs="Calibri"/>
          <w:color w:val="595959" w:themeColor="text1" w:themeTint="A6"/>
          <w:sz w:val="22"/>
          <w:szCs w:val="22"/>
        </w:rPr>
        <w:t>Hangman: Think of a word from the unit’s key words and phrases and write dashes onto the board which correspond to the number of letters in the word. Students then have to call out letters, with too many wrong answers leading to the completion of the gallows. The game can be made harder by spelling out phrases or even full sentences rather than single words.</w:t>
      </w:r>
    </w:p>
    <w:p w:rsidR="00A24649" w:rsidRPr="00065EB3" w:rsidRDefault="00A24649" w:rsidP="00A24649">
      <w:pPr>
        <w:spacing w:after="0" w:line="240" w:lineRule="auto"/>
        <w:jc w:val="both"/>
        <w:rPr>
          <w:rFonts w:ascii="Malgun Gothic" w:eastAsia="Malgun Gothic" w:hAnsi="Malgun Gothic" w:cs="Calibri"/>
          <w:color w:val="595959" w:themeColor="text1" w:themeTint="A6"/>
          <w:sz w:val="22"/>
          <w:szCs w:val="22"/>
        </w:rPr>
      </w:pPr>
    </w:p>
    <w:p w:rsidR="00A24649" w:rsidRPr="00A4774E" w:rsidRDefault="00A24649" w:rsidP="00A24649">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lastRenderedPageBreak/>
        <w:t>Who is the main character?</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A24649" w:rsidRDefault="00A24649" w:rsidP="00A24649">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A24649" w:rsidRPr="008F0817"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85115B" w:rsidRDefault="00A24649" w:rsidP="00A24649">
      <w:pPr>
        <w:spacing w:after="0" w:line="240" w:lineRule="auto"/>
        <w:jc w:val="both"/>
        <w:rPr>
          <w:rFonts w:ascii="Malgun Gothic" w:hAnsi="Malgun Gothic" w:cs="Calibri"/>
          <w:i/>
          <w:color w:val="595959" w:themeColor="text1" w:themeTint="A6"/>
          <w:sz w:val="22"/>
          <w:szCs w:val="22"/>
          <w:lang w:eastAsia="ko-KR"/>
        </w:rPr>
      </w:pPr>
      <w:r w:rsidRPr="001B4E7D">
        <w:rPr>
          <w:rStyle w:val="style1"/>
          <w:rFonts w:ascii="Malgun Gothic" w:eastAsia="Malgun Gothic" w:hAnsi="Malgun Gothic" w:cs="Calibri"/>
          <w:color w:val="595959" w:themeColor="text1" w:themeTint="A6"/>
          <w:sz w:val="22"/>
          <w:szCs w:val="22"/>
        </w:rPr>
        <w:t>20 Questions: A student thinks of a word from the unit’s key words and phrases and the rest of the class has 20 questions to guess what it is. Both the student who thinks of the item and the students guessing it should be encouraged to use full sentences if possible. Any student who guesses successfully takes the next turn.</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A24649" w:rsidRPr="008F0817"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A24649" w:rsidRPr="00BB5A73" w:rsidRDefault="00A24649" w:rsidP="00A24649">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A24649" w:rsidRDefault="00A24649" w:rsidP="00A24649">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A24649" w:rsidRDefault="00A24649" w:rsidP="00A24649">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Individually: If you feel that the students have a good understanding of the passage or are at the level to answer the questions by themselves,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A24649"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lastRenderedPageBreak/>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A24649" w:rsidRPr="00065EB3"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Default="00A24649" w:rsidP="00A24649">
      <w:pPr>
        <w:spacing w:after="0" w:line="240" w:lineRule="auto"/>
        <w:jc w:val="both"/>
        <w:rPr>
          <w:rFonts w:ascii="Malgun Gothic" w:eastAsia="Malgun Gothic" w:hAnsi="Malgun Gothic" w:cs="Calibri"/>
          <w:color w:val="595959" w:themeColor="text1" w:themeTint="A6"/>
          <w:sz w:val="22"/>
          <w:szCs w:val="22"/>
        </w:rPr>
      </w:pPr>
      <w:r w:rsidRPr="001B4E7D">
        <w:rPr>
          <w:rFonts w:ascii="Malgun Gothic" w:eastAsia="Malgun Gothic" w:hAnsi="Malgun Gothic" w:cs="Calibri"/>
          <w:color w:val="595959" w:themeColor="text1" w:themeTint="A6"/>
          <w:sz w:val="22"/>
          <w:szCs w:val="22"/>
        </w:rPr>
        <w:t>Connection: A student starts the game by giving a word for example, yellow, and the next person gives another word that relates to yellow: the next person, banana; food: hungry: dinner, and so on. It gets more interesting to limit a response within5 seconds. The student who breaks the chain starts a new round, or suffers a forfeit.</w:t>
      </w:r>
    </w:p>
    <w:p w:rsidR="00A24649" w:rsidRDefault="00A24649" w:rsidP="00A24649">
      <w:pPr>
        <w:rPr>
          <w:rFonts w:ascii="Malgun Gothic" w:eastAsia="Malgun Gothic" w:hAnsi="Malgun Gothic" w:cs="Calibri"/>
          <w:color w:val="595959" w:themeColor="text1" w:themeTint="A6"/>
          <w:sz w:val="22"/>
          <w:szCs w:val="22"/>
        </w:rPr>
      </w:pPr>
      <w:r>
        <w:rPr>
          <w:rFonts w:ascii="Malgun Gothic" w:eastAsia="Malgun Gothic" w:hAnsi="Malgun Gothic" w:cs="Calibri"/>
          <w:color w:val="595959" w:themeColor="text1" w:themeTint="A6"/>
          <w:sz w:val="22"/>
          <w:szCs w:val="22"/>
        </w:rPr>
        <w:br w:type="page"/>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lastRenderedPageBreak/>
        <w:t>After Reading</w:t>
      </w:r>
      <w:r>
        <w:rPr>
          <w:rFonts w:ascii="Malgun Gothic" w:hAnsi="Malgun Gothic" w:hint="eastAsia"/>
          <w:b/>
          <w:i/>
          <w:caps w:val="0"/>
          <w:color w:val="D16349" w:themeColor="accent1"/>
          <w:sz w:val="24"/>
          <w:szCs w:val="24"/>
          <w:lang w:eastAsia="ko-KR"/>
        </w:rPr>
        <w:t>: Workbook</w:t>
      </w:r>
    </w:p>
    <w:p w:rsidR="00A24649" w:rsidRPr="001701CA"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A24649" w:rsidRPr="00921945"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A24649" w:rsidRPr="001701CA" w:rsidRDefault="00A24649" w:rsidP="00A24649">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A24649" w:rsidRPr="00A23800" w:rsidRDefault="00A24649" w:rsidP="00A24649">
      <w:pPr>
        <w:spacing w:before="0" w:after="0" w:line="240" w:lineRule="auto"/>
        <w:jc w:val="both"/>
        <w:rPr>
          <w:rFonts w:ascii="Malgun Gothic" w:hAnsi="Malgun Gothic" w:cs="Calibri"/>
          <w:color w:val="595959"/>
          <w:sz w:val="22"/>
          <w:szCs w:val="22"/>
          <w:lang w:eastAsia="ko-KR"/>
        </w:rPr>
      </w:pPr>
    </w:p>
    <w:p w:rsidR="00A24649" w:rsidRDefault="00A24649" w:rsidP="00A24649">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A24649" w:rsidRPr="00F90298" w:rsidRDefault="00A24649" w:rsidP="00A24649">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 Build Your Vocabulary</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 xml:space="preserve">1. d   2. a   3. e   4. f   5. c   6. b  </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[Translation]</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 xml:space="preserve">1. </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 xml:space="preserve">2. </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 xml:space="preserve">3. </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 xml:space="preserve">4. </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 xml:space="preserve">5. </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 xml:space="preserve">6. </w:t>
      </w: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 Think Together</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 xml:space="preserve">1. </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 xml:space="preserve">2. </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 xml:space="preserve"> </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[T</w:t>
      </w:r>
      <w:r w:rsidRPr="00CB439F">
        <w:rPr>
          <w:rFonts w:ascii="Malgun Gothic" w:eastAsia="Malgun Gothic" w:hAnsi="Malgun Gothic" w:cs="Calibri"/>
          <w:color w:val="595959"/>
          <w:sz w:val="22"/>
          <w:szCs w:val="22"/>
        </w:rPr>
        <w:t>ranslation of the main text</w:t>
      </w:r>
      <w:r w:rsidRPr="00CB439F">
        <w:rPr>
          <w:rFonts w:ascii="Malgun Gothic" w:eastAsia="Malgun Gothic" w:hAnsi="Malgun Gothic" w:cs="Calibri" w:hint="eastAsia"/>
          <w:color w:val="595959"/>
          <w:sz w:val="22"/>
          <w:szCs w:val="22"/>
        </w:rPr>
        <w:t>]</w:t>
      </w:r>
    </w:p>
    <w:p w:rsidR="00A24649" w:rsidRPr="00CB439F"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205" type="#_x0000_t202" style="position:absolute;left:0;text-align:left;margin-left:9.5pt;margin-top:3.6pt;width:428.6pt;height:163.2pt;z-index:251800576">
            <v:textbox>
              <w:txbxContent>
                <w:p w:rsidR="00A24649" w:rsidRDefault="00A24649" w:rsidP="00A24649"/>
              </w:txbxContent>
            </v:textbox>
          </v:shape>
        </w:pict>
      </w: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 xml:space="preserve">▶ Main </w:t>
      </w:r>
      <w:r w:rsidRPr="00CB439F">
        <w:rPr>
          <w:rFonts w:ascii="Malgun Gothic" w:eastAsia="Malgun Gothic" w:hAnsi="Malgun Gothic" w:cs="Calibri"/>
          <w:color w:val="595959"/>
          <w:sz w:val="22"/>
          <w:szCs w:val="22"/>
        </w:rPr>
        <w:t>Idea</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b</w:t>
      </w: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 Comprehension</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 xml:space="preserve">1. c   2. b   3. c   4. c  </w:t>
      </w: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 Vocabulary Expansion</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1. guess</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2. batteries</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3. take turns</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4. until</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5. village</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6. rides</w:t>
      </w: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 Summary</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Step 1</w:t>
      </w:r>
    </w:p>
    <w:p w:rsidR="00A24649" w:rsidRPr="00CB439F"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group id="_x0000_s1206" style="position:absolute;left:0;text-align:left;margin-left:-4.4pt;margin-top:12.55pt;width:356.25pt;height:216.75pt;z-index:251801600" coordorigin="1352,2644" coordsize="7125,3236">
            <v:roundrect id="_x0000_s1207" style="position:absolute;left:3385;top:2644;width:2868;height:514" arcsize="10923f">
              <v:textbox>
                <w:txbxContent>
                  <w:p w:rsidR="00A24649" w:rsidRPr="00CB439F" w:rsidRDefault="00A24649" w:rsidP="00A24649">
                    <w:pPr>
                      <w:spacing w:after="0" w:line="240" w:lineRule="auto"/>
                      <w:jc w:val="center"/>
                      <w:rPr>
                        <w:rFonts w:ascii="Malgun Gothic" w:eastAsia="Malgun Gothic" w:hAnsi="Malgun Gothic" w:cs="Calibri"/>
                        <w:b/>
                        <w:color w:val="595959"/>
                        <w:sz w:val="22"/>
                        <w:szCs w:val="22"/>
                      </w:rPr>
                    </w:pPr>
                    <w:r w:rsidRPr="00CB439F">
                      <w:rPr>
                        <w:rFonts w:ascii="Malgun Gothic" w:eastAsia="Malgun Gothic" w:hAnsi="Malgun Gothic" w:cs="Calibri"/>
                        <w:b/>
                        <w:color w:val="595959"/>
                        <w:sz w:val="22"/>
                        <w:szCs w:val="22"/>
                      </w:rPr>
                      <w:t>Pedal Power</w:t>
                    </w:r>
                  </w:p>
                  <w:p w:rsidR="00A24649" w:rsidRDefault="00A24649" w:rsidP="00A24649"/>
                </w:txbxContent>
              </v:textbox>
            </v:roundrect>
            <v:roundrect id="_x0000_s1208" style="position:absolute;left:1352;top:3651;width:2215;height:2166" arcsize="10923f">
              <v:textbox>
                <w:txbxContent>
                  <w:p w:rsidR="00A24649" w:rsidRPr="00CB439F" w:rsidRDefault="00A24649" w:rsidP="00A24649">
                    <w:pPr>
                      <w:spacing w:after="0" w:line="240" w:lineRule="auto"/>
                      <w:jc w:val="center"/>
                      <w:rPr>
                        <w:rFonts w:ascii="Malgun Gothic" w:eastAsia="Malgun Gothic" w:hAnsi="Malgun Gothic" w:cs="Calibri"/>
                        <w:b/>
                        <w:color w:val="595959"/>
                        <w:sz w:val="22"/>
                        <w:szCs w:val="22"/>
                      </w:rPr>
                    </w:pPr>
                    <w:r w:rsidRPr="00CB439F">
                      <w:rPr>
                        <w:rFonts w:ascii="Malgun Gothic" w:eastAsia="Malgun Gothic" w:hAnsi="Malgun Gothic" w:cs="Calibri"/>
                        <w:b/>
                        <w:color w:val="595959"/>
                        <w:sz w:val="22"/>
                        <w:szCs w:val="22"/>
                      </w:rPr>
                      <w:t>What It Is</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color w:val="595959"/>
                        <w:sz w:val="22"/>
                        <w:szCs w:val="22"/>
                      </w:rPr>
                      <w:t>electricity made by</w:t>
                    </w:r>
                    <w:r w:rsidRPr="00CB439F">
                      <w:rPr>
                        <w:rFonts w:ascii="Malgun Gothic" w:eastAsia="Malgun Gothic" w:hAnsi="Malgun Gothic" w:cs="Calibri" w:hint="eastAsia"/>
                        <w:color w:val="595959"/>
                        <w:sz w:val="22"/>
                        <w:szCs w:val="22"/>
                      </w:rPr>
                      <w:t xml:space="preserve"> </w:t>
                    </w:r>
                    <w:r w:rsidRPr="00CB439F">
                      <w:rPr>
                        <w:rFonts w:ascii="Malgun Gothic" w:eastAsia="Malgun Gothic" w:hAnsi="Malgun Gothic" w:cs="Calibri" w:hint="eastAsia"/>
                        <w:color w:val="595959"/>
                        <w:sz w:val="22"/>
                        <w:szCs w:val="22"/>
                        <w:u w:val="single"/>
                      </w:rPr>
                      <w:t>pedaling</w:t>
                    </w:r>
                  </w:p>
                  <w:p w:rsidR="00A24649" w:rsidRPr="00666FFA" w:rsidRDefault="00A24649" w:rsidP="00A24649"/>
                </w:txbxContent>
              </v:textbox>
            </v:roundrect>
            <v:roundrect id="_x0000_s1209" style="position:absolute;left:3747;top:3651;width:2215;height:2229" arcsize="10923f">
              <v:textbox>
                <w:txbxContent>
                  <w:p w:rsidR="00A24649" w:rsidRPr="00CB439F" w:rsidRDefault="00A24649" w:rsidP="00A24649">
                    <w:pPr>
                      <w:spacing w:after="0" w:line="240" w:lineRule="auto"/>
                      <w:jc w:val="center"/>
                      <w:rPr>
                        <w:rFonts w:ascii="Malgun Gothic" w:eastAsia="Malgun Gothic" w:hAnsi="Malgun Gothic" w:cs="Calibri"/>
                        <w:b/>
                        <w:color w:val="595959"/>
                        <w:sz w:val="22"/>
                        <w:szCs w:val="22"/>
                      </w:rPr>
                    </w:pPr>
                    <w:r w:rsidRPr="00CB439F">
                      <w:rPr>
                        <w:rFonts w:ascii="Malgun Gothic" w:eastAsia="Malgun Gothic" w:hAnsi="Malgun Gothic" w:cs="Calibri"/>
                        <w:b/>
                        <w:color w:val="595959"/>
                        <w:sz w:val="22"/>
                        <w:szCs w:val="22"/>
                      </w:rPr>
                      <w:t>Where It Is Used</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color w:val="595959"/>
                        <w:sz w:val="22"/>
                        <w:szCs w:val="22"/>
                      </w:rPr>
                      <w:t>·</w:t>
                    </w:r>
                    <w:r w:rsidRPr="00CB439F">
                      <w:rPr>
                        <w:rFonts w:ascii="Malgun Gothic" w:eastAsia="Malgun Gothic" w:hAnsi="Malgun Gothic" w:cs="Calibri" w:hint="eastAsia"/>
                        <w:color w:val="595959"/>
                        <w:sz w:val="22"/>
                        <w:szCs w:val="22"/>
                      </w:rPr>
                      <w:t xml:space="preserve"> </w:t>
                    </w:r>
                    <w:r w:rsidRPr="00CB439F">
                      <w:rPr>
                        <w:rFonts w:ascii="Malgun Gothic" w:eastAsia="Malgun Gothic" w:hAnsi="Malgun Gothic" w:cs="Calibri"/>
                        <w:color w:val="595959"/>
                        <w:sz w:val="22"/>
                        <w:szCs w:val="22"/>
                      </w:rPr>
                      <w:t>washing machine</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color w:val="595959"/>
                        <w:sz w:val="22"/>
                        <w:szCs w:val="22"/>
                      </w:rPr>
                      <w:t>·</w:t>
                    </w:r>
                    <w:r w:rsidRPr="00CB439F">
                      <w:rPr>
                        <w:rFonts w:ascii="Malgun Gothic" w:eastAsia="Malgun Gothic" w:hAnsi="Malgun Gothic" w:cs="Calibri" w:hint="eastAsia"/>
                        <w:color w:val="595959"/>
                        <w:sz w:val="22"/>
                        <w:szCs w:val="22"/>
                      </w:rPr>
                      <w:t xml:space="preserve"> </w:t>
                    </w:r>
                    <w:r w:rsidRPr="00CB439F">
                      <w:rPr>
                        <w:rFonts w:ascii="Malgun Gothic" w:eastAsia="Malgun Gothic" w:hAnsi="Malgun Gothic" w:cs="Calibri" w:hint="eastAsia"/>
                        <w:color w:val="595959"/>
                        <w:sz w:val="22"/>
                        <w:szCs w:val="22"/>
                        <w:u w:val="single"/>
                      </w:rPr>
                      <w:t>laptop</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color w:val="595959"/>
                        <w:sz w:val="22"/>
                        <w:szCs w:val="22"/>
                      </w:rPr>
                      <w:t>·</w:t>
                    </w:r>
                    <w:r w:rsidRPr="00CB439F">
                      <w:rPr>
                        <w:rFonts w:ascii="Malgun Gothic" w:eastAsia="Malgun Gothic" w:hAnsi="Malgun Gothic" w:cs="Calibri" w:hint="eastAsia"/>
                        <w:color w:val="595959"/>
                        <w:sz w:val="22"/>
                        <w:szCs w:val="22"/>
                      </w:rPr>
                      <w:t xml:space="preserve"> </w:t>
                    </w:r>
                    <w:r w:rsidRPr="00CB439F">
                      <w:rPr>
                        <w:rFonts w:ascii="Malgun Gothic" w:eastAsia="Malgun Gothic" w:hAnsi="Malgun Gothic" w:cs="Calibri" w:hint="eastAsia"/>
                        <w:color w:val="595959"/>
                        <w:sz w:val="22"/>
                        <w:szCs w:val="22"/>
                        <w:u w:val="single"/>
                      </w:rPr>
                      <w:t>juice</w:t>
                    </w:r>
                    <w:r w:rsidRPr="00CB439F">
                      <w:rPr>
                        <w:rFonts w:ascii="Malgun Gothic" w:eastAsia="Malgun Gothic" w:hAnsi="Malgun Gothic" w:cs="Calibri"/>
                        <w:color w:val="595959"/>
                        <w:sz w:val="22"/>
                        <w:szCs w:val="22"/>
                      </w:rPr>
                      <w:t xml:space="preserve"> machine</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color w:val="595959"/>
                        <w:sz w:val="22"/>
                        <w:szCs w:val="22"/>
                      </w:rPr>
                      <w:t>·</w:t>
                    </w:r>
                    <w:r w:rsidRPr="00CB439F">
                      <w:rPr>
                        <w:rFonts w:ascii="Malgun Gothic" w:eastAsia="Malgun Gothic" w:hAnsi="Malgun Gothic" w:cs="Calibri" w:hint="eastAsia"/>
                        <w:color w:val="595959"/>
                        <w:sz w:val="22"/>
                        <w:szCs w:val="22"/>
                      </w:rPr>
                      <w:t xml:space="preserve"> </w:t>
                    </w:r>
                    <w:r w:rsidRPr="00CB439F">
                      <w:rPr>
                        <w:rFonts w:ascii="Malgun Gothic" w:eastAsia="Malgun Gothic" w:hAnsi="Malgun Gothic" w:cs="Calibri"/>
                        <w:color w:val="595959"/>
                        <w:sz w:val="22"/>
                        <w:szCs w:val="22"/>
                      </w:rPr>
                      <w:t>street</w:t>
                    </w:r>
                    <w:r w:rsidRPr="00CB439F">
                      <w:rPr>
                        <w:rFonts w:ascii="Malgun Gothic" w:eastAsia="Malgun Gothic" w:hAnsi="Malgun Gothic" w:cs="Calibri" w:hint="eastAsia"/>
                        <w:color w:val="595959"/>
                        <w:sz w:val="22"/>
                        <w:szCs w:val="22"/>
                      </w:rPr>
                      <w:t xml:space="preserve"> </w:t>
                    </w:r>
                    <w:r w:rsidRPr="00CB439F">
                      <w:rPr>
                        <w:rFonts w:ascii="Malgun Gothic" w:eastAsia="Malgun Gothic" w:hAnsi="Malgun Gothic" w:cs="Calibri" w:hint="eastAsia"/>
                        <w:color w:val="595959"/>
                        <w:sz w:val="22"/>
                        <w:szCs w:val="22"/>
                        <w:u w:val="single"/>
                      </w:rPr>
                      <w:t>lights</w:t>
                    </w:r>
                  </w:p>
                </w:txbxContent>
              </v:textbox>
            </v:roundrect>
            <v:roundrect id="_x0000_s1210" style="position:absolute;left:6154;top:3651;width:2323;height:2229" arcsize="10923f">
              <v:textbox>
                <w:txbxContent>
                  <w:p w:rsidR="00A24649" w:rsidRPr="00CB439F" w:rsidRDefault="00A24649" w:rsidP="00A24649">
                    <w:pPr>
                      <w:spacing w:after="0" w:line="240" w:lineRule="auto"/>
                      <w:jc w:val="center"/>
                      <w:rPr>
                        <w:rFonts w:ascii="Malgun Gothic" w:eastAsia="Malgun Gothic" w:hAnsi="Malgun Gothic" w:cs="Calibri"/>
                        <w:b/>
                        <w:color w:val="595959"/>
                        <w:sz w:val="22"/>
                        <w:szCs w:val="22"/>
                      </w:rPr>
                    </w:pPr>
                    <w:r w:rsidRPr="00CB439F">
                      <w:rPr>
                        <w:rFonts w:ascii="Malgun Gothic" w:eastAsia="Malgun Gothic" w:hAnsi="Malgun Gothic" w:cs="Calibri"/>
                        <w:b/>
                        <w:color w:val="595959"/>
                        <w:sz w:val="22"/>
                        <w:szCs w:val="22"/>
                      </w:rPr>
                      <w:t>Why It Is Good</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color w:val="595959"/>
                        <w:sz w:val="22"/>
                        <w:szCs w:val="22"/>
                      </w:rPr>
                      <w:t>·</w:t>
                    </w:r>
                    <w:r w:rsidRPr="00CB439F">
                      <w:rPr>
                        <w:rFonts w:ascii="Malgun Gothic" w:eastAsia="Malgun Gothic" w:hAnsi="Malgun Gothic" w:cs="Calibri" w:hint="eastAsia"/>
                        <w:color w:val="595959"/>
                        <w:sz w:val="22"/>
                        <w:szCs w:val="22"/>
                      </w:rPr>
                      <w:t xml:space="preserve"> </w:t>
                    </w:r>
                    <w:r w:rsidRPr="00CB439F">
                      <w:rPr>
                        <w:rFonts w:ascii="Malgun Gothic" w:eastAsia="Malgun Gothic" w:hAnsi="Malgun Gothic" w:cs="Calibri" w:hint="eastAsia"/>
                        <w:color w:val="595959"/>
                        <w:sz w:val="22"/>
                        <w:szCs w:val="22"/>
                        <w:u w:val="single"/>
                      </w:rPr>
                      <w:t>protects</w:t>
                    </w:r>
                    <w:r w:rsidRPr="00CB439F">
                      <w:rPr>
                        <w:rFonts w:ascii="Malgun Gothic" w:eastAsia="Malgun Gothic" w:hAnsi="Malgun Gothic" w:cs="Calibri"/>
                        <w:color w:val="595959"/>
                        <w:sz w:val="22"/>
                        <w:szCs w:val="22"/>
                      </w:rPr>
                      <w:t xml:space="preserve"> the</w:t>
                    </w:r>
                    <w:r w:rsidRPr="00CB439F">
                      <w:rPr>
                        <w:rFonts w:ascii="Malgun Gothic" w:eastAsia="Malgun Gothic" w:hAnsi="Malgun Gothic" w:cs="Calibri" w:hint="eastAsia"/>
                        <w:color w:val="595959"/>
                        <w:sz w:val="22"/>
                        <w:szCs w:val="22"/>
                      </w:rPr>
                      <w:t xml:space="preserve"> </w:t>
                    </w:r>
                    <w:r w:rsidRPr="00CB439F">
                      <w:rPr>
                        <w:rFonts w:ascii="Malgun Gothic" w:eastAsia="Malgun Gothic" w:hAnsi="Malgun Gothic" w:cs="Calibri"/>
                        <w:color w:val="595959"/>
                        <w:sz w:val="22"/>
                        <w:szCs w:val="22"/>
                      </w:rPr>
                      <w:t>Earth</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color w:val="595959"/>
                        <w:sz w:val="22"/>
                        <w:szCs w:val="22"/>
                      </w:rPr>
                      <w:t>·</w:t>
                    </w:r>
                    <w:r w:rsidRPr="00CB439F">
                      <w:rPr>
                        <w:rFonts w:ascii="Malgun Gothic" w:eastAsia="Malgun Gothic" w:hAnsi="Malgun Gothic" w:cs="Calibri" w:hint="eastAsia"/>
                        <w:color w:val="595959"/>
                        <w:sz w:val="22"/>
                        <w:szCs w:val="22"/>
                      </w:rPr>
                      <w:t xml:space="preserve"> </w:t>
                    </w:r>
                    <w:r w:rsidRPr="00CB439F">
                      <w:rPr>
                        <w:rFonts w:ascii="Malgun Gothic" w:eastAsia="Malgun Gothic" w:hAnsi="Malgun Gothic" w:cs="Calibri"/>
                        <w:color w:val="595959"/>
                        <w:sz w:val="22"/>
                        <w:szCs w:val="22"/>
                        <w:u w:val="single"/>
                      </w:rPr>
                      <w:t>fun</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color w:val="595959"/>
                        <w:sz w:val="22"/>
                        <w:szCs w:val="22"/>
                      </w:rPr>
                      <w:t>·</w:t>
                    </w:r>
                    <w:r w:rsidRPr="00CB439F">
                      <w:rPr>
                        <w:rFonts w:ascii="Malgun Gothic" w:eastAsia="Malgun Gothic" w:hAnsi="Malgun Gothic" w:cs="Calibri" w:hint="eastAsia"/>
                        <w:color w:val="595959"/>
                        <w:sz w:val="22"/>
                        <w:szCs w:val="22"/>
                      </w:rPr>
                      <w:t xml:space="preserve"> </w:t>
                    </w:r>
                    <w:r w:rsidRPr="00CB439F">
                      <w:rPr>
                        <w:rFonts w:ascii="Malgun Gothic" w:eastAsia="Malgun Gothic" w:hAnsi="Malgun Gothic" w:cs="Calibri" w:hint="eastAsia"/>
                        <w:color w:val="595959"/>
                        <w:sz w:val="22"/>
                        <w:szCs w:val="22"/>
                        <w:u w:val="single"/>
                      </w:rPr>
                      <w:t>healthy</w:t>
                    </w:r>
                  </w:p>
                  <w:p w:rsidR="00A24649" w:rsidRDefault="00A24649" w:rsidP="00A24649">
                    <w:pPr>
                      <w:rPr>
                        <w:rFonts w:asciiTheme="minorEastAsia" w:hAnsiTheme="minorEastAsia"/>
                        <w:b/>
                      </w:rPr>
                    </w:pPr>
                  </w:p>
                  <w:p w:rsidR="00A24649" w:rsidRPr="00666FFA" w:rsidRDefault="00A24649" w:rsidP="00A24649"/>
                </w:txbxContent>
              </v:textbox>
            </v:roundrect>
            <v:shape id="_x0000_s1211" type="#_x0000_t86" style="position:absolute;left:4721;top:1060;width:245;height:4938;rotation:270"/>
            <v:shape id="_x0000_s1212" type="#_x0000_t32" style="position:absolute;left:4808;top:3158;width:0;height:493" o:connectortype="straight"/>
          </v:group>
        </w:pict>
      </w: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Default="00A24649" w:rsidP="00A24649">
      <w:pPr>
        <w:spacing w:after="0" w:line="240" w:lineRule="auto"/>
        <w:jc w:val="both"/>
        <w:rPr>
          <w:rFonts w:ascii="Malgun Gothic" w:hAnsi="Malgun Gothic" w:cs="Calibri"/>
          <w:color w:val="595959"/>
          <w:sz w:val="22"/>
          <w:szCs w:val="22"/>
          <w:lang w:eastAsia="ko-KR"/>
        </w:rPr>
      </w:pPr>
    </w:p>
    <w:p w:rsidR="00A24649" w:rsidRDefault="00A24649" w:rsidP="00A24649">
      <w:pPr>
        <w:spacing w:after="0" w:line="240" w:lineRule="auto"/>
        <w:jc w:val="both"/>
        <w:rPr>
          <w:rFonts w:ascii="Malgun Gothic" w:hAnsi="Malgun Gothic" w:cs="Calibri"/>
          <w:color w:val="595959"/>
          <w:sz w:val="22"/>
          <w:szCs w:val="22"/>
          <w:lang w:eastAsia="ko-KR"/>
        </w:rPr>
      </w:pPr>
    </w:p>
    <w:p w:rsidR="00A24649" w:rsidRPr="00CB439F" w:rsidRDefault="00A24649" w:rsidP="00A24649">
      <w:pPr>
        <w:spacing w:after="0" w:line="240" w:lineRule="auto"/>
        <w:jc w:val="both"/>
        <w:rPr>
          <w:rFonts w:ascii="Malgun Gothic" w:hAnsi="Malgun Gothic" w:cs="Calibri"/>
          <w:color w:val="595959"/>
          <w:sz w:val="22"/>
          <w:szCs w:val="22"/>
          <w:lang w:eastAsia="ko-KR"/>
        </w:rPr>
      </w:pP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Step 2</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village, electricity, works, Earth, fun</w:t>
      </w:r>
    </w:p>
    <w:p w:rsidR="00A24649" w:rsidRDefault="00A24649" w:rsidP="00A24649">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A24649" w:rsidRDefault="00A24649" w:rsidP="00A24649">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 Vocabulary Practice</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 xml:space="preserve">A. 1. c   2. b   3. b   4. a   5. a   6. a  </w:t>
      </w: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B. 1. working</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2. protect</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3. ride</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4. street</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5. take turns</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6. until</w:t>
      </w: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 Sentence Practice</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A. 1. Even our street lights use pedal power.</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 xml:space="preserve">2. A big battery stores the power until nighttime. </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3. It</w:t>
      </w:r>
      <w:r w:rsidRPr="00CB439F">
        <w:rPr>
          <w:rFonts w:ascii="Malgun Gothic" w:eastAsia="Malgun Gothic" w:hAnsi="Malgun Gothic" w:cs="Calibri"/>
          <w:color w:val="595959"/>
          <w:sz w:val="22"/>
          <w:szCs w:val="22"/>
        </w:rPr>
        <w:t>’</w:t>
      </w:r>
      <w:r w:rsidRPr="00CB439F">
        <w:rPr>
          <w:rFonts w:ascii="Malgun Gothic" w:eastAsia="Malgun Gothic" w:hAnsi="Malgun Gothic" w:cs="Calibri" w:hint="eastAsia"/>
          <w:color w:val="595959"/>
          <w:sz w:val="22"/>
          <w:szCs w:val="22"/>
        </w:rPr>
        <w:t>s a simple way to make electricity by pedaling.</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 xml:space="preserve">4. My mom pedals and her washing </w:t>
      </w:r>
      <w:r w:rsidRPr="00CB439F">
        <w:rPr>
          <w:rFonts w:ascii="Malgun Gothic" w:eastAsia="Malgun Gothic" w:hAnsi="Malgun Gothic" w:cs="Calibri"/>
          <w:color w:val="595959"/>
          <w:sz w:val="22"/>
          <w:szCs w:val="22"/>
        </w:rPr>
        <w:t>machine</w:t>
      </w:r>
      <w:r w:rsidRPr="00CB439F">
        <w:rPr>
          <w:rFonts w:ascii="Malgun Gothic" w:eastAsia="Malgun Gothic" w:hAnsi="Malgun Gothic" w:cs="Calibri" w:hint="eastAsia"/>
          <w:color w:val="595959"/>
          <w:sz w:val="22"/>
          <w:szCs w:val="22"/>
        </w:rPr>
        <w:t xml:space="preserve"> works. </w:t>
      </w: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Pr="00CB439F"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213" type="#_x0000_t32" style="position:absolute;left:0;text-align:left;margin-left:145.05pt;margin-top:16.15pt;width:72.8pt;height:0;z-index:251802624" o:connectortype="straight"/>
        </w:pict>
      </w:r>
      <w:r w:rsidR="00A24649" w:rsidRPr="00CB439F">
        <w:rPr>
          <w:rFonts w:ascii="Malgun Gothic" w:eastAsia="Malgun Gothic" w:hAnsi="Malgun Gothic" w:cs="Calibri" w:hint="eastAsia"/>
          <w:color w:val="595959"/>
          <w:sz w:val="22"/>
          <w:szCs w:val="22"/>
        </w:rPr>
        <w:t xml:space="preserve">B. </w:t>
      </w:r>
      <w:r w:rsidR="00A24649" w:rsidRPr="00CB439F">
        <w:rPr>
          <w:rFonts w:ascii="Malgun Gothic" w:eastAsia="Malgun Gothic" w:hAnsi="Malgun Gothic" w:cs="Calibri"/>
          <w:color w:val="595959"/>
          <w:sz w:val="22"/>
          <w:szCs w:val="22"/>
        </w:rPr>
        <w:t>1. Hello and welcome</w:t>
      </w:r>
      <w:r w:rsidR="00A24649" w:rsidRPr="00CB439F">
        <w:rPr>
          <w:rFonts w:ascii="Malgun Gothic" w:eastAsia="Malgun Gothic" w:hAnsi="Malgun Gothic" w:cs="Calibri" w:hint="eastAsia"/>
          <w:color w:val="595959"/>
          <w:sz w:val="22"/>
          <w:szCs w:val="22"/>
        </w:rPr>
        <w:tab/>
      </w:r>
      <w:r w:rsidR="00A24649" w:rsidRPr="00CB439F">
        <w:rPr>
          <w:rFonts w:ascii="Malgun Gothic" w:eastAsia="Malgun Gothic" w:hAnsi="Malgun Gothic" w:cs="Calibri"/>
          <w:color w:val="595959"/>
          <w:sz w:val="22"/>
          <w:szCs w:val="22"/>
        </w:rPr>
        <w:t>•</w:t>
      </w:r>
      <w:r w:rsidR="00A24649" w:rsidRPr="00CB439F">
        <w:rPr>
          <w:rFonts w:ascii="Malgun Gothic" w:eastAsia="Malgun Gothic" w:hAnsi="Malgun Gothic" w:cs="Calibri" w:hint="eastAsia"/>
          <w:color w:val="595959"/>
          <w:sz w:val="22"/>
          <w:szCs w:val="22"/>
        </w:rPr>
        <w:t xml:space="preserve"> </w:t>
      </w:r>
      <w:r w:rsidR="00A24649" w:rsidRPr="00CB439F">
        <w:rPr>
          <w:rFonts w:ascii="Malgun Gothic" w:eastAsia="Malgun Gothic" w:hAnsi="Malgun Gothic" w:cs="Calibri" w:hint="eastAsia"/>
          <w:color w:val="595959"/>
          <w:sz w:val="22"/>
          <w:szCs w:val="22"/>
        </w:rPr>
        <w:tab/>
      </w:r>
      <w:r w:rsidR="00A24649" w:rsidRPr="00CB439F">
        <w:rPr>
          <w:rFonts w:ascii="Malgun Gothic" w:eastAsia="Malgun Gothic" w:hAnsi="Malgun Gothic" w:cs="Calibri" w:hint="eastAsia"/>
          <w:color w:val="595959"/>
          <w:sz w:val="22"/>
          <w:szCs w:val="22"/>
        </w:rPr>
        <w:tab/>
      </w:r>
      <w:r w:rsidR="00A24649" w:rsidRPr="00CB439F">
        <w:rPr>
          <w:rFonts w:ascii="Malgun Gothic" w:eastAsia="Malgun Gothic" w:hAnsi="Malgun Gothic" w:cs="Calibri"/>
          <w:color w:val="595959"/>
          <w:sz w:val="22"/>
          <w:szCs w:val="22"/>
        </w:rPr>
        <w:t>•</w:t>
      </w:r>
      <w:r w:rsidR="00A24649" w:rsidRPr="00CB439F">
        <w:rPr>
          <w:rFonts w:ascii="Malgun Gothic" w:eastAsia="Malgun Gothic" w:hAnsi="Malgun Gothic" w:cs="Calibri" w:hint="eastAsia"/>
          <w:color w:val="595959"/>
          <w:sz w:val="22"/>
          <w:szCs w:val="22"/>
        </w:rPr>
        <w:t xml:space="preserve"> </w:t>
      </w:r>
      <w:r w:rsidR="00A24649" w:rsidRPr="00CB439F">
        <w:rPr>
          <w:rFonts w:ascii="Malgun Gothic" w:eastAsia="Malgun Gothic" w:hAnsi="Malgun Gothic" w:cs="Calibri"/>
          <w:color w:val="595959"/>
          <w:sz w:val="22"/>
          <w:szCs w:val="22"/>
        </w:rPr>
        <w:t>to my village.</w:t>
      </w:r>
    </w:p>
    <w:p w:rsidR="00A24649" w:rsidRPr="00CB439F"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214" type="#_x0000_t32" style="position:absolute;left:0;text-align:left;margin-left:145.05pt;margin-top:16.5pt;width:72.8pt;height:21.75pt;z-index:251803648" o:connectortype="straight"/>
        </w:pict>
      </w:r>
      <w:r w:rsidRPr="004E684C">
        <w:rPr>
          <w:rFonts w:ascii="Malgun Gothic" w:eastAsia="Malgun Gothic" w:hAnsi="Malgun Gothic" w:cs="Calibri"/>
          <w:color w:val="595959"/>
          <w:sz w:val="22"/>
          <w:szCs w:val="22"/>
        </w:rPr>
        <w:pict>
          <v:shape id="_x0000_s1215" type="#_x0000_t32" style="position:absolute;left:0;text-align:left;margin-left:145.05pt;margin-top:17.35pt;width:72.8pt;height:20.9pt;flip:y;z-index:251804672" o:connectortype="straight"/>
        </w:pict>
      </w:r>
      <w:r w:rsidR="00A24649" w:rsidRPr="00CB439F">
        <w:rPr>
          <w:rFonts w:ascii="Malgun Gothic" w:eastAsia="Malgun Gothic" w:hAnsi="Malgun Gothic" w:cs="Calibri"/>
          <w:color w:val="595959"/>
          <w:sz w:val="22"/>
          <w:szCs w:val="22"/>
        </w:rPr>
        <w:t xml:space="preserve">2. My friend pedals </w:t>
      </w:r>
      <w:r w:rsidR="00A24649" w:rsidRPr="00CB439F">
        <w:rPr>
          <w:rFonts w:ascii="Malgun Gothic" w:eastAsia="Malgun Gothic" w:hAnsi="Malgun Gothic" w:cs="Calibri" w:hint="eastAsia"/>
          <w:color w:val="595959"/>
          <w:sz w:val="22"/>
          <w:szCs w:val="22"/>
        </w:rPr>
        <w:tab/>
      </w:r>
      <w:r w:rsidR="00A24649">
        <w:rPr>
          <w:rFonts w:ascii="Malgun Gothic" w:hAnsi="Malgun Gothic" w:cs="Calibri" w:hint="eastAsia"/>
          <w:color w:val="595959"/>
          <w:sz w:val="22"/>
          <w:szCs w:val="22"/>
          <w:lang w:eastAsia="ko-KR"/>
        </w:rPr>
        <w:tab/>
      </w:r>
      <w:r w:rsidR="00A24649" w:rsidRPr="00CB439F">
        <w:rPr>
          <w:rFonts w:ascii="Malgun Gothic" w:eastAsia="Malgun Gothic" w:hAnsi="Malgun Gothic" w:cs="Calibri"/>
          <w:color w:val="595959"/>
          <w:sz w:val="22"/>
          <w:szCs w:val="22"/>
        </w:rPr>
        <w:t>•</w:t>
      </w:r>
      <w:r w:rsidR="00A24649" w:rsidRPr="00CB439F">
        <w:rPr>
          <w:rFonts w:ascii="Malgun Gothic" w:eastAsia="Malgun Gothic" w:hAnsi="Malgun Gothic" w:cs="Calibri" w:hint="eastAsia"/>
          <w:color w:val="595959"/>
          <w:sz w:val="22"/>
          <w:szCs w:val="22"/>
        </w:rPr>
        <w:tab/>
      </w:r>
      <w:r w:rsidR="00A24649" w:rsidRPr="00CB439F">
        <w:rPr>
          <w:rFonts w:ascii="Malgun Gothic" w:eastAsia="Malgun Gothic" w:hAnsi="Malgun Gothic" w:cs="Calibri" w:hint="eastAsia"/>
          <w:color w:val="595959"/>
          <w:sz w:val="22"/>
          <w:szCs w:val="22"/>
        </w:rPr>
        <w:tab/>
      </w:r>
      <w:r w:rsidR="00A24649" w:rsidRPr="00CB439F">
        <w:rPr>
          <w:rFonts w:ascii="Malgun Gothic" w:eastAsia="Malgun Gothic" w:hAnsi="Malgun Gothic" w:cs="Calibri"/>
          <w:color w:val="595959"/>
          <w:sz w:val="22"/>
          <w:szCs w:val="22"/>
        </w:rPr>
        <w:t>•</w:t>
      </w:r>
      <w:r w:rsidR="00A24649" w:rsidRPr="00CB439F">
        <w:rPr>
          <w:rFonts w:ascii="Malgun Gothic" w:eastAsia="Malgun Gothic" w:hAnsi="Malgun Gothic" w:cs="Calibri" w:hint="eastAsia"/>
          <w:color w:val="595959"/>
          <w:sz w:val="22"/>
          <w:szCs w:val="22"/>
        </w:rPr>
        <w:t xml:space="preserve"> </w:t>
      </w:r>
      <w:r w:rsidR="00A24649" w:rsidRPr="00CB439F">
        <w:rPr>
          <w:rFonts w:ascii="Malgun Gothic" w:eastAsia="Malgun Gothic" w:hAnsi="Malgun Gothic" w:cs="Calibri"/>
          <w:color w:val="595959"/>
          <w:sz w:val="22"/>
          <w:szCs w:val="22"/>
        </w:rPr>
        <w:t>pedal at night.</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color w:val="595959"/>
          <w:sz w:val="22"/>
          <w:szCs w:val="22"/>
        </w:rPr>
        <w:t>3. We don’t</w:t>
      </w:r>
      <w:r w:rsidRPr="00CB439F">
        <w:rPr>
          <w:rFonts w:ascii="Malgun Gothic" w:eastAsia="Malgun Gothic" w:hAnsi="Malgun Gothic" w:cs="Calibri" w:hint="eastAsia"/>
          <w:color w:val="595959"/>
          <w:sz w:val="22"/>
          <w:szCs w:val="22"/>
        </w:rPr>
        <w:tab/>
      </w:r>
      <w:r w:rsidRPr="00CB439F">
        <w:rPr>
          <w:rFonts w:ascii="Malgun Gothic" w:eastAsia="Malgun Gothic" w:hAnsi="Malgun Gothic" w:cs="Calibri" w:hint="eastAsia"/>
          <w:color w:val="595959"/>
          <w:sz w:val="22"/>
          <w:szCs w:val="22"/>
        </w:rPr>
        <w:tab/>
      </w:r>
      <w:r>
        <w:rPr>
          <w:rFonts w:ascii="Malgun Gothic" w:hAnsi="Malgun Gothic" w:cs="Calibri" w:hint="eastAsia"/>
          <w:color w:val="595959"/>
          <w:sz w:val="22"/>
          <w:szCs w:val="22"/>
          <w:lang w:eastAsia="ko-KR"/>
        </w:rPr>
        <w:tab/>
      </w:r>
      <w:r w:rsidRPr="00CB439F">
        <w:rPr>
          <w:rFonts w:ascii="Malgun Gothic" w:eastAsia="Malgun Gothic" w:hAnsi="Malgun Gothic" w:cs="Calibri"/>
          <w:color w:val="595959"/>
          <w:sz w:val="22"/>
          <w:szCs w:val="22"/>
        </w:rPr>
        <w:t>•</w:t>
      </w:r>
      <w:r w:rsidRPr="00CB439F">
        <w:rPr>
          <w:rFonts w:ascii="Malgun Gothic" w:eastAsia="Malgun Gothic" w:hAnsi="Malgun Gothic" w:cs="Calibri" w:hint="eastAsia"/>
          <w:color w:val="595959"/>
          <w:sz w:val="22"/>
          <w:szCs w:val="22"/>
        </w:rPr>
        <w:tab/>
      </w:r>
      <w:r w:rsidRPr="00CB439F">
        <w:rPr>
          <w:rFonts w:ascii="Malgun Gothic" w:eastAsia="Malgun Gothic" w:hAnsi="Malgun Gothic" w:cs="Calibri" w:hint="eastAsia"/>
          <w:color w:val="595959"/>
          <w:sz w:val="22"/>
          <w:szCs w:val="22"/>
        </w:rPr>
        <w:tab/>
      </w:r>
      <w:r w:rsidRPr="00CB439F">
        <w:rPr>
          <w:rFonts w:ascii="Malgun Gothic" w:eastAsia="Malgun Gothic" w:hAnsi="Malgun Gothic" w:cs="Calibri"/>
          <w:color w:val="595959"/>
          <w:sz w:val="22"/>
          <w:szCs w:val="22"/>
        </w:rPr>
        <w:t>• and his laptop works.</w:t>
      </w:r>
    </w:p>
    <w:p w:rsidR="00A24649" w:rsidRPr="00CB439F"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216" type="#_x0000_t32" style="position:absolute;left:0;text-align:left;margin-left:145.05pt;margin-top:16.6pt;width:72.8pt;height:0;z-index:251805696" o:connectortype="straight"/>
        </w:pict>
      </w:r>
      <w:r w:rsidR="00A24649" w:rsidRPr="00CB439F">
        <w:rPr>
          <w:rFonts w:ascii="Malgun Gothic" w:eastAsia="Malgun Gothic" w:hAnsi="Malgun Gothic" w:cs="Calibri"/>
          <w:color w:val="595959"/>
          <w:sz w:val="22"/>
          <w:szCs w:val="22"/>
        </w:rPr>
        <w:t xml:space="preserve">4. Pedal power </w:t>
      </w:r>
      <w:r w:rsidR="00A24649" w:rsidRPr="00CB439F">
        <w:rPr>
          <w:rFonts w:ascii="Malgun Gothic" w:eastAsia="Malgun Gothic" w:hAnsi="Malgun Gothic" w:cs="Calibri" w:hint="eastAsia"/>
          <w:color w:val="595959"/>
          <w:sz w:val="22"/>
          <w:szCs w:val="22"/>
        </w:rPr>
        <w:tab/>
      </w:r>
      <w:r w:rsidR="00A24649">
        <w:rPr>
          <w:rFonts w:ascii="Malgun Gothic" w:hAnsi="Malgun Gothic" w:cs="Calibri" w:hint="eastAsia"/>
          <w:color w:val="595959"/>
          <w:sz w:val="22"/>
          <w:szCs w:val="22"/>
          <w:lang w:eastAsia="ko-KR"/>
        </w:rPr>
        <w:tab/>
      </w:r>
      <w:r w:rsidR="00A24649">
        <w:rPr>
          <w:rFonts w:ascii="Malgun Gothic" w:hAnsi="Malgun Gothic" w:cs="Calibri" w:hint="eastAsia"/>
          <w:color w:val="595959"/>
          <w:sz w:val="22"/>
          <w:szCs w:val="22"/>
          <w:lang w:eastAsia="ko-KR"/>
        </w:rPr>
        <w:tab/>
      </w:r>
      <w:r w:rsidR="00A24649" w:rsidRPr="00CB439F">
        <w:rPr>
          <w:rFonts w:ascii="Malgun Gothic" w:eastAsia="Malgun Gothic" w:hAnsi="Malgun Gothic" w:cs="Calibri"/>
          <w:color w:val="595959"/>
          <w:sz w:val="22"/>
          <w:szCs w:val="22"/>
        </w:rPr>
        <w:t>•</w:t>
      </w:r>
      <w:r w:rsidR="00A24649" w:rsidRPr="00CB439F">
        <w:rPr>
          <w:rFonts w:ascii="Malgun Gothic" w:eastAsia="Malgun Gothic" w:hAnsi="Malgun Gothic" w:cs="Calibri" w:hint="eastAsia"/>
          <w:color w:val="595959"/>
          <w:sz w:val="22"/>
          <w:szCs w:val="22"/>
        </w:rPr>
        <w:tab/>
      </w:r>
      <w:r w:rsidR="00A24649" w:rsidRPr="00CB439F">
        <w:rPr>
          <w:rFonts w:ascii="Malgun Gothic" w:eastAsia="Malgun Gothic" w:hAnsi="Malgun Gothic" w:cs="Calibri" w:hint="eastAsia"/>
          <w:color w:val="595959"/>
          <w:sz w:val="22"/>
          <w:szCs w:val="22"/>
        </w:rPr>
        <w:tab/>
      </w:r>
      <w:r w:rsidR="00A24649" w:rsidRPr="00CB439F">
        <w:rPr>
          <w:rFonts w:ascii="Malgun Gothic" w:eastAsia="Malgun Gothic" w:hAnsi="Malgun Gothic" w:cs="Calibri"/>
          <w:color w:val="595959"/>
          <w:sz w:val="22"/>
          <w:szCs w:val="22"/>
        </w:rPr>
        <w:t>•</w:t>
      </w:r>
      <w:r w:rsidR="00A24649" w:rsidRPr="00CB439F">
        <w:rPr>
          <w:rFonts w:ascii="Malgun Gothic" w:eastAsia="Malgun Gothic" w:hAnsi="Malgun Gothic" w:cs="Calibri" w:hint="eastAsia"/>
          <w:color w:val="595959"/>
          <w:sz w:val="22"/>
          <w:szCs w:val="22"/>
        </w:rPr>
        <w:t xml:space="preserve"> </w:t>
      </w:r>
      <w:r w:rsidR="00A24649" w:rsidRPr="00CB439F">
        <w:rPr>
          <w:rFonts w:ascii="Malgun Gothic" w:eastAsia="Malgun Gothic" w:hAnsi="Malgun Gothic" w:cs="Calibri"/>
          <w:color w:val="595959"/>
          <w:sz w:val="22"/>
          <w:szCs w:val="22"/>
        </w:rPr>
        <w:t>protects the Earth</w:t>
      </w:r>
      <w:r w:rsidR="00A24649" w:rsidRPr="00CB439F">
        <w:rPr>
          <w:rFonts w:ascii="Malgun Gothic" w:eastAsia="Malgun Gothic" w:hAnsi="Malgun Gothic" w:cs="Calibri" w:hint="eastAsia"/>
          <w:color w:val="595959"/>
          <w:sz w:val="22"/>
          <w:szCs w:val="22"/>
        </w:rPr>
        <w:t>.</w:t>
      </w: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 xml:space="preserve">C. 1. </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 xml:space="preserve">2. </w:t>
      </w:r>
    </w:p>
    <w:p w:rsidR="00A24649" w:rsidRPr="00CB439F" w:rsidRDefault="00A24649" w:rsidP="00A24649">
      <w:pPr>
        <w:spacing w:after="0" w:line="240" w:lineRule="auto"/>
        <w:jc w:val="both"/>
        <w:rPr>
          <w:rFonts w:ascii="Malgun Gothic" w:eastAsia="Malgun Gothic" w:hAnsi="Malgun Gothic" w:cs="Calibri"/>
          <w:color w:val="595959"/>
          <w:sz w:val="22"/>
          <w:szCs w:val="22"/>
        </w:rPr>
      </w:pPr>
      <w:r w:rsidRPr="00CB439F">
        <w:rPr>
          <w:rFonts w:ascii="Malgun Gothic" w:eastAsia="Malgun Gothic" w:hAnsi="Malgun Gothic" w:cs="Calibri" w:hint="eastAsia"/>
          <w:color w:val="595959"/>
          <w:sz w:val="22"/>
          <w:szCs w:val="22"/>
        </w:rPr>
        <w:t xml:space="preserve">3. </w:t>
      </w:r>
    </w:p>
    <w:p w:rsidR="00A24649" w:rsidRPr="00CB439F" w:rsidRDefault="00A24649" w:rsidP="00A24649">
      <w:pPr>
        <w:spacing w:after="0" w:line="240" w:lineRule="auto"/>
        <w:jc w:val="both"/>
        <w:rPr>
          <w:rFonts w:ascii="Malgun Gothic" w:eastAsia="Malgun Gothic" w:hAnsi="Malgun Gothic" w:cs="Calibri"/>
          <w:color w:val="595959"/>
          <w:sz w:val="22"/>
          <w:szCs w:val="22"/>
        </w:rPr>
      </w:pPr>
    </w:p>
    <w:p w:rsidR="00A24649" w:rsidRDefault="00A24649" w:rsidP="00065EB3">
      <w:pPr>
        <w:rPr>
          <w:rFonts w:asciiTheme="minorEastAsia" w:hAnsiTheme="minorEastAsia"/>
          <w:lang w:eastAsia="ko-KR"/>
        </w:rPr>
      </w:pPr>
    </w:p>
    <w:p w:rsidR="00A24649" w:rsidRDefault="00A24649" w:rsidP="00065EB3">
      <w:pPr>
        <w:rPr>
          <w:rFonts w:asciiTheme="minorEastAsia" w:hAnsiTheme="minorEastAsia"/>
          <w:lang w:eastAsia="ko-KR"/>
        </w:rPr>
      </w:pPr>
    </w:p>
    <w:p w:rsidR="00A24649" w:rsidRPr="00F90298" w:rsidRDefault="00A24649" w:rsidP="00A24649">
      <w:pPr>
        <w:pStyle w:val="Label"/>
        <w:jc w:val="both"/>
        <w:rPr>
          <w:rFonts w:ascii="Malgun Gothic" w:eastAsia="Malgun Gothic" w:hAnsi="Malgun Gothic"/>
        </w:rPr>
      </w:pPr>
      <w:r w:rsidRPr="00F90298">
        <w:rPr>
          <w:rFonts w:ascii="Malgun Gothic" w:eastAsia="Malgun Gothic" w:hAnsi="Malgun Gothic"/>
          <w:sz w:val="64"/>
          <w:szCs w:val="64"/>
        </w:rPr>
        <w:t>Unit</w:t>
      </w:r>
      <w:r>
        <w:rPr>
          <w:rFonts w:ascii="Malgun Gothic" w:hAnsi="Malgun Gothic" w:hint="eastAsia"/>
          <w:sz w:val="64"/>
          <w:szCs w:val="64"/>
          <w:lang w:eastAsia="ko-KR"/>
        </w:rPr>
        <w:t xml:space="preserve"> </w:t>
      </w:r>
      <w:r>
        <w:rPr>
          <w:rFonts w:ascii="Malgun Gothic" w:eastAsia="Malgun Gothic" w:hAnsi="Malgun Gothic"/>
          <w:sz w:val="64"/>
          <w:szCs w:val="64"/>
        </w:rPr>
        <w:t>20</w:t>
      </w:r>
      <w:r w:rsidRPr="00F90298">
        <w:rPr>
          <w:rFonts w:ascii="Malgun Gothic" w:eastAsia="Malgun Gothic" w:hAnsi="Malgun Gothic"/>
          <w:sz w:val="64"/>
          <w:szCs w:val="64"/>
        </w:rPr>
        <w:t>|</w:t>
      </w:r>
      <w:r>
        <w:rPr>
          <w:rFonts w:ascii="Malgun Gothic" w:hAnsi="Malgun Gothic"/>
          <w:sz w:val="48"/>
          <w:szCs w:val="48"/>
          <w:lang w:eastAsia="ko-KR"/>
        </w:rPr>
        <w:t>The RoboCup Challenge</w:t>
      </w:r>
    </w:p>
    <w:p w:rsidR="00A24649" w:rsidRPr="00F90298" w:rsidRDefault="00A24649" w:rsidP="00A24649">
      <w:pPr>
        <w:pStyle w:val="Label"/>
        <w:jc w:val="both"/>
        <w:rPr>
          <w:rFonts w:ascii="Malgun Gothic" w:eastAsia="Malgun Gothic" w:hAnsi="Malgun Gothic" w:cstheme="majorHAnsi"/>
          <w:i/>
          <w:color w:val="D16349" w:themeColor="accent1"/>
          <w:sz w:val="16"/>
          <w:szCs w:val="16"/>
        </w:rPr>
      </w:pPr>
      <w:r>
        <w:rPr>
          <w:rFonts w:ascii="Malgun Gothic" w:eastAsia="Malgun Gothic" w:hAnsi="Malgun Gothic"/>
          <w:color w:val="D16349" w:themeColor="accent1"/>
          <w:sz w:val="16"/>
          <w:szCs w:val="16"/>
        </w:rPr>
        <w:t xml:space="preserve">Reading </w:t>
      </w:r>
      <w:r>
        <w:rPr>
          <w:rFonts w:ascii="Malgun Gothic" w:hAnsi="Malgun Gothic" w:hint="eastAsia"/>
          <w:color w:val="D16349" w:themeColor="accent1"/>
          <w:sz w:val="16"/>
          <w:szCs w:val="16"/>
          <w:lang w:eastAsia="ko-KR"/>
        </w:rPr>
        <w:t>Clue 2</w:t>
      </w:r>
      <w:r w:rsidRPr="00F90298">
        <w:rPr>
          <w:rFonts w:ascii="Malgun Gothic" w:eastAsia="Malgun Gothic" w:hAnsi="Malgun Gothic"/>
          <w:color w:val="D16349" w:themeColor="accent1"/>
          <w:sz w:val="16"/>
          <w:szCs w:val="16"/>
        </w:rPr>
        <w:t>:</w:t>
      </w:r>
      <w:r>
        <w:rPr>
          <w:rFonts w:ascii="Malgun Gothic" w:eastAsia="Malgun Gothic" w:hAnsi="Malgun Gothic" w:cstheme="majorHAnsi"/>
          <w:i/>
          <w:color w:val="D16349" w:themeColor="accent1"/>
          <w:sz w:val="16"/>
          <w:szCs w:val="16"/>
        </w:rPr>
        <w:t xml:space="preserve"> Teacher’s G</w:t>
      </w:r>
      <w:r w:rsidRPr="00F90298">
        <w:rPr>
          <w:rFonts w:ascii="Malgun Gothic" w:eastAsia="Malgun Gothic" w:hAnsi="Malgun Gothic" w:cstheme="majorHAnsi"/>
          <w:i/>
          <w:color w:val="D16349" w:themeColor="accent1"/>
          <w:sz w:val="16"/>
          <w:szCs w:val="16"/>
        </w:rPr>
        <w:t>uide</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Pr>
          <w:rFonts w:ascii="Batang" w:eastAsia="Batang" w:hAnsi="Batang" w:cs="Batang"/>
          <w:b/>
          <w:color w:val="D16349" w:themeColor="accent1"/>
          <w:sz w:val="22"/>
          <w:szCs w:val="22"/>
          <w:lang w:eastAsia="ko-KR"/>
        </w:rPr>
        <w:t>Reading Clue</w:t>
      </w:r>
      <w:r w:rsidRPr="00F90298">
        <w:rPr>
          <w:rFonts w:ascii="Malgun Gothic" w:eastAsia="Malgun Gothic" w:hAnsi="Malgun Gothic"/>
          <w:b/>
          <w:color w:val="D16349" w:themeColor="accent1"/>
          <w:sz w:val="22"/>
          <w:szCs w:val="22"/>
        </w:rPr>
        <w:t xml:space="preserve"> Objectives: </w:t>
      </w:r>
    </w:p>
    <w:p w:rsidR="00A24649" w:rsidRDefault="00A24649" w:rsidP="00A24649">
      <w:pPr>
        <w:pStyle w:val="NoSpacing"/>
        <w:numPr>
          <w:ilvl w:val="0"/>
          <w:numId w:val="6"/>
        </w:numPr>
        <w:ind w:right="-450"/>
        <w:jc w:val="both"/>
        <w:rPr>
          <w:rFonts w:ascii="Malgun Gothic" w:eastAsia="Malgun Gothic" w:hAnsi="Malgun Gothic" w:cs="Calibri"/>
          <w:color w:val="000000" w:themeColor="text1"/>
        </w:rPr>
      </w:pPr>
      <w:r>
        <w:rPr>
          <w:rFonts w:ascii="Malgun Gothic" w:eastAsia="Malgun Gothic" w:hAnsi="Malgun Gothic" w:cs="Calibri"/>
          <w:color w:val="000000" w:themeColor="text1"/>
        </w:rPr>
        <w:t>Students are to look at the clues in the pictures and guess the meaning of select vocabulary and sentences.</w:t>
      </w:r>
    </w:p>
    <w:p w:rsidR="00A24649" w:rsidRPr="004A3438" w:rsidRDefault="00A24649" w:rsidP="00A24649">
      <w:pPr>
        <w:pStyle w:val="NoSpacing"/>
        <w:numPr>
          <w:ilvl w:val="0"/>
          <w:numId w:val="6"/>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The situations in each picture are to be carefully studied to understand the content of the related passages.</w:t>
      </w:r>
    </w:p>
    <w:p w:rsidR="00A24649" w:rsidRPr="00F90298" w:rsidRDefault="00A24649" w:rsidP="00A24649">
      <w:pPr>
        <w:spacing w:before="720" w:after="0"/>
        <w:jc w:val="both"/>
        <w:rPr>
          <w:rFonts w:ascii="Malgun Gothic" w:eastAsia="Malgun Gothic" w:hAnsi="Malgun Gothic"/>
          <w:b/>
          <w:color w:val="D16349" w:themeColor="accent1"/>
          <w:sz w:val="22"/>
          <w:szCs w:val="22"/>
        </w:rPr>
      </w:pPr>
      <w:r w:rsidRPr="00F90298">
        <w:rPr>
          <w:rFonts w:ascii="Malgun Gothic" w:eastAsia="Malgun Gothic" w:hAnsi="Malgun Gothic"/>
          <w:b/>
          <w:color w:val="D16349" w:themeColor="accent1"/>
          <w:sz w:val="22"/>
          <w:szCs w:val="22"/>
        </w:rPr>
        <w:t xml:space="preserve">Unit Objectives: </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F90298">
        <w:rPr>
          <w:rFonts w:ascii="Malgun Gothic" w:eastAsia="Malgun Gothic" w:hAnsi="Malgun Gothic" w:cs="Calibri"/>
          <w:color w:val="000000" w:themeColor="text1"/>
        </w:rPr>
        <w:t xml:space="preserve">Students will learn </w:t>
      </w:r>
      <w:r w:rsidRPr="00F90298">
        <w:rPr>
          <w:rFonts w:ascii="Malgun Gothic" w:eastAsia="Malgun Gothic" w:hAnsi="Malgun Gothic" w:cs="Palatino Linotype"/>
          <w:color w:val="000000"/>
        </w:rPr>
        <w:t xml:space="preserve">about </w:t>
      </w:r>
      <w:r>
        <w:rPr>
          <w:rFonts w:ascii="Malgun Gothic" w:eastAsiaTheme="minorEastAsia" w:hAnsi="Malgun Gothic" w:cs="Palatino Linotype"/>
          <w:color w:val="000000"/>
          <w:lang w:eastAsia="ko-KR"/>
        </w:rPr>
        <w:t>a robot soccer event called RoboCup</w:t>
      </w:r>
      <w:r>
        <w:rPr>
          <w:rFonts w:ascii="Malgun Gothic" w:eastAsia="Malgun Gothic" w:hAnsi="Malgun Gothic" w:cs="Palatino Linotype"/>
          <w:color w:val="000000"/>
        </w:rPr>
        <w:t>.</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understand the meaning of new words and be able to use the words in sentences.</w:t>
      </w:r>
    </w:p>
    <w:p w:rsidR="00A24649"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practice reading comprehension skills –identifying main ideas and supporting details, making inferences</w:t>
      </w:r>
    </w:p>
    <w:p w:rsidR="00A24649" w:rsidRDefault="00A24649" w:rsidP="00A24649">
      <w:pPr>
        <w:pStyle w:val="NoSpacing"/>
        <w:ind w:left="360"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and sequencing.</w:t>
      </w:r>
    </w:p>
    <w:p w:rsidR="00A24649" w:rsidRPr="004A3438" w:rsidRDefault="00A24649" w:rsidP="00A24649">
      <w:pPr>
        <w:pStyle w:val="NoSpacing"/>
        <w:numPr>
          <w:ilvl w:val="0"/>
          <w:numId w:val="9"/>
        </w:numPr>
        <w:ind w:right="-450"/>
        <w:jc w:val="both"/>
        <w:rPr>
          <w:rFonts w:ascii="Malgun Gothic" w:eastAsia="Malgun Gothic" w:hAnsi="Malgun Gothic" w:cs="Calibri"/>
          <w:color w:val="000000" w:themeColor="text1"/>
        </w:rPr>
      </w:pPr>
      <w:r w:rsidRPr="004A3438">
        <w:rPr>
          <w:rFonts w:ascii="Malgun Gothic" w:eastAsia="Malgun Gothic" w:hAnsi="Malgun Gothic" w:cs="Calibri"/>
          <w:color w:val="000000" w:themeColor="text1"/>
        </w:rPr>
        <w:t>Students will learn skills in summarizing passages and giving opinions.</w:t>
      </w:r>
    </w:p>
    <w:p w:rsidR="00A24649" w:rsidRPr="00F90298" w:rsidRDefault="00A24649" w:rsidP="00A24649">
      <w:pPr>
        <w:pStyle w:val="IntenseQuote"/>
        <w:spacing w:before="0" w:line="240" w:lineRule="auto"/>
        <w:rPr>
          <w:rFonts w:ascii="Malgun Gothic" w:eastAsia="Malgun Gothic" w:hAnsi="Malgun Gothic"/>
          <w:b/>
        </w:rPr>
      </w:pPr>
      <w:r w:rsidRPr="00F90298">
        <w:rPr>
          <w:rFonts w:ascii="Malgun Gothic" w:eastAsia="Malgun Gothic" w:hAnsi="Malgun Gothic"/>
          <w:b/>
        </w:rPr>
        <w:t xml:space="preserve">Key Words and Phrases: </w:t>
      </w:r>
    </w:p>
    <w:p w:rsidR="00A24649" w:rsidRPr="00F90298" w:rsidRDefault="00A24649" w:rsidP="00A24649">
      <w:pPr>
        <w:pStyle w:val="IntenseQuote"/>
        <w:spacing w:before="0"/>
        <w:rPr>
          <w:rFonts w:ascii="Malgun Gothic" w:eastAsia="Malgun Gothic" w:hAnsi="Malgun Gothic"/>
        </w:rPr>
      </w:pPr>
      <w:r w:rsidRPr="002E59D7">
        <w:rPr>
          <w:rFonts w:ascii="Malgun Gothic" w:eastAsia="Malgun Gothic" w:hAnsi="Malgun Gothic" w:cs="Times New Roman"/>
          <w:color w:val="D16349"/>
        </w:rPr>
        <w:t xml:space="preserve"> </w:t>
      </w:r>
      <w:r w:rsidRPr="008666D6">
        <w:rPr>
          <w:rFonts w:ascii="Malgun Gothic" w:eastAsia="Malgun Gothic" w:hAnsi="Malgun Gothic" w:cs="Times New Roman"/>
          <w:color w:val="D16349"/>
        </w:rPr>
        <w:t>take place, different, cheer, compete, hope, beat, human, junior, take part, include, rescue, design</w:t>
      </w:r>
    </w:p>
    <w:p w:rsidR="00A24649" w:rsidRPr="00F90298" w:rsidRDefault="00A24649" w:rsidP="00A24649">
      <w:pPr>
        <w:pStyle w:val="Heading5"/>
        <w:jc w:val="both"/>
        <w:rPr>
          <w:rFonts w:ascii="Malgun Gothic" w:eastAsia="Malgun Gothic" w:hAnsi="Malgun Gothic"/>
          <w:sz w:val="32"/>
          <w:szCs w:val="32"/>
        </w:rPr>
      </w:pPr>
      <w:r w:rsidRPr="00F90298">
        <w:rPr>
          <w:rFonts w:ascii="Malgun Gothic" w:eastAsia="Malgun Gothic" w:hAnsi="Malgun Gothic"/>
          <w:sz w:val="32"/>
          <w:szCs w:val="32"/>
        </w:rPr>
        <w:lastRenderedPageBreak/>
        <w:t>Lesson guide</w:t>
      </w:r>
    </w:p>
    <w:p w:rsidR="00A24649" w:rsidRPr="00F90298" w:rsidRDefault="00A24649" w:rsidP="00A24649">
      <w:pPr>
        <w:pStyle w:val="Heading2"/>
        <w:ind w:firstLine="720"/>
        <w:jc w:val="both"/>
        <w:rPr>
          <w:rFonts w:ascii="Malgun Gothic" w:eastAsia="Malgun Gothic" w:hAnsi="Malgun Gothic"/>
          <w:b/>
          <w:i/>
          <w:caps w:val="0"/>
          <w:color w:val="D16349" w:themeColor="accent1"/>
          <w:sz w:val="24"/>
          <w:szCs w:val="24"/>
        </w:rPr>
      </w:pPr>
      <w:r w:rsidRPr="00F90298">
        <w:rPr>
          <w:rFonts w:ascii="Malgun Gothic" w:eastAsia="Malgun Gothic" w:hAnsi="Malgun Gothic"/>
          <w:b/>
          <w:i/>
          <w:caps w:val="0"/>
          <w:color w:val="D16349" w:themeColor="accent1"/>
          <w:sz w:val="24"/>
          <w:szCs w:val="24"/>
        </w:rPr>
        <w:t>Before Reading</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 xml:space="preserve">Build Your Vocabulary </w:t>
      </w:r>
    </w:p>
    <w:p w:rsidR="00A24649" w:rsidRDefault="00A24649" w:rsidP="00A24649">
      <w:pPr>
        <w:spacing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Explain the directions of the section. Make sure that the students have a clear understanding of what they are expected to do. Complete the first question as a class to ensure that all students </w:t>
      </w:r>
      <w:r>
        <w:rPr>
          <w:rFonts w:ascii="Malgun Gothic" w:hAnsi="Malgun Gothic" w:cs="Calibri"/>
          <w:color w:val="595959" w:themeColor="text1" w:themeTint="A6"/>
          <w:sz w:val="22"/>
          <w:szCs w:val="22"/>
          <w:lang w:eastAsia="ko-KR"/>
        </w:rPr>
        <w:t>understand</w:t>
      </w:r>
      <w:r>
        <w:rPr>
          <w:rFonts w:ascii="Malgun Gothic" w:hAnsi="Malgun Gothic" w:cs="Calibri" w:hint="eastAsia"/>
          <w:color w:val="595959" w:themeColor="text1" w:themeTint="A6"/>
          <w:sz w:val="22"/>
          <w:szCs w:val="22"/>
          <w:lang w:eastAsia="ko-KR"/>
        </w:rPr>
        <w:t xml:space="preserve"> the exercise. Then have the students complete the rest of the exercise on their own. When completed, go over the answers as a class by calling on individual students to present their answers to the rest of the class. </w:t>
      </w:r>
      <w:r>
        <w:rPr>
          <w:rFonts w:ascii="Malgun Gothic" w:hAnsi="Malgun Gothic" w:cs="Calibri"/>
          <w:color w:val="595959" w:themeColor="text1" w:themeTint="A6"/>
          <w:sz w:val="22"/>
          <w:szCs w:val="22"/>
          <w:lang w:eastAsia="ko-KR"/>
        </w:rPr>
        <w:t xml:space="preserve">Keep in mind the objectives of Reading Clue is not to simply show meaning of vocabulary, but to have students look for </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clues</w:t>
      </w:r>
      <w:r>
        <w:rPr>
          <w:rFonts w:ascii="Malgun Gothic" w:hAnsi="Malgun Gothic" w:cs="Calibri" w:hint="eastAsia"/>
          <w:color w:val="595959" w:themeColor="text1" w:themeTint="A6"/>
          <w:sz w:val="22"/>
          <w:szCs w:val="22"/>
          <w:lang w:eastAsia="ko-KR"/>
        </w:rPr>
        <w:t>”</w:t>
      </w:r>
      <w:r>
        <w:rPr>
          <w:rFonts w:ascii="Malgun Gothic" w:hAnsi="Malgun Gothic" w:cs="Calibri"/>
          <w:color w:val="595959" w:themeColor="text1" w:themeTint="A6"/>
          <w:sz w:val="22"/>
          <w:szCs w:val="22"/>
          <w:lang w:eastAsia="ko-KR"/>
        </w:rPr>
        <w:t xml:space="preserve"> in the pictures to allow them to guess and understand what the meanings are on their own and to have them apply these meanings in sentence recognition.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Pr>
          <w:rFonts w:ascii="Malgun Gothic" w:hAnsi="Malgun Gothic" w:cs="Calibri" w:hint="eastAsia"/>
          <w:b/>
          <w:color w:val="D16349" w:themeColor="accent1"/>
          <w:sz w:val="22"/>
          <w:szCs w:val="22"/>
          <w:lang w:eastAsia="ko-KR"/>
        </w:rPr>
        <w:t>Think Together</w:t>
      </w:r>
    </w:p>
    <w:p w:rsidR="00A24649" w:rsidRPr="00F47E09" w:rsidRDefault="00A24649" w:rsidP="00A24649">
      <w:pPr>
        <w:spacing w:after="0" w:line="240" w:lineRule="auto"/>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Follow the directions and answer the questions. This section is key in helping students gain awareness of the passage they are about to read. Cover the section thoroughly and add as many additional questions or comments as possible to enhance student understanding and critical thinking into the topic the passage will introduce. </w:t>
      </w:r>
    </w:p>
    <w:p w:rsidR="00A24649" w:rsidRDefault="00A24649" w:rsidP="00A24649">
      <w:pPr>
        <w:spacing w:after="0" w:line="240" w:lineRule="auto"/>
        <w:jc w:val="both"/>
        <w:rPr>
          <w:rFonts w:ascii="Malgun Gothic" w:hAnsi="Malgun Gothic" w:cs="Calibri"/>
          <w:b/>
          <w:color w:val="D16349" w:themeColor="accent1"/>
          <w:sz w:val="22"/>
          <w:szCs w:val="22"/>
          <w:lang w:eastAsia="ko-KR"/>
        </w:rPr>
      </w:pPr>
      <w:r w:rsidRPr="00A4774E">
        <w:rPr>
          <w:rFonts w:ascii="Malgun Gothic" w:eastAsia="Malgun Gothic" w:hAnsi="Malgun Gothic" w:cs="Calibri"/>
          <w:b/>
          <w:color w:val="D16349" w:themeColor="accent1"/>
          <w:sz w:val="22"/>
          <w:szCs w:val="22"/>
        </w:rPr>
        <w:t>Extra Idea (optional):</w:t>
      </w:r>
    </w:p>
    <w:p w:rsidR="00A24649" w:rsidRDefault="00A24649" w:rsidP="00A24649">
      <w:pPr>
        <w:spacing w:after="0" w:line="240" w:lineRule="auto"/>
        <w:jc w:val="both"/>
        <w:rPr>
          <w:rFonts w:ascii="Malgun Gothic" w:eastAsia="Malgun Gothic" w:hAnsi="Malgun Gothic" w:cs="Calibri"/>
          <w:color w:val="595959" w:themeColor="text1" w:themeTint="A6"/>
          <w:sz w:val="22"/>
          <w:szCs w:val="22"/>
        </w:rPr>
      </w:pPr>
      <w:r w:rsidRPr="001E4CF5">
        <w:rPr>
          <w:rFonts w:ascii="Malgun Gothic" w:eastAsia="Malgun Gothic" w:hAnsi="Malgun Gothic" w:cs="Calibri"/>
          <w:color w:val="595959" w:themeColor="text1" w:themeTint="A6"/>
          <w:sz w:val="22"/>
          <w:szCs w:val="22"/>
        </w:rPr>
        <w:t>Spelling Relay: Separate the classroom board into two or more equal parts by drawing rows and columns. The students will spell words in the rows. In the columns above write team names. (You can create more rows and columns depending on the number of teams.(tip- more than four rows is not advisable). Make an equal line up of first relay runners of each team. The teacher then says a word s/he wants the students to spell. Each runner runs to the board and writes the beginning letter of the word. He/she runs back to team members and hands the chalk or board marker to the next runner in the team. Each team takes turns writing a single letter until the word is completely spelled. The first team to finish spelling the word correctly scores a point or gets some form of praise.</w:t>
      </w:r>
    </w:p>
    <w:p w:rsidR="00A24649" w:rsidRPr="00065EB3" w:rsidRDefault="00A24649" w:rsidP="00A24649">
      <w:pPr>
        <w:spacing w:after="0" w:line="240" w:lineRule="auto"/>
        <w:jc w:val="both"/>
        <w:rPr>
          <w:rFonts w:ascii="Malgun Gothic" w:eastAsia="Malgun Gothic" w:hAnsi="Malgun Gothic" w:cs="Calibri"/>
          <w:color w:val="595959" w:themeColor="text1" w:themeTint="A6"/>
          <w:sz w:val="22"/>
          <w:szCs w:val="22"/>
        </w:rPr>
      </w:pPr>
    </w:p>
    <w:p w:rsidR="00A24649" w:rsidRPr="00A4774E" w:rsidRDefault="00A24649" w:rsidP="00A24649">
      <w:pPr>
        <w:pStyle w:val="Heading2"/>
        <w:ind w:firstLine="720"/>
        <w:jc w:val="both"/>
        <w:rPr>
          <w:rFonts w:ascii="Malgun Gothic" w:eastAsia="Malgun Gothic" w:hAnsi="Malgun Gothic"/>
          <w:b/>
          <w:i/>
          <w:caps w:val="0"/>
          <w:color w:val="D16349" w:themeColor="accent1"/>
          <w:sz w:val="24"/>
          <w:szCs w:val="24"/>
        </w:rPr>
      </w:pPr>
      <w:r w:rsidRPr="00A4774E">
        <w:rPr>
          <w:rFonts w:ascii="Malgun Gothic" w:eastAsia="Malgun Gothic" w:hAnsi="Malgun Gothic"/>
          <w:b/>
          <w:i/>
          <w:caps w:val="0"/>
          <w:color w:val="D16349" w:themeColor="accent1"/>
          <w:sz w:val="24"/>
          <w:szCs w:val="24"/>
        </w:rPr>
        <w:t>During Reading</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color w:val="595959"/>
          <w:sz w:val="22"/>
          <w:szCs w:val="22"/>
          <w:lang w:eastAsia="ko-KR"/>
        </w:rPr>
        <w:lastRenderedPageBreak/>
        <w:t xml:space="preserve">1) </w:t>
      </w:r>
      <w:r w:rsidRPr="008F0817">
        <w:rPr>
          <w:rFonts w:ascii="Malgun Gothic" w:hAnsi="Malgun Gothic" w:cs="Calibri"/>
          <w:color w:val="595959"/>
          <w:sz w:val="22"/>
          <w:szCs w:val="22"/>
          <w:lang w:eastAsia="ko-KR"/>
        </w:rPr>
        <w:t>Have the students listen to the recording of the text and follow along in the student book. Afterwards, ask the students what they remember about the story</w:t>
      </w:r>
      <w:r>
        <w:rPr>
          <w:rFonts w:ascii="Malgun Gothic" w:hAnsi="Malgun Gothic" w:cs="Calibri"/>
          <w:color w:val="595959"/>
          <w:sz w:val="22"/>
          <w:szCs w:val="22"/>
          <w:lang w:eastAsia="ko-KR"/>
        </w:rPr>
        <w:t xml:space="preserve"> without looking at their books</w:t>
      </w:r>
      <w:r>
        <w:rPr>
          <w:rFonts w:ascii="Malgun Gothic" w:hAnsi="Malgun Gothic" w:cs="Calibri" w:hint="eastAsia"/>
          <w:color w:val="595959"/>
          <w:sz w:val="22"/>
          <w:szCs w:val="22"/>
          <w:lang w:eastAsia="ko-KR"/>
        </w:rPr>
        <w:t xml:space="preserve">. </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What is the story about?</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Who is the main character?</w:t>
      </w:r>
    </w:p>
    <w:p w:rsidR="00A24649" w:rsidRDefault="00A24649" w:rsidP="00A24649">
      <w:pPr>
        <w:pStyle w:val="ListParagraph"/>
        <w:numPr>
          <w:ilvl w:val="0"/>
          <w:numId w:val="7"/>
        </w:num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Where does the story take place?</w:t>
      </w:r>
    </w:p>
    <w:p w:rsidR="00A24649" w:rsidRDefault="00A24649" w:rsidP="00A24649">
      <w:pPr>
        <w:spacing w:after="0" w:line="100" w:lineRule="atLeast"/>
        <w:jc w:val="both"/>
        <w:rPr>
          <w:rFonts w:ascii="Malgun Gothic" w:hAnsi="Malgun Gothic" w:cs="Calibri"/>
          <w:color w:val="595959"/>
          <w:sz w:val="22"/>
          <w:szCs w:val="22"/>
          <w:lang w:eastAsia="ko-KR"/>
        </w:rPr>
      </w:pPr>
      <w:r w:rsidRPr="004E3137">
        <w:rPr>
          <w:rFonts w:ascii="Malgun Gothic" w:eastAsia="Malgun Gothic" w:hAnsi="Malgun Gothic" w:cs="Calibri"/>
          <w:color w:val="595959"/>
          <w:sz w:val="22"/>
          <w:szCs w:val="22"/>
        </w:rPr>
        <w:t xml:space="preserve">2) As the passage is being read, </w:t>
      </w:r>
      <w:r>
        <w:rPr>
          <w:rFonts w:ascii="Malgun Gothic" w:eastAsia="Malgun Gothic" w:hAnsi="Malgun Gothic" w:cs="Calibri"/>
          <w:color w:val="595959"/>
          <w:sz w:val="22"/>
          <w:szCs w:val="22"/>
        </w:rPr>
        <w:t xml:space="preserve">discuss the “clues” and guesses of the </w:t>
      </w:r>
      <w:r w:rsidRPr="004E3137">
        <w:rPr>
          <w:rFonts w:ascii="Malgun Gothic" w:eastAsia="Malgun Gothic" w:hAnsi="Malgun Gothic" w:cs="Calibri"/>
          <w:color w:val="595959"/>
          <w:sz w:val="22"/>
          <w:szCs w:val="22"/>
        </w:rPr>
        <w:t xml:space="preserve">students </w:t>
      </w:r>
      <w:r>
        <w:rPr>
          <w:rFonts w:ascii="Malgun Gothic" w:eastAsia="Malgun Gothic" w:hAnsi="Malgun Gothic" w:cs="Calibri"/>
          <w:color w:val="595959"/>
          <w:sz w:val="22"/>
          <w:szCs w:val="22"/>
        </w:rPr>
        <w:t>from the picture. Compare and contrast the answers the students had before reading the passage and after reading the passage</w:t>
      </w:r>
      <w:r w:rsidRPr="004E3137">
        <w:rPr>
          <w:rFonts w:ascii="Malgun Gothic" w:eastAsia="Malgun Gothic" w:hAnsi="Malgun Gothic" w:cs="Calibri"/>
          <w:color w:val="595959"/>
          <w:sz w:val="22"/>
          <w:szCs w:val="22"/>
        </w:rPr>
        <w:t xml:space="preserve">. </w:t>
      </w:r>
    </w:p>
    <w:p w:rsidR="00A24649"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3</w:t>
      </w:r>
      <w:r w:rsidRPr="004E3137">
        <w:rPr>
          <w:rFonts w:ascii="Malgun Gothic" w:eastAsia="Malgun Gothic" w:hAnsi="Malgun Gothic" w:cs="Calibri"/>
          <w:color w:val="595959"/>
          <w:sz w:val="22"/>
          <w:szCs w:val="22"/>
        </w:rPr>
        <w:t xml:space="preserve">) </w:t>
      </w:r>
      <w:r>
        <w:rPr>
          <w:rFonts w:ascii="Malgun Gothic" w:hAnsi="Malgun Gothic" w:cs="Calibri" w:hint="eastAsia"/>
          <w:color w:val="595959"/>
          <w:sz w:val="22"/>
          <w:szCs w:val="22"/>
          <w:lang w:eastAsia="ko-KR"/>
        </w:rPr>
        <w:t xml:space="preserve">Dictation: Read the story to the students. Read each sentence one by one and have the students copy the sentences into their notebooks. Reread the sentences if necessary.  </w:t>
      </w:r>
    </w:p>
    <w:p w:rsidR="00A24649" w:rsidRPr="008F0817" w:rsidRDefault="00A24649" w:rsidP="00A24649">
      <w:pPr>
        <w:spacing w:after="0" w:line="100" w:lineRule="atLeast"/>
        <w:jc w:val="both"/>
        <w:rPr>
          <w:rFonts w:ascii="Malgun Gothic" w:hAnsi="Malgun Gothic" w:cs="Calibri"/>
          <w:color w:val="595959"/>
          <w:sz w:val="22"/>
          <w:szCs w:val="22"/>
          <w:lang w:eastAsia="ko-KR"/>
        </w:rPr>
      </w:pPr>
      <w:r>
        <w:rPr>
          <w:rFonts w:ascii="Malgun Gothic" w:hAnsi="Malgun Gothic" w:cs="Calibri" w:hint="eastAsia"/>
          <w:color w:val="595959"/>
          <w:sz w:val="22"/>
          <w:szCs w:val="22"/>
          <w:lang w:eastAsia="ko-KR"/>
        </w:rPr>
        <w:t xml:space="preserve">4) As a class, complete 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Main Idea</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Have students work in groups to make it more active. When the students are finished, go over the answers as a class, and encourage discussion about both correct and incorrect answers.  </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85115B" w:rsidRDefault="00A24649" w:rsidP="00A24649">
      <w:pPr>
        <w:spacing w:after="0" w:line="240" w:lineRule="auto"/>
        <w:jc w:val="both"/>
        <w:rPr>
          <w:rFonts w:ascii="Malgun Gothic" w:hAnsi="Malgun Gothic" w:cs="Calibri"/>
          <w:i/>
          <w:color w:val="595959" w:themeColor="text1" w:themeTint="A6"/>
          <w:sz w:val="22"/>
          <w:szCs w:val="22"/>
          <w:lang w:eastAsia="ko-KR"/>
        </w:rPr>
      </w:pPr>
      <w:r w:rsidRPr="001E4CF5">
        <w:rPr>
          <w:rStyle w:val="style1"/>
          <w:rFonts w:ascii="Malgun Gothic" w:eastAsia="Malgun Gothic" w:hAnsi="Malgun Gothic" w:cs="Calibri"/>
          <w:color w:val="595959" w:themeColor="text1" w:themeTint="A6"/>
          <w:sz w:val="22"/>
          <w:szCs w:val="22"/>
        </w:rPr>
        <w:t>Depictions: Give each student a piece of paper and a pencil. Choose a student to come to the blackboard or other large writing surface, and ask him to draw a picture showing a specific spelling word. The other students must write what word they think the picture is. The winner for the round must call out that he has it, then spell the word out loud and show he has written it.</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Student Book</w:t>
      </w:r>
    </w:p>
    <w:p w:rsidR="00A24649" w:rsidRPr="008F0817"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Reading Comprehension</w:t>
      </w:r>
    </w:p>
    <w:p w:rsidR="00A24649" w:rsidRPr="00BB5A73" w:rsidRDefault="00A24649" w:rsidP="00A24649">
      <w:pPr>
        <w:spacing w:after="0" w:line="240" w:lineRule="auto"/>
        <w:jc w:val="both"/>
        <w:rPr>
          <w:rFonts w:ascii="Malgun Gothic" w:eastAsia="Malgun Gothic" w:hAnsi="Malgun Gothic" w:cs="Calibri"/>
          <w:color w:val="595959"/>
          <w:sz w:val="22"/>
          <w:szCs w:val="22"/>
        </w:rPr>
      </w:pPr>
      <w:r>
        <w:rPr>
          <w:rFonts w:ascii="Malgun Gothic" w:hAnsi="Malgun Gothic" w:cs="Calibri" w:hint="eastAsia"/>
          <w:color w:val="595959"/>
          <w:sz w:val="22"/>
          <w:szCs w:val="22"/>
          <w:lang w:eastAsia="ko-KR"/>
        </w:rPr>
        <w:t xml:space="preserve">Briefly discuss what the passage was about. Offer </w:t>
      </w:r>
      <w:r>
        <w:rPr>
          <w:rFonts w:ascii="Malgun Gothic" w:hAnsi="Malgun Gothic" w:cs="Calibri"/>
          <w:color w:val="595959"/>
          <w:sz w:val="22"/>
          <w:szCs w:val="22"/>
          <w:lang w:eastAsia="ko-KR"/>
        </w:rPr>
        <w:t>explanations</w:t>
      </w:r>
      <w:r>
        <w:rPr>
          <w:rFonts w:ascii="Malgun Gothic" w:hAnsi="Malgun Gothic" w:cs="Calibri" w:hint="eastAsia"/>
          <w:color w:val="595959"/>
          <w:sz w:val="22"/>
          <w:szCs w:val="22"/>
          <w:lang w:eastAsia="ko-KR"/>
        </w:rPr>
        <w:t xml:space="preserve"> and answer questions, students may have about the passage. Then move on the Comprehension questions.</w:t>
      </w:r>
      <w:r w:rsidRPr="00BB5A73">
        <w:rPr>
          <w:rFonts w:ascii="Malgun Gothic" w:eastAsia="Malgun Gothic" w:hAnsi="Malgun Gothic" w:cs="Calibri"/>
          <w:color w:val="595959"/>
          <w:sz w:val="22"/>
          <w:szCs w:val="22"/>
        </w:rPr>
        <w:t xml:space="preserve"> </w:t>
      </w:r>
      <w:r>
        <w:rPr>
          <w:rFonts w:ascii="Malgun Gothic" w:hAnsi="Malgun Gothic" w:cs="Calibri"/>
          <w:color w:val="595959"/>
          <w:sz w:val="22"/>
          <w:szCs w:val="22"/>
          <w:lang w:eastAsia="ko-KR"/>
        </w:rPr>
        <w:t>Complete</w:t>
      </w:r>
      <w:r>
        <w:rPr>
          <w:rFonts w:ascii="Malgun Gothic" w:hAnsi="Malgun Gothic" w:cs="Calibri" w:hint="eastAsia"/>
          <w:color w:val="595959"/>
          <w:sz w:val="22"/>
          <w:szCs w:val="22"/>
          <w:lang w:eastAsia="ko-KR"/>
        </w:rPr>
        <w:t xml:space="preserve"> this section as a class or put the students into pairs. </w:t>
      </w:r>
      <w:r w:rsidRPr="00BB5A73">
        <w:rPr>
          <w:rFonts w:ascii="Malgun Gothic" w:eastAsia="Malgun Gothic" w:hAnsi="Malgun Gothic" w:cs="Calibri"/>
          <w:color w:val="595959"/>
          <w:sz w:val="22"/>
          <w:szCs w:val="22"/>
        </w:rPr>
        <w:t xml:space="preserve">If you feel that the students have a good understanding of the passage or are at the level to answer the questions by themselves, have them complete the page and check the answers as a class. Ask additional questions related to the unit, in order to make sure students have a full understanding of the text. </w:t>
      </w:r>
    </w:p>
    <w:p w:rsidR="00A24649" w:rsidRDefault="00A24649" w:rsidP="00A24649">
      <w:pPr>
        <w:spacing w:before="240"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2) </w:t>
      </w:r>
      <w:r>
        <w:rPr>
          <w:rFonts w:ascii="Malgun Gothic" w:hAnsi="Malgun Gothic" w:cs="Calibri" w:hint="eastAsia"/>
          <w:b/>
          <w:color w:val="D16349" w:themeColor="accent1"/>
          <w:sz w:val="22"/>
          <w:szCs w:val="22"/>
          <w:lang w:eastAsia="ko-KR"/>
        </w:rPr>
        <w:t>Vocabulary Expansion</w:t>
      </w:r>
    </w:p>
    <w:p w:rsidR="00A24649" w:rsidRDefault="00A24649" w:rsidP="00A24649">
      <w:pPr>
        <w:spacing w:before="120" w:after="0" w:line="240" w:lineRule="auto"/>
        <w:jc w:val="both"/>
        <w:rPr>
          <w:rFonts w:ascii="Malgun Gothic" w:hAnsi="Malgun Gothic" w:cs="Calibri"/>
          <w:b/>
          <w:color w:val="D16349" w:themeColor="accent1"/>
          <w:sz w:val="22"/>
          <w:szCs w:val="22"/>
          <w:lang w:eastAsia="ko-KR"/>
        </w:rPr>
      </w:pPr>
      <w:r w:rsidRPr="00BB5A73">
        <w:rPr>
          <w:rFonts w:ascii="Malgun Gothic" w:hAnsi="Malgun Gothic" w:cs="Calibri"/>
          <w:color w:val="595959" w:themeColor="text1" w:themeTint="A6"/>
          <w:sz w:val="22"/>
          <w:szCs w:val="22"/>
          <w:lang w:eastAsia="ko-KR"/>
        </w:rPr>
        <w:t xml:space="preserve">Individually: If you feel that the students have a good understanding of the passage or are at the level to answer the questions by themselves, have them complete the page and check the answers as a class. When </w:t>
      </w:r>
      <w:r w:rsidRPr="00BB5A73">
        <w:rPr>
          <w:rFonts w:ascii="Malgun Gothic" w:hAnsi="Malgun Gothic" w:cs="Calibri"/>
          <w:color w:val="595959" w:themeColor="text1" w:themeTint="A6"/>
          <w:sz w:val="22"/>
          <w:szCs w:val="22"/>
          <w:lang w:eastAsia="ko-KR"/>
        </w:rPr>
        <w:lastRenderedPageBreak/>
        <w:t>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3</w:t>
      </w:r>
      <w:r w:rsidRPr="008F0817">
        <w:rPr>
          <w:rFonts w:ascii="Malgun Gothic" w:eastAsia="Malgun Gothic" w:hAnsi="Malgun Gothic" w:cs="Calibri"/>
          <w:b/>
          <w:i w:val="0"/>
          <w:color w:val="D16349" w:themeColor="accent1"/>
          <w:sz w:val="22"/>
          <w:szCs w:val="22"/>
        </w:rPr>
        <w:t xml:space="preserve">) </w:t>
      </w:r>
      <w:r>
        <w:rPr>
          <w:rFonts w:ascii="Malgun Gothic" w:hAnsi="Malgun Gothic" w:cs="Calibri" w:hint="eastAsia"/>
          <w:b/>
          <w:i w:val="0"/>
          <w:color w:val="D16349" w:themeColor="accent1"/>
          <w:sz w:val="22"/>
          <w:szCs w:val="22"/>
          <w:lang w:eastAsia="ko-KR"/>
        </w:rPr>
        <w:t>Summary</w:t>
      </w:r>
    </w:p>
    <w:p w:rsidR="00A24649"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1: </w:t>
      </w:r>
      <w:r w:rsidRPr="00065EB3">
        <w:rPr>
          <w:rFonts w:ascii="Malgun Gothic" w:hAnsi="Malgun Gothic" w:cs="Calibri"/>
          <w:color w:val="595959" w:themeColor="text1" w:themeTint="A6"/>
          <w:sz w:val="22"/>
          <w:szCs w:val="22"/>
          <w:lang w:eastAsia="ko-KR"/>
        </w:rPr>
        <w:t xml:space="preserve">Have the students fill in the blanks with the given words. </w:t>
      </w:r>
      <w:r>
        <w:rPr>
          <w:rFonts w:ascii="Malgun Gothic" w:hAnsi="Malgun Gothic" w:cs="Calibri" w:hint="eastAsia"/>
          <w:color w:val="595959" w:themeColor="text1" w:themeTint="A6"/>
          <w:sz w:val="22"/>
          <w:szCs w:val="22"/>
          <w:lang w:eastAsia="ko-KR"/>
        </w:rPr>
        <w:t xml:space="preserve">Go over the answers as a class. </w:t>
      </w:r>
    </w:p>
    <w:p w:rsidR="00A24649" w:rsidRPr="00065EB3" w:rsidRDefault="00A24649" w:rsidP="00A24649">
      <w:pPr>
        <w:spacing w:before="120" w:after="0" w:line="240" w:lineRule="auto"/>
        <w:jc w:val="both"/>
        <w:rPr>
          <w:rFonts w:ascii="Malgun Gothic" w:hAnsi="Malgun Gothic" w:cs="Calibri"/>
          <w:color w:val="595959" w:themeColor="text1" w:themeTint="A6"/>
          <w:sz w:val="22"/>
          <w:szCs w:val="22"/>
          <w:lang w:eastAsia="ko-KR"/>
        </w:rPr>
      </w:pPr>
      <w:r>
        <w:rPr>
          <w:rFonts w:ascii="Malgun Gothic" w:hAnsi="Malgun Gothic" w:cs="Calibri" w:hint="eastAsia"/>
          <w:color w:val="595959" w:themeColor="text1" w:themeTint="A6"/>
          <w:sz w:val="22"/>
          <w:szCs w:val="22"/>
          <w:lang w:eastAsia="ko-KR"/>
        </w:rPr>
        <w:t xml:space="preserve">Step 2: </w:t>
      </w:r>
      <w:r w:rsidRPr="00065EB3">
        <w:rPr>
          <w:rFonts w:ascii="Malgun Gothic" w:hAnsi="Malgun Gothic" w:cs="Calibri"/>
          <w:color w:val="595959" w:themeColor="text1" w:themeTint="A6"/>
          <w:sz w:val="22"/>
          <w:szCs w:val="22"/>
          <w:lang w:eastAsia="ko-KR"/>
        </w:rPr>
        <w:t>Have the students fill in the blanks with the given words.</w:t>
      </w:r>
      <w:r>
        <w:rPr>
          <w:rFonts w:ascii="Malgun Gothic" w:hAnsi="Malgun Gothic" w:cs="Calibri" w:hint="eastAsia"/>
          <w:color w:val="595959" w:themeColor="text1" w:themeTint="A6"/>
          <w:sz w:val="22"/>
          <w:szCs w:val="22"/>
          <w:lang w:eastAsia="ko-KR"/>
        </w:rPr>
        <w:t xml:space="preserve"> Then c</w:t>
      </w:r>
      <w:r w:rsidRPr="00065EB3">
        <w:rPr>
          <w:rFonts w:ascii="Malgun Gothic" w:hAnsi="Malgun Gothic" w:cs="Calibri"/>
          <w:color w:val="595959" w:themeColor="text1" w:themeTint="A6"/>
          <w:sz w:val="22"/>
          <w:szCs w:val="22"/>
          <w:lang w:eastAsia="ko-KR"/>
        </w:rPr>
        <w:t>heck the answers by having the students take turns in reading their completed summaries.</w:t>
      </w:r>
    </w:p>
    <w:p w:rsidR="00A24649" w:rsidRDefault="00A24649" w:rsidP="00A24649">
      <w:pPr>
        <w:spacing w:after="0" w:line="240" w:lineRule="auto"/>
        <w:jc w:val="both"/>
        <w:rPr>
          <w:rFonts w:ascii="Malgun Gothic" w:hAnsi="Malgun Gothic" w:cs="Calibri"/>
          <w:i/>
          <w:color w:val="D16349" w:themeColor="accent1"/>
          <w:sz w:val="22"/>
          <w:szCs w:val="22"/>
          <w:lang w:eastAsia="ko-KR"/>
        </w:rPr>
      </w:pPr>
      <w:r w:rsidRPr="001D7D45">
        <w:rPr>
          <w:rFonts w:ascii="Malgun Gothic" w:eastAsia="Malgun Gothic" w:hAnsi="Malgun Gothic" w:cs="Calibri"/>
          <w:b/>
          <w:color w:val="D16349" w:themeColor="accent1"/>
          <w:sz w:val="22"/>
          <w:szCs w:val="22"/>
        </w:rPr>
        <w:t>Extra Idea (optional):</w:t>
      </w:r>
    </w:p>
    <w:p w:rsidR="00A24649" w:rsidRPr="004A489A" w:rsidRDefault="00A24649" w:rsidP="00A24649">
      <w:pPr>
        <w:spacing w:after="0" w:line="240" w:lineRule="auto"/>
        <w:jc w:val="both"/>
        <w:rPr>
          <w:rFonts w:ascii="Malgun Gothic" w:eastAsia="Malgun Gothic" w:hAnsi="Malgun Gothic" w:cs="Calibri"/>
          <w:color w:val="595959" w:themeColor="text1" w:themeTint="A6"/>
          <w:sz w:val="22"/>
          <w:szCs w:val="22"/>
        </w:rPr>
      </w:pPr>
      <w:r w:rsidRPr="001E4CF5">
        <w:rPr>
          <w:rFonts w:ascii="Malgun Gothic" w:eastAsia="Malgun Gothic" w:hAnsi="Malgun Gothic" w:cs="Calibri"/>
          <w:color w:val="595959" w:themeColor="text1" w:themeTint="A6"/>
          <w:sz w:val="22"/>
          <w:szCs w:val="22"/>
        </w:rPr>
        <w:t>Spelling Detective: Write all of the key words and phrases on the board and let the students study them for one minute. After one minute, tell them to put their heads down and you change a word, misspell it, or change the tense, whatever throws them off. Tell the students "Spelling detectives raise your heads and tell me what is wrong." You call on a student and they have to spell the word correctly to you. You change the word back and give the students as a whole a point. If they are wrong, YOU get the point.</w:t>
      </w:r>
    </w:p>
    <w:p w:rsidR="00A24649" w:rsidRPr="00A23800" w:rsidRDefault="00A24649" w:rsidP="00A24649">
      <w:pPr>
        <w:pStyle w:val="Heading2"/>
        <w:ind w:firstLine="720"/>
        <w:jc w:val="both"/>
        <w:rPr>
          <w:rFonts w:ascii="Malgun Gothic" w:hAnsi="Malgun Gothic"/>
          <w:b/>
          <w:i/>
          <w:caps w:val="0"/>
          <w:color w:val="D16349" w:themeColor="accent1"/>
          <w:sz w:val="24"/>
          <w:szCs w:val="24"/>
          <w:lang w:eastAsia="ko-KR"/>
        </w:rPr>
      </w:pPr>
      <w:r w:rsidRPr="001D7D45">
        <w:rPr>
          <w:rFonts w:ascii="Malgun Gothic" w:eastAsia="Malgun Gothic" w:hAnsi="Malgun Gothic"/>
          <w:b/>
          <w:i/>
          <w:caps w:val="0"/>
          <w:color w:val="D16349" w:themeColor="accent1"/>
          <w:sz w:val="24"/>
          <w:szCs w:val="24"/>
        </w:rPr>
        <w:t>After Reading</w:t>
      </w:r>
      <w:r>
        <w:rPr>
          <w:rFonts w:ascii="Malgun Gothic" w:hAnsi="Malgun Gothic" w:hint="eastAsia"/>
          <w:b/>
          <w:i/>
          <w:caps w:val="0"/>
          <w:color w:val="D16349" w:themeColor="accent1"/>
          <w:sz w:val="24"/>
          <w:szCs w:val="24"/>
          <w:lang w:eastAsia="ko-KR"/>
        </w:rPr>
        <w:t>: Workbook</w:t>
      </w:r>
    </w:p>
    <w:p w:rsidR="00A24649" w:rsidRPr="001701CA" w:rsidRDefault="00A24649" w:rsidP="00A24649">
      <w:pPr>
        <w:spacing w:after="0" w:line="240" w:lineRule="auto"/>
        <w:jc w:val="both"/>
        <w:rPr>
          <w:rFonts w:ascii="Malgun Gothic" w:hAnsi="Malgun Gothic" w:cs="Calibri"/>
          <w:b/>
          <w:color w:val="D16349" w:themeColor="accent1"/>
          <w:sz w:val="22"/>
          <w:szCs w:val="22"/>
          <w:lang w:eastAsia="ko-KR"/>
        </w:rPr>
      </w:pPr>
      <w:r w:rsidRPr="001D7D45">
        <w:rPr>
          <w:rFonts w:ascii="Malgun Gothic" w:eastAsia="Malgun Gothic" w:hAnsi="Malgun Gothic" w:cs="Calibri"/>
          <w:b/>
          <w:color w:val="D16349" w:themeColor="accent1"/>
          <w:sz w:val="22"/>
          <w:szCs w:val="22"/>
        </w:rPr>
        <w:t xml:space="preserve">1) </w:t>
      </w:r>
      <w:r>
        <w:rPr>
          <w:rFonts w:ascii="Malgun Gothic" w:hAnsi="Malgun Gothic" w:cs="Calibri" w:hint="eastAsia"/>
          <w:b/>
          <w:color w:val="D16349" w:themeColor="accent1"/>
          <w:sz w:val="22"/>
          <w:szCs w:val="22"/>
          <w:lang w:eastAsia="ko-KR"/>
        </w:rPr>
        <w:t>Vocabulary Practice</w:t>
      </w:r>
    </w:p>
    <w:p w:rsidR="00A24649" w:rsidRPr="00921945"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A: Briefly review the vocabulary covered in the unit. Then complete the first exercise as a class.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 When going over the answers, ask additional questions to the students pertaining to the vocabulary (ex. What is another word that has the same meaning?).</w:t>
      </w:r>
    </w:p>
    <w:p w:rsidR="00A24649" w:rsidRDefault="00A24649" w:rsidP="00A24649">
      <w:pPr>
        <w:pStyle w:val="Quote"/>
        <w:tabs>
          <w:tab w:val="left" w:pos="0"/>
          <w:tab w:val="left" w:pos="9630"/>
        </w:tabs>
        <w:spacing w:before="240" w:after="0"/>
        <w:ind w:right="-1886"/>
        <w:jc w:val="both"/>
        <w:rPr>
          <w:rFonts w:ascii="Malgun Gothic" w:hAnsi="Malgun Gothic" w:cs="Calibri"/>
          <w:b/>
          <w:i w:val="0"/>
          <w:color w:val="D16349" w:themeColor="accent1"/>
          <w:sz w:val="22"/>
          <w:szCs w:val="22"/>
          <w:lang w:eastAsia="ko-KR"/>
        </w:rPr>
      </w:pPr>
      <w:r>
        <w:rPr>
          <w:rFonts w:ascii="Malgun Gothic" w:hAnsi="Malgun Gothic" w:cs="Calibri" w:hint="eastAsia"/>
          <w:b/>
          <w:i w:val="0"/>
          <w:color w:val="D16349" w:themeColor="accent1"/>
          <w:sz w:val="22"/>
          <w:szCs w:val="22"/>
          <w:lang w:eastAsia="ko-KR"/>
        </w:rPr>
        <w:t>2</w:t>
      </w:r>
      <w:r w:rsidRPr="008F0817">
        <w:rPr>
          <w:rFonts w:ascii="Malgun Gothic" w:eastAsia="Malgun Gothic" w:hAnsi="Malgun Gothic" w:cs="Calibri"/>
          <w:b/>
          <w:i w:val="0"/>
          <w:color w:val="D16349" w:themeColor="accent1"/>
          <w:sz w:val="22"/>
          <w:szCs w:val="22"/>
        </w:rPr>
        <w:t xml:space="preserve">) </w:t>
      </w:r>
      <w:r w:rsidRPr="00A23800">
        <w:rPr>
          <w:rFonts w:ascii="Malgun Gothic" w:hAnsi="Malgun Gothic" w:cs="Calibri"/>
          <w:b/>
          <w:i w:val="0"/>
          <w:color w:val="D16349" w:themeColor="accent1"/>
          <w:sz w:val="22"/>
          <w:szCs w:val="22"/>
          <w:lang w:eastAsia="ko-KR"/>
        </w:rPr>
        <w:t>Sentence Practice</w:t>
      </w:r>
    </w:p>
    <w:p w:rsidR="00A24649" w:rsidRPr="001701CA" w:rsidRDefault="00A24649" w:rsidP="00A24649">
      <w:pPr>
        <w:spacing w:after="0" w:line="240" w:lineRule="auto"/>
        <w:jc w:val="both"/>
        <w:rPr>
          <w:rFonts w:ascii="Malgun Gothic" w:eastAsia="Malgun Gothic" w:hAnsi="Malgun Gothic" w:cs="Calibri"/>
          <w:color w:val="595959"/>
          <w:sz w:val="22"/>
          <w:szCs w:val="22"/>
        </w:rPr>
      </w:pP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 xml:space="preserve">the </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Sentence</w:t>
      </w:r>
      <w:r w:rsidRPr="00A23800">
        <w:rPr>
          <w:rFonts w:ascii="Malgun Gothic" w:hAnsi="Malgun Gothic" w:cs="Calibri"/>
          <w:color w:val="595959"/>
          <w:sz w:val="22"/>
          <w:szCs w:val="22"/>
          <w:lang w:eastAsia="ko-KR"/>
        </w:rPr>
        <w:t xml:space="preserve"> Practice</w:t>
      </w:r>
      <w:r>
        <w:rPr>
          <w:rFonts w:ascii="Malgun Gothic" w:hAnsi="Malgun Gothic" w:cs="Calibri" w:hint="eastAsia"/>
          <w:color w:val="595959"/>
          <w:sz w:val="22"/>
          <w:szCs w:val="22"/>
          <w:lang w:eastAsia="ko-KR"/>
        </w:rPr>
        <w:t>”</w:t>
      </w:r>
      <w:r>
        <w:rPr>
          <w:rFonts w:ascii="Malgun Gothic" w:hAnsi="Malgun Gothic" w:cs="Calibri" w:hint="eastAsia"/>
          <w:color w:val="595959"/>
          <w:sz w:val="22"/>
          <w:szCs w:val="22"/>
          <w:lang w:eastAsia="ko-KR"/>
        </w:rPr>
        <w:t xml:space="preserve"> section. Follow the given directions and offer help and guidance when necessary. When the students are finished, call on them to read the sentences aloud to the rest </w:t>
      </w:r>
      <w:r>
        <w:rPr>
          <w:rFonts w:ascii="Malgun Gothic" w:hAnsi="Malgun Gothic" w:cs="Calibri"/>
          <w:color w:val="595959"/>
          <w:sz w:val="22"/>
          <w:szCs w:val="22"/>
          <w:lang w:eastAsia="ko-KR"/>
        </w:rPr>
        <w:t>of the</w:t>
      </w:r>
      <w:r>
        <w:rPr>
          <w:rFonts w:ascii="Malgun Gothic" w:hAnsi="Malgun Gothic" w:cs="Calibri" w:hint="eastAsia"/>
          <w:color w:val="595959"/>
          <w:sz w:val="22"/>
          <w:szCs w:val="22"/>
          <w:lang w:eastAsia="ko-KR"/>
        </w:rPr>
        <w:t xml:space="preserve"> class.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lastRenderedPageBreak/>
        <w:t xml:space="preserve">A: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This exercise may be challenging for some students, offer help and reinforcement when needed. For more advanced students, have them complete the exercise without looking at the passage.   </w:t>
      </w:r>
    </w:p>
    <w:p w:rsidR="00A24649" w:rsidRDefault="00A24649" w:rsidP="00A24649">
      <w:pPr>
        <w:spacing w:after="0" w:line="240" w:lineRule="auto"/>
        <w:jc w:val="both"/>
        <w:rPr>
          <w:rFonts w:ascii="Malgun Gothic" w:eastAsia="Malgun Gothic" w:hAnsi="Malgun Gothic" w:cs="Calibri"/>
          <w:color w:val="595959"/>
          <w:sz w:val="22"/>
          <w:szCs w:val="22"/>
        </w:rPr>
      </w:pPr>
      <w:r>
        <w:rPr>
          <w:rFonts w:ascii="Malgun Gothic" w:eastAsia="Malgun Gothic" w:hAnsi="Malgun Gothic" w:cs="Calibri"/>
          <w:color w:val="595959"/>
          <w:sz w:val="22"/>
          <w:szCs w:val="22"/>
        </w:rPr>
        <w:t xml:space="preserve">B: Model the first exercise for the students. </w:t>
      </w:r>
      <w:r w:rsidRPr="00A13A15">
        <w:rPr>
          <w:rFonts w:ascii="Malgun Gothic" w:eastAsia="Malgun Gothic" w:hAnsi="Malgun Gothic" w:cs="Calibri"/>
          <w:color w:val="595959"/>
          <w:sz w:val="22"/>
          <w:szCs w:val="22"/>
        </w:rPr>
        <w:t>If you feel that the students have a good understanding of the passage or are at the level to answer the questions by themselves</w:t>
      </w:r>
      <w:r>
        <w:rPr>
          <w:rFonts w:ascii="Malgun Gothic" w:eastAsia="Malgun Gothic" w:hAnsi="Malgun Gothic" w:cs="Calibri"/>
          <w:color w:val="595959"/>
          <w:sz w:val="22"/>
          <w:szCs w:val="22"/>
        </w:rPr>
        <w:t xml:space="preserve"> or in groups</w:t>
      </w:r>
      <w:r w:rsidRPr="00A13A15">
        <w:rPr>
          <w:rFonts w:ascii="Malgun Gothic" w:eastAsia="Malgun Gothic" w:hAnsi="Malgun Gothic" w:cs="Calibri"/>
          <w:color w:val="595959"/>
          <w:sz w:val="22"/>
          <w:szCs w:val="22"/>
        </w:rPr>
        <w:t>, have them complete the page and check the answers as a class.</w:t>
      </w:r>
      <w:r>
        <w:rPr>
          <w:rFonts w:ascii="Malgun Gothic" w:eastAsia="Malgun Gothic" w:hAnsi="Malgun Gothic" w:cs="Calibri"/>
          <w:color w:val="595959"/>
          <w:sz w:val="22"/>
          <w:szCs w:val="22"/>
        </w:rPr>
        <w:t xml:space="preserve"> For more advanced students, have them complete the exercise without looking at the passage.</w:t>
      </w:r>
    </w:p>
    <w:p w:rsidR="00A24649" w:rsidRDefault="00A24649" w:rsidP="00A24649">
      <w:pPr>
        <w:spacing w:after="0" w:line="240" w:lineRule="auto"/>
        <w:jc w:val="both"/>
        <w:rPr>
          <w:rFonts w:ascii="Malgun Gothic" w:hAnsi="Malgun Gothic" w:cs="Calibri"/>
          <w:color w:val="595959"/>
          <w:sz w:val="22"/>
          <w:szCs w:val="22"/>
          <w:lang w:eastAsia="ko-KR"/>
        </w:rPr>
      </w:pPr>
      <w:r>
        <w:rPr>
          <w:rFonts w:ascii="Malgun Gothic" w:eastAsia="Malgun Gothic" w:hAnsi="Malgun Gothic" w:cs="Calibri"/>
          <w:color w:val="595959"/>
          <w:sz w:val="22"/>
          <w:szCs w:val="22"/>
        </w:rPr>
        <w:t xml:space="preserve">C: </w:t>
      </w:r>
      <w:r w:rsidRPr="00F90298">
        <w:rPr>
          <w:rFonts w:ascii="Malgun Gothic" w:eastAsia="Malgun Gothic" w:hAnsi="Malgun Gothic" w:cs="Calibri"/>
          <w:color w:val="595959"/>
          <w:sz w:val="22"/>
          <w:szCs w:val="22"/>
        </w:rPr>
        <w:t xml:space="preserve">Have the students complete </w:t>
      </w:r>
      <w:r>
        <w:rPr>
          <w:rFonts w:ascii="Malgun Gothic" w:hAnsi="Malgun Gothic" w:cs="Calibri" w:hint="eastAsia"/>
          <w:color w:val="595959"/>
          <w:sz w:val="22"/>
          <w:szCs w:val="22"/>
          <w:lang w:eastAsia="ko-KR"/>
        </w:rPr>
        <w:t>th</w:t>
      </w:r>
      <w:r>
        <w:rPr>
          <w:rFonts w:ascii="Malgun Gothic" w:hAnsi="Malgun Gothic" w:cs="Calibri"/>
          <w:color w:val="595959"/>
          <w:sz w:val="22"/>
          <w:szCs w:val="22"/>
          <w:lang w:eastAsia="ko-KR"/>
        </w:rPr>
        <w:t xml:space="preserve">is exercise by translating each sentence into their own language. </w:t>
      </w:r>
    </w:p>
    <w:p w:rsidR="00A24649" w:rsidRPr="00A23800" w:rsidRDefault="00A24649" w:rsidP="00A24649">
      <w:pPr>
        <w:spacing w:before="0" w:after="0" w:line="240" w:lineRule="auto"/>
        <w:jc w:val="both"/>
        <w:rPr>
          <w:rFonts w:ascii="Malgun Gothic" w:hAnsi="Malgun Gothic" w:cs="Calibri"/>
          <w:color w:val="595959"/>
          <w:sz w:val="22"/>
          <w:szCs w:val="22"/>
          <w:lang w:eastAsia="ko-KR"/>
        </w:rPr>
      </w:pPr>
    </w:p>
    <w:p w:rsidR="00A24649" w:rsidRDefault="00A24649" w:rsidP="00A24649">
      <w:pPr>
        <w:rPr>
          <w:rFonts w:ascii="Malgun Gothic" w:eastAsia="Malgun Gothic" w:hAnsi="Malgun Gothic" w:cstheme="majorHAnsi"/>
          <w:b/>
          <w:bCs/>
          <w:caps/>
          <w:color w:val="FFFFFF" w:themeColor="background1"/>
          <w:spacing w:val="15"/>
          <w:sz w:val="22"/>
          <w:szCs w:val="22"/>
        </w:rPr>
      </w:pPr>
      <w:r>
        <w:rPr>
          <w:rFonts w:ascii="Malgun Gothic" w:eastAsia="Malgun Gothic" w:hAnsi="Malgun Gothic" w:cstheme="majorHAnsi"/>
        </w:rPr>
        <w:br w:type="page"/>
      </w:r>
    </w:p>
    <w:p w:rsidR="00A24649" w:rsidRPr="00F90298" w:rsidRDefault="00A24649" w:rsidP="00A24649">
      <w:pPr>
        <w:pStyle w:val="Heading1"/>
        <w:spacing w:before="0" w:line="240" w:lineRule="auto"/>
        <w:jc w:val="both"/>
        <w:rPr>
          <w:rFonts w:ascii="Malgun Gothic" w:eastAsia="Malgun Gothic" w:hAnsi="Malgun Gothic" w:cstheme="majorHAnsi"/>
        </w:rPr>
      </w:pPr>
      <w:r w:rsidRPr="00F90298">
        <w:rPr>
          <w:rFonts w:ascii="Malgun Gothic" w:eastAsia="Malgun Gothic" w:hAnsi="Malgun Gothic" w:cstheme="majorHAnsi"/>
        </w:rPr>
        <w:lastRenderedPageBreak/>
        <w:t xml:space="preserve">ANSWER KEY: STUDENT BOOK </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Build Your Vocabulary</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xml:space="preserve">1. e   2. c   3. d   4. f   5. a   6. b  </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[Translation]</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xml:space="preserve">1. </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xml:space="preserve">2. </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xml:space="preserve">3. </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xml:space="preserve">4. </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xml:space="preserve">5. </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xml:space="preserve">6. </w:t>
      </w:r>
    </w:p>
    <w:p w:rsidR="00A24649" w:rsidRPr="00406C31" w:rsidRDefault="00A24649" w:rsidP="00A24649">
      <w:pPr>
        <w:spacing w:after="0" w:line="240" w:lineRule="auto"/>
        <w:jc w:val="both"/>
        <w:rPr>
          <w:rFonts w:ascii="Malgun Gothic" w:eastAsia="Malgun Gothic" w:hAnsi="Malgun Gothic" w:cs="Calibri"/>
          <w:color w:val="595959"/>
          <w:sz w:val="22"/>
          <w:szCs w:val="22"/>
        </w:rPr>
      </w:pP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Think Together</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xml:space="preserve">1. </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xml:space="preserve">2. </w:t>
      </w:r>
    </w:p>
    <w:p w:rsidR="00A24649" w:rsidRPr="00406C31" w:rsidRDefault="00A24649" w:rsidP="00A24649">
      <w:pPr>
        <w:spacing w:after="0" w:line="240" w:lineRule="auto"/>
        <w:jc w:val="both"/>
        <w:rPr>
          <w:rFonts w:ascii="Malgun Gothic" w:eastAsia="Malgun Gothic" w:hAnsi="Malgun Gothic" w:cs="Calibri"/>
          <w:color w:val="595959"/>
          <w:sz w:val="22"/>
          <w:szCs w:val="22"/>
        </w:rPr>
      </w:pP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[T</w:t>
      </w:r>
      <w:r w:rsidRPr="00406C31">
        <w:rPr>
          <w:rFonts w:ascii="Malgun Gothic" w:eastAsia="Malgun Gothic" w:hAnsi="Malgun Gothic" w:cs="Calibri"/>
          <w:color w:val="595959"/>
          <w:sz w:val="22"/>
          <w:szCs w:val="22"/>
        </w:rPr>
        <w:t>ranslation of the main text</w:t>
      </w:r>
      <w:r w:rsidRPr="00406C31">
        <w:rPr>
          <w:rFonts w:ascii="Malgun Gothic" w:eastAsia="Malgun Gothic" w:hAnsi="Malgun Gothic" w:cs="Calibri" w:hint="eastAsia"/>
          <w:color w:val="595959"/>
          <w:sz w:val="22"/>
          <w:szCs w:val="22"/>
        </w:rPr>
        <w:t>]</w:t>
      </w:r>
    </w:p>
    <w:p w:rsidR="00A24649" w:rsidRPr="00406C31"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217" type="#_x0000_t202" style="position:absolute;left:0;text-align:left;margin-left:9.5pt;margin-top:3.6pt;width:428.6pt;height:164.7pt;z-index:251807744">
            <v:textbox>
              <w:txbxContent>
                <w:p w:rsidR="00A24649" w:rsidRDefault="00A24649" w:rsidP="00A24649"/>
              </w:txbxContent>
            </v:textbox>
          </v:shape>
        </w:pict>
      </w:r>
    </w:p>
    <w:p w:rsidR="00A24649" w:rsidRPr="00406C31" w:rsidRDefault="00A24649" w:rsidP="00A24649">
      <w:pPr>
        <w:spacing w:after="0" w:line="240" w:lineRule="auto"/>
        <w:jc w:val="both"/>
        <w:rPr>
          <w:rFonts w:ascii="Malgun Gothic" w:eastAsia="Malgun Gothic" w:hAnsi="Malgun Gothic" w:cs="Calibri"/>
          <w:color w:val="595959"/>
          <w:sz w:val="22"/>
          <w:szCs w:val="22"/>
        </w:rPr>
      </w:pPr>
    </w:p>
    <w:p w:rsidR="00A24649" w:rsidRPr="00406C31" w:rsidRDefault="00A24649" w:rsidP="00A24649">
      <w:pPr>
        <w:spacing w:after="0" w:line="240" w:lineRule="auto"/>
        <w:jc w:val="both"/>
        <w:rPr>
          <w:rFonts w:ascii="Malgun Gothic" w:eastAsia="Malgun Gothic" w:hAnsi="Malgun Gothic" w:cs="Calibri"/>
          <w:color w:val="595959"/>
          <w:sz w:val="22"/>
          <w:szCs w:val="22"/>
        </w:rPr>
      </w:pPr>
    </w:p>
    <w:p w:rsidR="00A24649" w:rsidRPr="00406C31" w:rsidRDefault="00A24649" w:rsidP="00A24649">
      <w:pPr>
        <w:spacing w:after="0" w:line="240" w:lineRule="auto"/>
        <w:jc w:val="both"/>
        <w:rPr>
          <w:rFonts w:ascii="Malgun Gothic" w:eastAsia="Malgun Gothic" w:hAnsi="Malgun Gothic" w:cs="Calibri"/>
          <w:color w:val="595959"/>
          <w:sz w:val="22"/>
          <w:szCs w:val="22"/>
        </w:rPr>
      </w:pPr>
    </w:p>
    <w:p w:rsidR="00A24649" w:rsidRPr="00406C31" w:rsidRDefault="00A24649" w:rsidP="00A24649">
      <w:pPr>
        <w:spacing w:after="0" w:line="240" w:lineRule="auto"/>
        <w:jc w:val="both"/>
        <w:rPr>
          <w:rFonts w:ascii="Malgun Gothic" w:eastAsia="Malgun Gothic" w:hAnsi="Malgun Gothic" w:cs="Calibri"/>
          <w:color w:val="595959"/>
          <w:sz w:val="22"/>
          <w:szCs w:val="22"/>
        </w:rPr>
      </w:pPr>
    </w:p>
    <w:p w:rsidR="00A24649" w:rsidRPr="00406C31" w:rsidRDefault="00A24649" w:rsidP="00A24649">
      <w:pPr>
        <w:spacing w:after="0" w:line="240" w:lineRule="auto"/>
        <w:jc w:val="both"/>
        <w:rPr>
          <w:rFonts w:ascii="Malgun Gothic" w:eastAsia="Malgun Gothic" w:hAnsi="Malgun Gothic" w:cs="Calibri"/>
          <w:color w:val="595959"/>
          <w:sz w:val="22"/>
          <w:szCs w:val="22"/>
        </w:rPr>
      </w:pPr>
    </w:p>
    <w:p w:rsidR="00A24649" w:rsidRPr="00406C31" w:rsidRDefault="00A24649" w:rsidP="00A24649">
      <w:pPr>
        <w:spacing w:after="0" w:line="240" w:lineRule="auto"/>
        <w:jc w:val="both"/>
        <w:rPr>
          <w:rFonts w:ascii="Malgun Gothic" w:eastAsia="Malgun Gothic" w:hAnsi="Malgun Gothic" w:cs="Calibri"/>
          <w:color w:val="595959"/>
          <w:sz w:val="22"/>
          <w:szCs w:val="22"/>
        </w:rPr>
      </w:pPr>
    </w:p>
    <w:p w:rsidR="00A24649" w:rsidRPr="00406C31" w:rsidRDefault="00A24649" w:rsidP="00A24649">
      <w:pPr>
        <w:spacing w:after="0" w:line="240" w:lineRule="auto"/>
        <w:jc w:val="both"/>
        <w:rPr>
          <w:rFonts w:ascii="Malgun Gothic" w:eastAsia="Malgun Gothic" w:hAnsi="Malgun Gothic" w:cs="Calibri"/>
          <w:color w:val="595959"/>
          <w:sz w:val="22"/>
          <w:szCs w:val="22"/>
        </w:rPr>
      </w:pP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xml:space="preserve">▶ Main </w:t>
      </w:r>
      <w:r w:rsidRPr="00406C31">
        <w:rPr>
          <w:rFonts w:ascii="Malgun Gothic" w:eastAsia="Malgun Gothic" w:hAnsi="Malgun Gothic" w:cs="Calibri"/>
          <w:color w:val="595959"/>
          <w:sz w:val="22"/>
          <w:szCs w:val="22"/>
        </w:rPr>
        <w:t>Idea</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xml:space="preserve">a. RoboCup is a world soccer event with robot players. </w:t>
      </w:r>
    </w:p>
    <w:p w:rsidR="00A24649" w:rsidRPr="00406C31" w:rsidRDefault="00A24649" w:rsidP="00A24649">
      <w:pPr>
        <w:spacing w:after="0" w:line="240" w:lineRule="auto"/>
        <w:jc w:val="both"/>
        <w:rPr>
          <w:rFonts w:ascii="Malgun Gothic" w:eastAsia="Malgun Gothic" w:hAnsi="Malgun Gothic" w:cs="Calibri"/>
          <w:color w:val="595959"/>
          <w:sz w:val="22"/>
          <w:szCs w:val="22"/>
        </w:rPr>
      </w:pP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Comprehension</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xml:space="preserve">1. a   2. c   3. b   4. c  </w:t>
      </w:r>
    </w:p>
    <w:p w:rsidR="00A24649" w:rsidRPr="00406C31" w:rsidRDefault="00A24649" w:rsidP="00A24649">
      <w:pPr>
        <w:spacing w:after="0" w:line="240" w:lineRule="auto"/>
        <w:jc w:val="both"/>
        <w:rPr>
          <w:rFonts w:ascii="Malgun Gothic" w:eastAsia="Malgun Gothic" w:hAnsi="Malgun Gothic" w:cs="Calibri"/>
          <w:color w:val="595959"/>
          <w:sz w:val="22"/>
          <w:szCs w:val="22"/>
        </w:rPr>
      </w:pP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Vocabulary Expansion</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1. take part</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2. junior</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3. designed</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4. hope</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5. includes</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6. rescue</w:t>
      </w:r>
    </w:p>
    <w:p w:rsidR="00A24649" w:rsidRPr="00406C31" w:rsidRDefault="00A24649" w:rsidP="00A24649">
      <w:pPr>
        <w:spacing w:after="0" w:line="240" w:lineRule="auto"/>
        <w:jc w:val="both"/>
        <w:rPr>
          <w:rFonts w:ascii="Malgun Gothic" w:eastAsia="Malgun Gothic" w:hAnsi="Malgun Gothic" w:cs="Calibri"/>
          <w:color w:val="595959"/>
          <w:sz w:val="22"/>
          <w:szCs w:val="22"/>
        </w:rPr>
      </w:pP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Summary</w:t>
      </w:r>
    </w:p>
    <w:p w:rsidR="00A24649" w:rsidRPr="00406C31"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group id="_x0000_s1219" style="position:absolute;left:0;text-align:left;margin-left:5pt;margin-top:11.35pt;width:331.85pt;height:248.4pt;z-index:251809792" coordorigin="1540,2536" coordsize="6637,3377">
            <v:roundrect id="_x0000_s1220" style="position:absolute;left:1540;top:3518;width:1540;height:1303" arcsize="10923f">
              <v:textbox style="mso-next-textbox:#_x0000_s1220">
                <w:txbxContent>
                  <w:p w:rsidR="00A24649" w:rsidRDefault="00A24649" w:rsidP="00A24649">
                    <w:pPr>
                      <w:rPr>
                        <w:rFonts w:asciiTheme="majorHAnsi" w:eastAsiaTheme="majorHAnsi" w:hAnsiTheme="majorHAnsi" w:cs="GoudyStd-ExtraBold"/>
                        <w:b/>
                        <w:bCs/>
                      </w:rPr>
                    </w:pPr>
                  </w:p>
                  <w:p w:rsidR="00A24649" w:rsidRPr="00406C31" w:rsidRDefault="00A24649" w:rsidP="00A24649">
                    <w:pPr>
                      <w:spacing w:after="0" w:line="240" w:lineRule="auto"/>
                      <w:jc w:val="center"/>
                      <w:rPr>
                        <w:b/>
                      </w:rPr>
                    </w:pPr>
                    <w:r w:rsidRPr="00406C31">
                      <w:rPr>
                        <w:rFonts w:ascii="Malgun Gothic" w:eastAsia="Malgun Gothic" w:hAnsi="Malgun Gothic" w:cs="Calibri"/>
                        <w:b/>
                        <w:color w:val="595959"/>
                        <w:sz w:val="22"/>
                        <w:szCs w:val="22"/>
                      </w:rPr>
                      <w:t>RoboCup</w:t>
                    </w:r>
                  </w:p>
                </w:txbxContent>
              </v:textbox>
            </v:roundrect>
            <v:roundrect id="_x0000_s1221" style="position:absolute;left:3621;top:2536;width:4556;height:502" arcsize="14230f">
              <v:textbox style="mso-next-textbox:#_x0000_s1221">
                <w:txbxContent>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color w:val="595959"/>
                        <w:sz w:val="22"/>
                        <w:szCs w:val="22"/>
                      </w:rPr>
                      <w:t xml:space="preserve">a world </w:t>
                    </w:r>
                    <w:r w:rsidRPr="00406C31">
                      <w:rPr>
                        <w:rFonts w:ascii="Malgun Gothic" w:eastAsia="Malgun Gothic" w:hAnsi="Malgun Gothic" w:cs="Calibri" w:hint="eastAsia"/>
                        <w:color w:val="595959"/>
                        <w:sz w:val="22"/>
                        <w:szCs w:val="22"/>
                        <w:u w:val="single"/>
                      </w:rPr>
                      <w:t>soccer</w:t>
                    </w:r>
                    <w:r w:rsidRPr="00406C31">
                      <w:rPr>
                        <w:rFonts w:ascii="Malgun Gothic" w:eastAsia="Malgun Gothic" w:hAnsi="Malgun Gothic" w:cs="Calibri" w:hint="eastAsia"/>
                        <w:color w:val="595959"/>
                        <w:sz w:val="22"/>
                        <w:szCs w:val="22"/>
                      </w:rPr>
                      <w:t xml:space="preserve"> </w:t>
                    </w:r>
                    <w:r w:rsidRPr="00406C31">
                      <w:rPr>
                        <w:rFonts w:ascii="Malgun Gothic" w:eastAsia="Malgun Gothic" w:hAnsi="Malgun Gothic" w:cs="Calibri"/>
                        <w:color w:val="595959"/>
                        <w:sz w:val="22"/>
                        <w:szCs w:val="22"/>
                      </w:rPr>
                      <w:t xml:space="preserve">event for </w:t>
                    </w:r>
                    <w:r w:rsidRPr="00406C31">
                      <w:rPr>
                        <w:rFonts w:ascii="Malgun Gothic" w:eastAsia="Malgun Gothic" w:hAnsi="Malgun Gothic" w:cs="Calibri" w:hint="eastAsia"/>
                        <w:color w:val="595959"/>
                        <w:sz w:val="22"/>
                        <w:szCs w:val="22"/>
                        <w:u w:val="single"/>
                      </w:rPr>
                      <w:t>robot</w:t>
                    </w:r>
                    <w:r w:rsidRPr="00406C31">
                      <w:rPr>
                        <w:rFonts w:ascii="Malgun Gothic" w:eastAsia="Malgun Gothic" w:hAnsi="Malgun Gothic" w:cs="Calibri" w:hint="eastAsia"/>
                        <w:color w:val="595959"/>
                        <w:sz w:val="22"/>
                        <w:szCs w:val="22"/>
                      </w:rPr>
                      <w:t xml:space="preserve"> </w:t>
                    </w:r>
                    <w:r w:rsidRPr="00406C31">
                      <w:rPr>
                        <w:rFonts w:ascii="Malgun Gothic" w:eastAsia="Malgun Gothic" w:hAnsi="Malgun Gothic" w:cs="Calibri"/>
                        <w:color w:val="595959"/>
                        <w:sz w:val="22"/>
                        <w:szCs w:val="22"/>
                      </w:rPr>
                      <w:t>players</w:t>
                    </w:r>
                  </w:p>
                </w:txbxContent>
              </v:textbox>
            </v:roundrect>
            <v:roundrect id="_x0000_s1222" style="position:absolute;left:3621;top:3208;width:4556;height:502" arcsize="10923f">
              <v:textbox style="mso-next-textbox:#_x0000_s1222">
                <w:txbxContent>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u w:val="single"/>
                      </w:rPr>
                      <w:t>started</w:t>
                    </w:r>
                    <w:r w:rsidRPr="00406C31">
                      <w:rPr>
                        <w:rFonts w:ascii="Malgun Gothic" w:eastAsia="Malgun Gothic" w:hAnsi="Malgun Gothic" w:cs="Calibri" w:hint="eastAsia"/>
                        <w:color w:val="595959"/>
                        <w:sz w:val="22"/>
                        <w:szCs w:val="22"/>
                      </w:rPr>
                      <w:t xml:space="preserve"> </w:t>
                    </w:r>
                    <w:r w:rsidRPr="00406C31">
                      <w:rPr>
                        <w:rFonts w:ascii="Malgun Gothic" w:eastAsia="Malgun Gothic" w:hAnsi="Malgun Gothic" w:cs="Calibri"/>
                        <w:color w:val="595959"/>
                        <w:sz w:val="22"/>
                        <w:szCs w:val="22"/>
                      </w:rPr>
                      <w:t>in 1997 and is held each year</w:t>
                    </w:r>
                  </w:p>
                </w:txbxContent>
              </v:textbox>
            </v:roundrect>
            <v:roundrect id="_x0000_s1223" style="position:absolute;left:3621;top:3872;width:4556;height:949" arcsize="10923f">
              <v:textbox style="mso-next-textbox:#_x0000_s1223">
                <w:txbxContent>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color w:val="595959"/>
                        <w:sz w:val="22"/>
                        <w:szCs w:val="22"/>
                      </w:rPr>
                      <w:t>scientists hope robots can beat</w:t>
                    </w:r>
                    <w:r w:rsidRPr="00406C31">
                      <w:rPr>
                        <w:rFonts w:ascii="Malgun Gothic" w:eastAsia="Malgun Gothic" w:hAnsi="Malgun Gothic" w:cs="Calibri" w:hint="eastAsia"/>
                        <w:color w:val="595959"/>
                        <w:sz w:val="22"/>
                        <w:szCs w:val="22"/>
                      </w:rPr>
                      <w:t xml:space="preserve"> </w:t>
                    </w:r>
                    <w:r w:rsidRPr="00406C31">
                      <w:rPr>
                        <w:rFonts w:ascii="Malgun Gothic" w:eastAsia="Malgun Gothic" w:hAnsi="Malgun Gothic" w:cs="Calibri" w:hint="eastAsia"/>
                        <w:color w:val="595959"/>
                        <w:sz w:val="22"/>
                        <w:szCs w:val="22"/>
                        <w:u w:val="single"/>
                      </w:rPr>
                      <w:t>human</w:t>
                    </w:r>
                    <w:r w:rsidRPr="00406C31">
                      <w:rPr>
                        <w:rFonts w:ascii="Malgun Gothic" w:eastAsia="Malgun Gothic" w:hAnsi="Malgun Gothic" w:cs="Calibri" w:hint="eastAsia"/>
                        <w:color w:val="595959"/>
                        <w:sz w:val="22"/>
                        <w:szCs w:val="22"/>
                      </w:rPr>
                      <w:t xml:space="preserve"> </w:t>
                    </w:r>
                    <w:r w:rsidRPr="00406C31">
                      <w:rPr>
                        <w:rFonts w:ascii="Malgun Gothic" w:eastAsia="Malgun Gothic" w:hAnsi="Malgun Gothic" w:cs="Calibri"/>
                        <w:color w:val="595959"/>
                        <w:sz w:val="22"/>
                        <w:szCs w:val="22"/>
                      </w:rPr>
                      <w:t>soccer players by 2050</w:t>
                    </w:r>
                  </w:p>
                </w:txbxContent>
              </v:textbox>
            </v:roundrect>
            <v:roundrect id="_x0000_s1224" style="position:absolute;left:3621;top:4964;width:4556;height:949" arcsize="10923f">
              <v:textbox style="mso-next-textbox:#_x0000_s1224">
                <w:txbxContent>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color w:val="595959"/>
                        <w:sz w:val="22"/>
                        <w:szCs w:val="22"/>
                      </w:rPr>
                      <w:t xml:space="preserve">a </w:t>
                    </w:r>
                    <w:r w:rsidRPr="00406C31">
                      <w:rPr>
                        <w:rFonts w:ascii="Malgun Gothic" w:eastAsia="Malgun Gothic" w:hAnsi="Malgun Gothic" w:cs="Calibri" w:hint="eastAsia"/>
                        <w:color w:val="595959"/>
                        <w:sz w:val="22"/>
                        <w:szCs w:val="22"/>
                        <w:u w:val="single"/>
                      </w:rPr>
                      <w:t>junior</w:t>
                    </w:r>
                    <w:r w:rsidRPr="00406C31">
                      <w:rPr>
                        <w:rFonts w:ascii="Malgun Gothic" w:eastAsia="Malgun Gothic" w:hAnsi="Malgun Gothic" w:cs="Calibri" w:hint="eastAsia"/>
                        <w:color w:val="595959"/>
                        <w:sz w:val="22"/>
                        <w:szCs w:val="22"/>
                      </w:rPr>
                      <w:t xml:space="preserve"> </w:t>
                    </w:r>
                    <w:r w:rsidRPr="00406C31">
                      <w:rPr>
                        <w:rFonts w:ascii="Malgun Gothic" w:eastAsia="Malgun Gothic" w:hAnsi="Malgun Gothic" w:cs="Calibri"/>
                        <w:color w:val="595959"/>
                        <w:sz w:val="22"/>
                        <w:szCs w:val="22"/>
                      </w:rPr>
                      <w:t>league with soccer,</w:t>
                    </w:r>
                    <w:r w:rsidRPr="00406C31">
                      <w:rPr>
                        <w:rFonts w:ascii="Malgun Gothic" w:eastAsia="Malgun Gothic" w:hAnsi="Malgun Gothic" w:cs="Calibri" w:hint="eastAsia"/>
                        <w:color w:val="595959"/>
                        <w:sz w:val="22"/>
                        <w:szCs w:val="22"/>
                      </w:rPr>
                      <w:t xml:space="preserve"> </w:t>
                    </w:r>
                    <w:r w:rsidRPr="00406C31">
                      <w:rPr>
                        <w:rFonts w:ascii="Malgun Gothic" w:eastAsia="Malgun Gothic" w:hAnsi="Malgun Gothic" w:cs="Calibri" w:hint="eastAsia"/>
                        <w:color w:val="595959"/>
                        <w:sz w:val="22"/>
                        <w:szCs w:val="22"/>
                        <w:u w:val="single"/>
                      </w:rPr>
                      <w:t>dance</w:t>
                    </w:r>
                    <w:r w:rsidRPr="00406C31">
                      <w:rPr>
                        <w:rFonts w:ascii="Malgun Gothic" w:eastAsia="Malgun Gothic" w:hAnsi="Malgun Gothic" w:cs="Calibri" w:hint="eastAsia"/>
                        <w:color w:val="595959"/>
                        <w:sz w:val="22"/>
                        <w:szCs w:val="22"/>
                      </w:rPr>
                      <w:t xml:space="preserve"> </w:t>
                    </w:r>
                    <w:r w:rsidRPr="00406C31">
                      <w:rPr>
                        <w:rFonts w:ascii="Malgun Gothic" w:eastAsia="Malgun Gothic" w:hAnsi="Malgun Gothic" w:cs="Calibri"/>
                        <w:color w:val="595959"/>
                        <w:sz w:val="22"/>
                        <w:szCs w:val="22"/>
                      </w:rPr>
                      <w:t>contests, and rescue competitions</w:t>
                    </w:r>
                  </w:p>
                </w:txbxContent>
              </v:textbox>
            </v:roundrect>
            <v:shape id="_x0000_s1225" type="#_x0000_t85" style="position:absolute;left:3363;top:2778;width:258;height:2694"/>
            <v:shape id="_x0000_s1226" type="#_x0000_t32" style="position:absolute;left:3345;top:3443;width:258;height:0" o:connectortype="straight"/>
            <v:shape id="_x0000_s1227" type="#_x0000_t32" style="position:absolute;left:3105;top:4157;width:258;height:0" o:connectortype="straight"/>
          </v:group>
        </w:pict>
      </w:r>
      <w:r w:rsidR="00A24649" w:rsidRPr="00406C31">
        <w:rPr>
          <w:rFonts w:ascii="Malgun Gothic" w:eastAsia="Malgun Gothic" w:hAnsi="Malgun Gothic" w:cs="Calibri" w:hint="eastAsia"/>
          <w:color w:val="595959"/>
          <w:sz w:val="22"/>
          <w:szCs w:val="22"/>
        </w:rPr>
        <w:t>Step 1</w:t>
      </w:r>
    </w:p>
    <w:p w:rsidR="00A24649" w:rsidRPr="00406C31" w:rsidRDefault="00A24649" w:rsidP="00A24649">
      <w:pPr>
        <w:spacing w:after="0" w:line="240" w:lineRule="auto"/>
        <w:jc w:val="both"/>
        <w:rPr>
          <w:rFonts w:ascii="Malgun Gothic" w:eastAsia="Malgun Gothic" w:hAnsi="Malgun Gothic" w:cs="Calibri"/>
          <w:color w:val="595959"/>
          <w:sz w:val="22"/>
          <w:szCs w:val="22"/>
        </w:rPr>
      </w:pPr>
    </w:p>
    <w:p w:rsidR="00A24649" w:rsidRPr="00406C31" w:rsidRDefault="00A24649" w:rsidP="00A24649">
      <w:pPr>
        <w:spacing w:after="0" w:line="240" w:lineRule="auto"/>
        <w:jc w:val="both"/>
        <w:rPr>
          <w:rFonts w:ascii="Malgun Gothic" w:eastAsia="Malgun Gothic" w:hAnsi="Malgun Gothic" w:cs="Calibri"/>
          <w:color w:val="595959"/>
          <w:sz w:val="22"/>
          <w:szCs w:val="22"/>
        </w:rPr>
      </w:pPr>
    </w:p>
    <w:p w:rsidR="00A24649" w:rsidRPr="00406C31" w:rsidRDefault="00A24649" w:rsidP="00A24649">
      <w:pPr>
        <w:spacing w:after="0" w:line="240" w:lineRule="auto"/>
        <w:jc w:val="both"/>
        <w:rPr>
          <w:rFonts w:ascii="Malgun Gothic" w:eastAsia="Malgun Gothic" w:hAnsi="Malgun Gothic" w:cs="Calibri"/>
          <w:color w:val="595959"/>
          <w:sz w:val="22"/>
          <w:szCs w:val="22"/>
        </w:rPr>
      </w:pPr>
    </w:p>
    <w:p w:rsidR="00A24649" w:rsidRPr="00406C31" w:rsidRDefault="00A24649" w:rsidP="00A24649">
      <w:pPr>
        <w:spacing w:after="0" w:line="240" w:lineRule="auto"/>
        <w:jc w:val="both"/>
        <w:rPr>
          <w:rFonts w:ascii="Malgun Gothic" w:eastAsia="Malgun Gothic" w:hAnsi="Malgun Gothic" w:cs="Calibri"/>
          <w:color w:val="595959"/>
          <w:sz w:val="22"/>
          <w:szCs w:val="22"/>
        </w:rPr>
      </w:pPr>
    </w:p>
    <w:p w:rsidR="00A24649" w:rsidRPr="00406C31" w:rsidRDefault="00A24649" w:rsidP="00A24649">
      <w:pPr>
        <w:spacing w:after="0" w:line="240" w:lineRule="auto"/>
        <w:jc w:val="both"/>
        <w:rPr>
          <w:rFonts w:ascii="Malgun Gothic" w:eastAsia="Malgun Gothic" w:hAnsi="Malgun Gothic" w:cs="Calibri"/>
          <w:color w:val="595959"/>
          <w:sz w:val="22"/>
          <w:szCs w:val="22"/>
        </w:rPr>
      </w:pPr>
    </w:p>
    <w:p w:rsidR="00A24649" w:rsidRPr="00406C31"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218" type="#_x0000_t32" style="position:absolute;left:0;text-align:left;margin-left:96.15pt;margin-top:10.55pt;width:12.9pt;height:0;z-index:251808768" o:connectortype="straight"/>
        </w:pict>
      </w:r>
    </w:p>
    <w:p w:rsidR="00A24649" w:rsidRPr="00406C31" w:rsidRDefault="00A24649" w:rsidP="00A24649">
      <w:pPr>
        <w:spacing w:after="0" w:line="240" w:lineRule="auto"/>
        <w:jc w:val="both"/>
        <w:rPr>
          <w:rFonts w:ascii="Malgun Gothic" w:eastAsia="Malgun Gothic" w:hAnsi="Malgun Gothic" w:cs="Calibri"/>
          <w:color w:val="595959"/>
          <w:sz w:val="22"/>
          <w:szCs w:val="22"/>
        </w:rPr>
      </w:pPr>
    </w:p>
    <w:p w:rsidR="00A24649" w:rsidRPr="00406C31" w:rsidRDefault="00A24649" w:rsidP="00A24649">
      <w:pPr>
        <w:spacing w:after="0" w:line="240" w:lineRule="auto"/>
        <w:jc w:val="both"/>
        <w:rPr>
          <w:rFonts w:ascii="Malgun Gothic" w:eastAsia="Malgun Gothic" w:hAnsi="Malgun Gothic" w:cs="Calibri"/>
          <w:color w:val="595959"/>
          <w:sz w:val="22"/>
          <w:szCs w:val="22"/>
        </w:rPr>
      </w:pPr>
    </w:p>
    <w:p w:rsidR="00A24649" w:rsidRDefault="00A24649" w:rsidP="00A24649">
      <w:pPr>
        <w:spacing w:after="0" w:line="240" w:lineRule="auto"/>
        <w:jc w:val="both"/>
        <w:rPr>
          <w:rFonts w:ascii="Malgun Gothic" w:hAnsi="Malgun Gothic" w:cs="Calibri"/>
          <w:color w:val="595959"/>
          <w:sz w:val="22"/>
          <w:szCs w:val="22"/>
          <w:lang w:eastAsia="ko-KR"/>
        </w:rPr>
      </w:pPr>
    </w:p>
    <w:p w:rsidR="00A24649" w:rsidRDefault="00A24649" w:rsidP="00A24649">
      <w:pPr>
        <w:spacing w:after="0" w:line="240" w:lineRule="auto"/>
        <w:jc w:val="both"/>
        <w:rPr>
          <w:rFonts w:ascii="Malgun Gothic" w:hAnsi="Malgun Gothic" w:cs="Calibri"/>
          <w:color w:val="595959"/>
          <w:sz w:val="22"/>
          <w:szCs w:val="22"/>
          <w:lang w:eastAsia="ko-KR"/>
        </w:rPr>
      </w:pPr>
    </w:p>
    <w:p w:rsidR="00A24649" w:rsidRPr="00406C31" w:rsidRDefault="00A24649" w:rsidP="00A24649">
      <w:pPr>
        <w:spacing w:after="0" w:line="240" w:lineRule="auto"/>
        <w:jc w:val="both"/>
        <w:rPr>
          <w:rFonts w:ascii="Malgun Gothic" w:hAnsi="Malgun Gothic" w:cs="Calibri"/>
          <w:color w:val="595959"/>
          <w:sz w:val="22"/>
          <w:szCs w:val="22"/>
          <w:lang w:eastAsia="ko-KR"/>
        </w:rPr>
      </w:pP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Step 2</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xml:space="preserve">world, different, better, beat, rescue </w:t>
      </w:r>
    </w:p>
    <w:p w:rsidR="00A24649" w:rsidRDefault="00A24649" w:rsidP="00A24649">
      <w:pPr>
        <w:jc w:val="center"/>
        <w:rPr>
          <w:rFonts w:ascii="Malgun Gothic" w:hAnsi="Malgun Gothic" w:cs="Calibri"/>
          <w:color w:val="595959"/>
          <w:sz w:val="22"/>
          <w:szCs w:val="22"/>
          <w:u w:val="single"/>
          <w:lang w:eastAsia="ko-KR"/>
        </w:rPr>
      </w:pPr>
    </w:p>
    <w:p w:rsidR="00A24649" w:rsidRDefault="00A24649" w:rsidP="00A24649">
      <w:pPr>
        <w:jc w:val="center"/>
        <w:rPr>
          <w:rFonts w:ascii="Malgun Gothic" w:eastAsia="Malgun Gothic" w:hAnsi="Malgun Gothic" w:cs="Calibri"/>
          <w:color w:val="595959"/>
          <w:sz w:val="22"/>
          <w:szCs w:val="22"/>
          <w:u w:val="single"/>
        </w:rPr>
      </w:pPr>
      <w:r>
        <w:rPr>
          <w:rFonts w:ascii="Malgun Gothic" w:eastAsia="Malgun Gothic" w:hAnsi="Malgun Gothic" w:cs="Calibri"/>
          <w:color w:val="595959"/>
          <w:sz w:val="22"/>
          <w:szCs w:val="22"/>
          <w:u w:val="single"/>
        </w:rPr>
        <w:br w:type="page"/>
      </w:r>
    </w:p>
    <w:p w:rsidR="00A24649" w:rsidRDefault="00A24649" w:rsidP="00A24649">
      <w:pPr>
        <w:pStyle w:val="Heading1"/>
        <w:spacing w:before="120" w:line="240" w:lineRule="auto"/>
        <w:jc w:val="both"/>
        <w:rPr>
          <w:rFonts w:ascii="Malgun Gothic" w:hAnsi="Malgun Gothic"/>
          <w:lang w:eastAsia="ko-KR"/>
        </w:rPr>
      </w:pPr>
      <w:r w:rsidRPr="00F90298">
        <w:rPr>
          <w:rFonts w:ascii="Malgun Gothic" w:eastAsia="Malgun Gothic" w:hAnsi="Malgun Gothic"/>
        </w:rPr>
        <w:lastRenderedPageBreak/>
        <w:t>ANSWER KEY: WORKBOOK</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Vocabulary Practice</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xml:space="preserve">A. 1. b   2. a   3. c   4. b   5. c   6. a  </w:t>
      </w:r>
    </w:p>
    <w:p w:rsidR="00A24649" w:rsidRPr="00406C31" w:rsidRDefault="00A24649" w:rsidP="00A24649">
      <w:pPr>
        <w:spacing w:after="0" w:line="240" w:lineRule="auto"/>
        <w:jc w:val="both"/>
        <w:rPr>
          <w:rFonts w:ascii="Malgun Gothic" w:eastAsia="Malgun Gothic" w:hAnsi="Malgun Gothic" w:cs="Calibri"/>
          <w:color w:val="595959"/>
          <w:sz w:val="22"/>
          <w:szCs w:val="22"/>
        </w:rPr>
      </w:pP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xml:space="preserve">B. 1. human </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xml:space="preserve">2. different </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3. beat</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4. take part</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5. hope</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6. include</w:t>
      </w:r>
    </w:p>
    <w:p w:rsidR="00A24649" w:rsidRPr="00406C31" w:rsidRDefault="00A24649" w:rsidP="00A24649">
      <w:pPr>
        <w:spacing w:after="0" w:line="240" w:lineRule="auto"/>
        <w:jc w:val="both"/>
        <w:rPr>
          <w:rFonts w:ascii="Malgun Gothic" w:eastAsia="Malgun Gothic" w:hAnsi="Malgun Gothic" w:cs="Calibri"/>
          <w:color w:val="595959"/>
          <w:sz w:val="22"/>
          <w:szCs w:val="22"/>
        </w:rPr>
      </w:pPr>
    </w:p>
    <w:p w:rsidR="00A24649" w:rsidRPr="00406C31" w:rsidRDefault="00A24649" w:rsidP="00A24649">
      <w:pPr>
        <w:spacing w:after="0" w:line="240" w:lineRule="auto"/>
        <w:jc w:val="both"/>
        <w:rPr>
          <w:rFonts w:ascii="Malgun Gothic" w:eastAsia="Malgun Gothic" w:hAnsi="Malgun Gothic" w:cs="Calibri"/>
          <w:color w:val="595959"/>
          <w:sz w:val="22"/>
          <w:szCs w:val="22"/>
        </w:rPr>
      </w:pP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Sentence Practice</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A. 1. The teams compete until one team wins.</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xml:space="preserve">2. They are much better today than in 1997. </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xml:space="preserve">3. Scientists from different countries make teams of robots. </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4. T</w:t>
      </w:r>
      <w:r w:rsidRPr="00406C31">
        <w:rPr>
          <w:rFonts w:ascii="Malgun Gothic" w:eastAsia="Malgun Gothic" w:hAnsi="Malgun Gothic" w:cs="Calibri"/>
          <w:color w:val="595959"/>
          <w:sz w:val="22"/>
          <w:szCs w:val="22"/>
        </w:rPr>
        <w:t>h</w:t>
      </w:r>
      <w:r w:rsidRPr="00406C31">
        <w:rPr>
          <w:rFonts w:ascii="Malgun Gothic" w:eastAsia="Malgun Gothic" w:hAnsi="Malgun Gothic" w:cs="Calibri" w:hint="eastAsia"/>
          <w:color w:val="595959"/>
          <w:sz w:val="22"/>
          <w:szCs w:val="22"/>
        </w:rPr>
        <w:t xml:space="preserve">e junior league is not only for soccer. </w:t>
      </w:r>
    </w:p>
    <w:p w:rsidR="00A24649" w:rsidRPr="00406C31" w:rsidRDefault="00A24649" w:rsidP="00A24649">
      <w:pPr>
        <w:spacing w:after="0" w:line="240" w:lineRule="auto"/>
        <w:jc w:val="both"/>
        <w:rPr>
          <w:rFonts w:ascii="Malgun Gothic" w:eastAsia="Malgun Gothic" w:hAnsi="Malgun Gothic" w:cs="Calibri"/>
          <w:color w:val="595959"/>
          <w:sz w:val="22"/>
          <w:szCs w:val="22"/>
        </w:rPr>
      </w:pPr>
    </w:p>
    <w:p w:rsidR="00A24649" w:rsidRPr="00406C31"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228" type="#_x0000_t32" style="position:absolute;left:0;text-align:left;margin-left:109.75pt;margin-top:16.7pt;width:72.1pt;height:43.8pt;z-index:251810816" o:connectortype="straight"/>
        </w:pict>
      </w:r>
      <w:r w:rsidRPr="004E684C">
        <w:rPr>
          <w:rFonts w:ascii="Malgun Gothic" w:eastAsia="Malgun Gothic" w:hAnsi="Malgun Gothic" w:cs="Calibri"/>
          <w:color w:val="595959"/>
          <w:sz w:val="22"/>
          <w:szCs w:val="22"/>
        </w:rPr>
        <w:pict>
          <v:shape id="_x0000_s1229" type="#_x0000_t32" style="position:absolute;left:0;text-align:left;margin-left:109.15pt;margin-top:17.7pt;width:72.7pt;height:21.95pt;flip:y;z-index:251811840" o:connectortype="straight"/>
        </w:pict>
      </w:r>
      <w:r w:rsidR="00A24649" w:rsidRPr="00406C31">
        <w:rPr>
          <w:rFonts w:ascii="Malgun Gothic" w:eastAsia="Malgun Gothic" w:hAnsi="Malgun Gothic" w:cs="Calibri" w:hint="eastAsia"/>
          <w:color w:val="595959"/>
          <w:sz w:val="22"/>
          <w:szCs w:val="22"/>
        </w:rPr>
        <w:t xml:space="preserve">B. </w:t>
      </w:r>
      <w:r w:rsidR="00A24649" w:rsidRPr="00406C31">
        <w:rPr>
          <w:rFonts w:ascii="Malgun Gothic" w:eastAsia="Malgun Gothic" w:hAnsi="Malgun Gothic" w:cs="Calibri"/>
          <w:color w:val="595959"/>
          <w:sz w:val="22"/>
          <w:szCs w:val="22"/>
        </w:rPr>
        <w:t>1. RoboCup is</w:t>
      </w:r>
      <w:r w:rsidR="00A24649" w:rsidRPr="00406C31">
        <w:rPr>
          <w:rFonts w:ascii="Malgun Gothic" w:eastAsia="Malgun Gothic" w:hAnsi="Malgun Gothic" w:cs="Calibri" w:hint="eastAsia"/>
          <w:color w:val="595959"/>
          <w:sz w:val="22"/>
          <w:szCs w:val="22"/>
        </w:rPr>
        <w:tab/>
      </w:r>
      <w:r w:rsidR="00A24649" w:rsidRPr="00406C31">
        <w:rPr>
          <w:rFonts w:ascii="Malgun Gothic" w:eastAsia="Malgun Gothic" w:hAnsi="Malgun Gothic" w:cs="Calibri"/>
          <w:color w:val="595959"/>
          <w:sz w:val="22"/>
          <w:szCs w:val="22"/>
        </w:rPr>
        <w:t>•</w:t>
      </w:r>
      <w:r w:rsidR="00A24649" w:rsidRPr="00406C31">
        <w:rPr>
          <w:rFonts w:ascii="Malgun Gothic" w:eastAsia="Malgun Gothic" w:hAnsi="Malgun Gothic" w:cs="Calibri" w:hint="eastAsia"/>
          <w:color w:val="595959"/>
          <w:sz w:val="22"/>
          <w:szCs w:val="22"/>
        </w:rPr>
        <w:t xml:space="preserve"> </w:t>
      </w:r>
      <w:r w:rsidR="00A24649" w:rsidRPr="00406C31">
        <w:rPr>
          <w:rFonts w:ascii="Malgun Gothic" w:eastAsia="Malgun Gothic" w:hAnsi="Malgun Gothic" w:cs="Calibri" w:hint="eastAsia"/>
          <w:color w:val="595959"/>
          <w:sz w:val="22"/>
          <w:szCs w:val="22"/>
        </w:rPr>
        <w:tab/>
      </w:r>
      <w:r w:rsidR="00A24649" w:rsidRPr="00406C31">
        <w:rPr>
          <w:rFonts w:ascii="Malgun Gothic" w:eastAsia="Malgun Gothic" w:hAnsi="Malgun Gothic" w:cs="Calibri" w:hint="eastAsia"/>
          <w:color w:val="595959"/>
          <w:sz w:val="22"/>
          <w:szCs w:val="22"/>
        </w:rPr>
        <w:tab/>
      </w:r>
      <w:r w:rsidR="00A24649" w:rsidRPr="00406C31">
        <w:rPr>
          <w:rFonts w:ascii="Malgun Gothic" w:eastAsia="Malgun Gothic" w:hAnsi="Malgun Gothic" w:cs="Calibri"/>
          <w:color w:val="595959"/>
          <w:sz w:val="22"/>
          <w:szCs w:val="22"/>
        </w:rPr>
        <w:t>•</w:t>
      </w:r>
      <w:r w:rsidR="00A24649" w:rsidRPr="00406C31">
        <w:rPr>
          <w:rFonts w:ascii="Malgun Gothic" w:eastAsia="Malgun Gothic" w:hAnsi="Malgun Gothic" w:cs="Calibri" w:hint="eastAsia"/>
          <w:color w:val="595959"/>
          <w:sz w:val="22"/>
          <w:szCs w:val="22"/>
        </w:rPr>
        <w:t xml:space="preserve"> </w:t>
      </w:r>
      <w:r w:rsidR="00A24649" w:rsidRPr="00406C31">
        <w:rPr>
          <w:rFonts w:ascii="Malgun Gothic" w:eastAsia="Malgun Gothic" w:hAnsi="Malgun Gothic" w:cs="Calibri"/>
          <w:color w:val="595959"/>
          <w:sz w:val="22"/>
          <w:szCs w:val="22"/>
        </w:rPr>
        <w:t>to cheer for their team.</w:t>
      </w:r>
    </w:p>
    <w:p w:rsidR="00A24649" w:rsidRPr="00406C31"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231" type="#_x0000_t32" style="position:absolute;left:0;text-align:left;margin-left:109.15pt;margin-top:17pt;width:72.7pt;height:44.35pt;flip:y;z-index:251813888" o:connectortype="straight"/>
        </w:pict>
      </w:r>
      <w:r w:rsidR="00A24649" w:rsidRPr="00406C31">
        <w:rPr>
          <w:rFonts w:ascii="Malgun Gothic" w:eastAsia="Malgun Gothic" w:hAnsi="Malgun Gothic" w:cs="Calibri"/>
          <w:color w:val="595959"/>
          <w:sz w:val="22"/>
          <w:szCs w:val="22"/>
        </w:rPr>
        <w:t>2. Many fans come</w:t>
      </w:r>
      <w:r w:rsidR="00A24649" w:rsidRPr="00406C31">
        <w:rPr>
          <w:rFonts w:ascii="Malgun Gothic" w:eastAsia="Malgun Gothic" w:hAnsi="Malgun Gothic" w:cs="Calibri" w:hint="eastAsia"/>
          <w:color w:val="595959"/>
          <w:sz w:val="22"/>
          <w:szCs w:val="22"/>
        </w:rPr>
        <w:tab/>
      </w:r>
      <w:r w:rsidR="00A24649" w:rsidRPr="00406C31">
        <w:rPr>
          <w:rFonts w:ascii="Malgun Gothic" w:eastAsia="Malgun Gothic" w:hAnsi="Malgun Gothic" w:cs="Calibri"/>
          <w:color w:val="595959"/>
          <w:sz w:val="22"/>
          <w:szCs w:val="22"/>
        </w:rPr>
        <w:t>•</w:t>
      </w:r>
      <w:r w:rsidR="00A24649" w:rsidRPr="00406C31">
        <w:rPr>
          <w:rFonts w:ascii="Malgun Gothic" w:eastAsia="Malgun Gothic" w:hAnsi="Malgun Gothic" w:cs="Calibri" w:hint="eastAsia"/>
          <w:color w:val="595959"/>
          <w:sz w:val="22"/>
          <w:szCs w:val="22"/>
        </w:rPr>
        <w:tab/>
      </w:r>
      <w:r w:rsidR="00A24649" w:rsidRPr="00406C31">
        <w:rPr>
          <w:rFonts w:ascii="Malgun Gothic" w:eastAsia="Malgun Gothic" w:hAnsi="Malgun Gothic" w:cs="Calibri" w:hint="eastAsia"/>
          <w:color w:val="595959"/>
          <w:sz w:val="22"/>
          <w:szCs w:val="22"/>
        </w:rPr>
        <w:tab/>
      </w:r>
      <w:r w:rsidR="00A24649" w:rsidRPr="00406C31">
        <w:rPr>
          <w:rFonts w:ascii="Malgun Gothic" w:eastAsia="Malgun Gothic" w:hAnsi="Malgun Gothic" w:cs="Calibri"/>
          <w:color w:val="595959"/>
          <w:sz w:val="22"/>
          <w:szCs w:val="22"/>
        </w:rPr>
        <w:t>•</w:t>
      </w:r>
      <w:r w:rsidR="00A24649" w:rsidRPr="00406C31">
        <w:rPr>
          <w:rFonts w:ascii="Malgun Gothic" w:eastAsia="Malgun Gothic" w:hAnsi="Malgun Gothic" w:cs="Calibri" w:hint="eastAsia"/>
          <w:color w:val="595959"/>
          <w:sz w:val="22"/>
          <w:szCs w:val="22"/>
        </w:rPr>
        <w:t xml:space="preserve"> </w:t>
      </w:r>
      <w:r w:rsidR="00A24649" w:rsidRPr="00406C31">
        <w:rPr>
          <w:rFonts w:ascii="Malgun Gothic" w:eastAsia="Malgun Gothic" w:hAnsi="Malgun Gothic" w:cs="Calibri"/>
          <w:color w:val="595959"/>
          <w:sz w:val="22"/>
          <w:szCs w:val="22"/>
        </w:rPr>
        <w:t>get better each year.</w:t>
      </w:r>
    </w:p>
    <w:p w:rsidR="00A24649" w:rsidRPr="00406C31" w:rsidRDefault="004E684C" w:rsidP="00A24649">
      <w:pPr>
        <w:spacing w:after="0" w:line="240" w:lineRule="auto"/>
        <w:jc w:val="both"/>
        <w:rPr>
          <w:rFonts w:ascii="Malgun Gothic" w:eastAsia="Malgun Gothic" w:hAnsi="Malgun Gothic" w:cs="Calibri"/>
          <w:color w:val="595959"/>
          <w:sz w:val="22"/>
          <w:szCs w:val="22"/>
        </w:rPr>
      </w:pPr>
      <w:r w:rsidRPr="004E684C">
        <w:rPr>
          <w:rFonts w:ascii="Malgun Gothic" w:eastAsia="Malgun Gothic" w:hAnsi="Malgun Gothic" w:cs="Calibri"/>
          <w:color w:val="595959"/>
          <w:sz w:val="22"/>
          <w:szCs w:val="22"/>
        </w:rPr>
        <w:pict>
          <v:shape id="_x0000_s1230" type="#_x0000_t32" style="position:absolute;left:0;text-align:left;margin-left:109.15pt;margin-top:16.75pt;width:72.7pt;height:21.4pt;z-index:251812864" o:connectortype="straight"/>
        </w:pict>
      </w:r>
      <w:r w:rsidR="00A24649" w:rsidRPr="00406C31">
        <w:rPr>
          <w:rFonts w:ascii="Malgun Gothic" w:eastAsia="Malgun Gothic" w:hAnsi="Malgun Gothic" w:cs="Calibri"/>
          <w:color w:val="595959"/>
          <w:sz w:val="22"/>
          <w:szCs w:val="22"/>
        </w:rPr>
        <w:t>3. It takes place</w:t>
      </w:r>
      <w:r w:rsidR="00A24649" w:rsidRPr="00406C31">
        <w:rPr>
          <w:rFonts w:ascii="Malgun Gothic" w:eastAsia="Malgun Gothic" w:hAnsi="Malgun Gothic" w:cs="Calibri" w:hint="eastAsia"/>
          <w:color w:val="595959"/>
          <w:sz w:val="22"/>
          <w:szCs w:val="22"/>
        </w:rPr>
        <w:tab/>
      </w:r>
      <w:r w:rsidR="00A24649">
        <w:rPr>
          <w:rFonts w:ascii="Malgun Gothic" w:hAnsi="Malgun Gothic" w:cs="Calibri" w:hint="eastAsia"/>
          <w:color w:val="595959"/>
          <w:sz w:val="22"/>
          <w:szCs w:val="22"/>
          <w:lang w:eastAsia="ko-KR"/>
        </w:rPr>
        <w:tab/>
      </w:r>
      <w:r w:rsidR="00A24649" w:rsidRPr="00406C31">
        <w:rPr>
          <w:rFonts w:ascii="Malgun Gothic" w:eastAsia="Malgun Gothic" w:hAnsi="Malgun Gothic" w:cs="Calibri"/>
          <w:color w:val="595959"/>
          <w:sz w:val="22"/>
          <w:szCs w:val="22"/>
        </w:rPr>
        <w:t>•</w:t>
      </w:r>
      <w:r w:rsidR="00A24649" w:rsidRPr="00406C31">
        <w:rPr>
          <w:rFonts w:ascii="Malgun Gothic" w:eastAsia="Malgun Gothic" w:hAnsi="Malgun Gothic" w:cs="Calibri" w:hint="eastAsia"/>
          <w:color w:val="595959"/>
          <w:sz w:val="22"/>
          <w:szCs w:val="22"/>
        </w:rPr>
        <w:tab/>
      </w:r>
      <w:r w:rsidR="00A24649" w:rsidRPr="00406C31">
        <w:rPr>
          <w:rFonts w:ascii="Malgun Gothic" w:eastAsia="Malgun Gothic" w:hAnsi="Malgun Gothic" w:cs="Calibri" w:hint="eastAsia"/>
          <w:color w:val="595959"/>
          <w:sz w:val="22"/>
          <w:szCs w:val="22"/>
        </w:rPr>
        <w:tab/>
      </w:r>
      <w:r w:rsidR="00A24649" w:rsidRPr="00406C31">
        <w:rPr>
          <w:rFonts w:ascii="Malgun Gothic" w:eastAsia="Malgun Gothic" w:hAnsi="Malgun Gothic" w:cs="Calibri"/>
          <w:color w:val="595959"/>
          <w:sz w:val="22"/>
          <w:szCs w:val="22"/>
        </w:rPr>
        <w:t>• a world soccer event.</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color w:val="595959"/>
          <w:sz w:val="22"/>
          <w:szCs w:val="22"/>
        </w:rPr>
        <w:t>4. RoboCup robots</w:t>
      </w:r>
      <w:r w:rsidRPr="00406C31">
        <w:rPr>
          <w:rFonts w:ascii="Malgun Gothic" w:eastAsia="Malgun Gothic" w:hAnsi="Malgun Gothic" w:cs="Calibri" w:hint="eastAsia"/>
          <w:color w:val="595959"/>
          <w:sz w:val="22"/>
          <w:szCs w:val="22"/>
        </w:rPr>
        <w:tab/>
      </w:r>
      <w:r w:rsidRPr="00406C31">
        <w:rPr>
          <w:rFonts w:ascii="Malgun Gothic" w:eastAsia="Malgun Gothic" w:hAnsi="Malgun Gothic" w:cs="Calibri"/>
          <w:color w:val="595959"/>
          <w:sz w:val="22"/>
          <w:szCs w:val="22"/>
        </w:rPr>
        <w:t>•</w:t>
      </w:r>
      <w:r w:rsidRPr="00406C31">
        <w:rPr>
          <w:rFonts w:ascii="Malgun Gothic" w:eastAsia="Malgun Gothic" w:hAnsi="Malgun Gothic" w:cs="Calibri" w:hint="eastAsia"/>
          <w:color w:val="595959"/>
          <w:sz w:val="22"/>
          <w:szCs w:val="22"/>
        </w:rPr>
        <w:tab/>
      </w:r>
      <w:r w:rsidRPr="00406C31">
        <w:rPr>
          <w:rFonts w:ascii="Malgun Gothic" w:eastAsia="Malgun Gothic" w:hAnsi="Malgun Gothic" w:cs="Calibri" w:hint="eastAsia"/>
          <w:color w:val="595959"/>
          <w:sz w:val="22"/>
          <w:szCs w:val="22"/>
        </w:rPr>
        <w:tab/>
      </w:r>
      <w:r w:rsidRPr="00406C31">
        <w:rPr>
          <w:rFonts w:ascii="Malgun Gothic" w:eastAsia="Malgun Gothic" w:hAnsi="Malgun Gothic" w:cs="Calibri"/>
          <w:color w:val="595959"/>
          <w:sz w:val="22"/>
          <w:szCs w:val="22"/>
        </w:rPr>
        <w:t>•</w:t>
      </w:r>
      <w:r w:rsidRPr="00406C31">
        <w:rPr>
          <w:rFonts w:ascii="Malgun Gothic" w:eastAsia="Malgun Gothic" w:hAnsi="Malgun Gothic" w:cs="Calibri" w:hint="eastAsia"/>
          <w:color w:val="595959"/>
          <w:sz w:val="22"/>
          <w:szCs w:val="22"/>
        </w:rPr>
        <w:t xml:space="preserve"> </w:t>
      </w:r>
      <w:r w:rsidRPr="00406C31">
        <w:rPr>
          <w:rFonts w:ascii="Malgun Gothic" w:eastAsia="Malgun Gothic" w:hAnsi="Malgun Gothic" w:cs="Calibri"/>
          <w:color w:val="595959"/>
          <w:sz w:val="22"/>
          <w:szCs w:val="22"/>
        </w:rPr>
        <w:t>in a different country each year.</w:t>
      </w:r>
    </w:p>
    <w:p w:rsidR="00A24649" w:rsidRPr="00406C31" w:rsidRDefault="00A24649" w:rsidP="00A24649">
      <w:pPr>
        <w:spacing w:after="0" w:line="240" w:lineRule="auto"/>
        <w:jc w:val="both"/>
        <w:rPr>
          <w:rFonts w:ascii="Malgun Gothic" w:eastAsia="Malgun Gothic" w:hAnsi="Malgun Gothic" w:cs="Calibri"/>
          <w:color w:val="595959"/>
          <w:sz w:val="22"/>
          <w:szCs w:val="22"/>
        </w:rPr>
      </w:pP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xml:space="preserve">C. 1. </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xml:space="preserve">2. </w:t>
      </w:r>
    </w:p>
    <w:p w:rsidR="00A24649" w:rsidRPr="00406C31" w:rsidRDefault="00A24649" w:rsidP="00A24649">
      <w:pPr>
        <w:spacing w:after="0" w:line="240" w:lineRule="auto"/>
        <w:jc w:val="both"/>
        <w:rPr>
          <w:rFonts w:ascii="Malgun Gothic" w:eastAsia="Malgun Gothic" w:hAnsi="Malgun Gothic" w:cs="Calibri"/>
          <w:color w:val="595959"/>
          <w:sz w:val="22"/>
          <w:szCs w:val="22"/>
        </w:rPr>
      </w:pPr>
      <w:r w:rsidRPr="00406C31">
        <w:rPr>
          <w:rFonts w:ascii="Malgun Gothic" w:eastAsia="Malgun Gothic" w:hAnsi="Malgun Gothic" w:cs="Calibri" w:hint="eastAsia"/>
          <w:color w:val="595959"/>
          <w:sz w:val="22"/>
          <w:szCs w:val="22"/>
        </w:rPr>
        <w:t xml:space="preserve">3. </w:t>
      </w:r>
    </w:p>
    <w:p w:rsidR="00A24649" w:rsidRPr="00406C31" w:rsidRDefault="00A24649" w:rsidP="00A24649">
      <w:pPr>
        <w:spacing w:after="0" w:line="240" w:lineRule="auto"/>
        <w:jc w:val="both"/>
        <w:rPr>
          <w:rFonts w:ascii="Malgun Gothic" w:eastAsia="Malgun Gothic" w:hAnsi="Malgun Gothic" w:cs="Calibri"/>
          <w:color w:val="595959"/>
          <w:sz w:val="22"/>
          <w:szCs w:val="22"/>
        </w:rPr>
      </w:pPr>
    </w:p>
    <w:p w:rsidR="00A24649" w:rsidRDefault="00A24649" w:rsidP="00065EB3">
      <w:pPr>
        <w:rPr>
          <w:rFonts w:asciiTheme="minorEastAsia" w:hAnsiTheme="minorEastAsia"/>
          <w:lang w:eastAsia="ko-KR"/>
        </w:rPr>
      </w:pPr>
    </w:p>
    <w:sectPr w:rsidR="00A24649" w:rsidSect="00C25CC8">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AD3" w:rsidRDefault="00864AD3">
      <w:pPr>
        <w:spacing w:after="0" w:line="240" w:lineRule="auto"/>
      </w:pPr>
      <w:r>
        <w:separator/>
      </w:r>
    </w:p>
  </w:endnote>
  <w:endnote w:type="continuationSeparator" w:id="0">
    <w:p w:rsidR="00864AD3" w:rsidRDefault="00864A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BA"/>
    <w:family w:val="script"/>
    <w:pitch w:val="variable"/>
    <w:sig w:usb0="00000287" w:usb1="00000000"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A00002EF" w:usb1="4000207B"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Malgun Gothic">
    <w:altName w:val="Arial Unicode MS"/>
    <w:charset w:val="81"/>
    <w:family w:val="modern"/>
    <w:pitch w:val="variable"/>
    <w:sig w:usb0="00000000" w:usb1="09D77CFB" w:usb2="00000012" w:usb3="00000000" w:csb0="00080001" w:csb1="00000000"/>
  </w:font>
  <w:font w:name="Palatino Linotype">
    <w:panose1 w:val="02040502050505030304"/>
    <w:charset w:val="BA"/>
    <w:family w:val="roman"/>
    <w:pitch w:val="variable"/>
    <w:sig w:usb0="E0000387" w:usb1="40000013" w:usb2="00000000" w:usb3="00000000" w:csb0="0000019F" w:csb1="00000000"/>
  </w:font>
  <w:font w:name="Thonburi">
    <w:altName w:val="Arial"/>
    <w:panose1 w:val="00000000000000000000"/>
    <w:charset w:val="00"/>
    <w:family w:val="swiss"/>
    <w:notTrueType/>
    <w:pitch w:val="default"/>
    <w:sig w:usb0="00000003" w:usb1="09060000" w:usb2="00000010" w:usb3="00000000" w:csb0="00080001" w:csb1="00000000"/>
  </w:font>
  <w:font w:name="GoudyStd-ExtraBold">
    <w:altName w:val="Times New Roman"/>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18" w:rsidRDefault="004E684C">
    <w:pPr>
      <w:pStyle w:val="Footer"/>
    </w:pPr>
    <w:r w:rsidRPr="004E684C">
      <w:rPr>
        <w:noProof/>
        <w:lang w:bidi="ar-SA"/>
      </w:rPr>
      <w:pict>
        <v:rect id="Rectangle 23" o:spid="_x0000_s4101" style="position:absolute;margin-left:0;margin-top:0;width:41.85pt;height:9in;z-index:251673600;visibility:visible;mso-width-percent:500;mso-height-percent:1000;mso-position-horizontal:left;mso-position-horizontal-relative:right-margin-area;mso-position-vertical:bottom;mso-position-vertical-relative:margin;mso-width-percent:500;mso-height-percent:100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" o:allowincell="f" filled="f" stroked="f">
          <v:textbox style="layout-flow:vertical;mso-layout-flow-alt:bottom-to-top" inset=",,8.64pt,10.8pt">
            <w:txbxContent>
              <w:p w:rsidR="00C30018" w:rsidRDefault="004E684C">
                <w:pPr>
                  <w:rPr>
                    <w:rFonts w:asciiTheme="majorHAnsi" w:hAnsiTheme="majorHAnsi"/>
                    <w:color w:val="7F7F7F" w:themeColor="text1" w:themeTint="80"/>
                  </w:rPr>
                </w:pPr>
                <w:sdt>
                  <w:sdtPr>
                    <w:rPr>
                      <w:rFonts w:asciiTheme="majorHAnsi" w:hAnsiTheme="majorHAnsi"/>
                      <w:color w:val="7F7F7F" w:themeColor="text1" w:themeTint="80"/>
                    </w:rPr>
                    <w:alias w:val="Title"/>
                    <w:id w:val="-1328584963"/>
                    <w:showingPlcHdr/>
                    <w:dataBinding w:prefixMappings="xmlns:ns0='http://schemas.openxmlformats.org/package/2006/metadata/core-properties' xmlns:ns1='http://purl.org/dc/elements/1.1/'" w:xpath="/ns0:coreProperties[1]/ns1:title[1]" w:storeItemID="{6C3C8BC8-F283-45AE-878A-BAB7291924A1}"/>
                    <w:text/>
                  </w:sdtPr>
                  <w:sdtContent>
                    <w:r w:rsidR="00C30018">
                      <w:rPr>
                        <w:rFonts w:asciiTheme="majorHAnsi" w:hAnsiTheme="majorHAnsi"/>
                        <w:color w:val="7F7F7F" w:themeColor="text1" w:themeTint="80"/>
                      </w:rPr>
                      <w:t xml:space="preserve">     </w:t>
                    </w:r>
                  </w:sdtContent>
                </w:sdt>
                <w:r w:rsidR="00C30018">
                  <w:rPr>
                    <w:rFonts w:asciiTheme="majorHAnsi" w:hAnsiTheme="majorHAnsi"/>
                    <w:color w:val="7F7F7F" w:themeColor="text1" w:themeTint="80"/>
                  </w:rPr>
                  <w:t xml:space="preserve"> | </w:t>
                </w:r>
                <w:sdt>
                  <w:sdtPr>
                    <w:rPr>
                      <w:rFonts w:asciiTheme="majorHAnsi" w:hAnsiTheme="majorHAnsi"/>
                      <w:color w:val="7F7F7F" w:themeColor="text1" w:themeTint="80"/>
                    </w:rPr>
                    <w:alias w:val="Date"/>
                    <w:id w:val="1170913898"/>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r w:rsidR="00C30018">
                      <w:rPr>
                        <w:rFonts w:asciiTheme="majorHAnsi" w:hAnsiTheme="majorHAnsi"/>
                        <w:color w:val="7F7F7F" w:themeColor="text1" w:themeTint="80"/>
                      </w:rPr>
                      <w:t>[Pick the date]</w:t>
                    </w:r>
                  </w:sdtContent>
                </w:sdt>
              </w:p>
            </w:txbxContent>
          </v:textbox>
          <w10:wrap anchorx="margin" anchory="margin"/>
        </v:rect>
      </w:pict>
    </w:r>
    <w:r w:rsidRPr="004E684C">
      <w:rPr>
        <w:noProof/>
        <w:lang w:bidi="ar-SA"/>
      </w:rPr>
      <w:pict>
        <v:roundrect id="AutoShape 24" o:spid="_x0000_s4100" style="position:absolute;margin-left:0;margin-top:0;width:562.05pt;height:743.45pt;z-index:251674624;visibility:visible;mso-width-percent:920;mso-height-percent:940;mso-position-horizontal:center;mso-position-horizontal-relative:page;mso-position-vertical:center;mso-position-vertical-relative:page;mso-width-percent:920;mso-height-percent:940" arcsize="2637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" o:allowincell="f" filled="f" fillcolor="black" strokecolor="black [3213]" strokeweight="1pt">
          <w10:wrap anchorx="page" anchory="page"/>
        </v:roundrect>
      </w:pict>
    </w:r>
    <w:r w:rsidRPr="004E684C">
      <w:rPr>
        <w:noProof/>
        <w:lang w:bidi="ar-SA"/>
      </w:rPr>
      <w:pict>
        <v:oval id="Oval 22" o:spid="_x0000_s4099" style="position:absolute;margin-left:0;margin-top:0;width:41pt;height:41pt;z-index:251672576;visibility:visible;mso-position-horizontal:left;mso-position-horizontal-relative:right-margin-area;mso-position-vertical:top;mso-position-vertical-relative:bottom-margin-area;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" o:allowincell="f" fillcolor="#d16349 [3204]" stroked="f">
          <v:textbox inset="0,0,0,0">
            <w:txbxContent>
              <w:p w:rsidR="00C30018" w:rsidRDefault="004E684C">
                <w:pPr>
                  <w:jc w:val="center"/>
                  <w:rPr>
                    <w:color w:val="FFFFFF" w:themeColor="background1"/>
                    <w:sz w:val="40"/>
                    <w:szCs w:val="40"/>
                  </w:rPr>
                </w:pPr>
                <w:r w:rsidRPr="004E684C">
                  <w:fldChar w:fldCharType="begin"/>
                </w:r>
                <w:r w:rsidR="00C30018">
                  <w:instrText xml:space="preserve"> PAGE  \* Arabic  \* MERGEFORMAT </w:instrText>
                </w:r>
                <w:r w:rsidRPr="004E684C">
                  <w:fldChar w:fldCharType="separate"/>
                </w:r>
                <w:r w:rsidR="00C30018" w:rsidRPr="0004643C">
                  <w:rPr>
                    <w:noProof/>
                    <w:color w:val="FFFFFF" w:themeColor="background1"/>
                    <w:sz w:val="40"/>
                    <w:szCs w:val="40"/>
                  </w:rPr>
                  <w:t>3</w:t>
                </w:r>
                <w:r>
                  <w:rPr>
                    <w:noProof/>
                    <w:color w:val="FFFFFF" w:themeColor="background1"/>
                    <w:sz w:val="40"/>
                    <w:szCs w:val="40"/>
                  </w:rPr>
                  <w:fldChar w:fldCharType="end"/>
                </w:r>
              </w:p>
            </w:txbxContent>
          </v:textbox>
          <w10:wrap anchorx="margin" anchory="margin"/>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18" w:rsidRDefault="004E684C">
    <w:bookmarkStart w:id="0" w:name="_GoBack"/>
    <w:bookmarkEnd w:id="0"/>
    <w:r w:rsidRPr="004E684C">
      <w:rPr>
        <w:noProof/>
        <w:lang w:bidi="ar-SA"/>
      </w:rPr>
      <w:pict>
        <v:oval id="Oval 19" o:spid="_x0000_s4098" style="position:absolute;margin-left:33.95pt;margin-top:18.75pt;width:27.5pt;height:27.5pt;z-index:251668480;visibility:visible;mso-position-horizontal-relative:left-margin-area;mso-position-vertical-relative:bottom-margin-area;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" o:allowincell="f" fillcolor="#8c7b70 [3207]" stroked="f">
          <v:textbox inset="0,0,0,0">
            <w:txbxContent>
              <w:p w:rsidR="00C30018" w:rsidRPr="00E97B07" w:rsidRDefault="004E684C" w:rsidP="00E97B07">
                <w:pPr>
                  <w:pStyle w:val="PageNo"/>
                  <w:rPr>
                    <w:szCs w:val="40"/>
                  </w:rPr>
                </w:pPr>
                <w:r>
                  <w:fldChar w:fldCharType="begin"/>
                </w:r>
                <w:r w:rsidR="00C30018">
                  <w:instrText xml:space="preserve"> PAGE  \* Arabic  \* MERGEFORMAT </w:instrText>
                </w:r>
                <w:r>
                  <w:fldChar w:fldCharType="separate"/>
                </w:r>
                <w:r w:rsidR="009B7E02">
                  <w:rPr>
                    <w:noProof/>
                  </w:rPr>
                  <w:t>26</w:t>
                </w:r>
                <w:r>
                  <w:rPr>
                    <w:noProof/>
                  </w:rPr>
                  <w:fldChar w:fldCharType="end"/>
                </w:r>
              </w:p>
            </w:txbxContent>
          </v:textbox>
          <w10:wrap anchorx="margin" anchory="margin"/>
        </v:oval>
      </w:pict>
    </w:r>
    <w:r w:rsidRPr="004E684C">
      <w:rPr>
        <w:noProof/>
        <w:lang w:bidi="ar-SA"/>
      </w:rPr>
      <w:pict>
        <v:roundrect id="AutoShape 20" o:spid="_x0000_s4097" style="position:absolute;margin-left:0;margin-top:0;width:562.2pt;height:743.2pt;z-index:251669504;visibility:visible;mso-width-percent:920;mso-height-percent:940;mso-position-horizontal:center;mso-position-horizontal-relative:page;mso-position-vertical:center;mso-position-vertical-relative:page;mso-width-percent:920;mso-height-percent:940" arcsize="2637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" o:allowincell="f" filled="f" fillcolor="black" strokecolor="black [3213]" strokeweight="1pt">
          <w10:wrap anchorx="page" anchory="page"/>
        </v:roundrect>
      </w:pict>
    </w:r>
  </w:p>
  <w:p w:rsidR="00C30018" w:rsidRDefault="00C30018">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15" w:rsidRDefault="00887C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AD3" w:rsidRDefault="00864AD3">
      <w:pPr>
        <w:spacing w:after="0" w:line="240" w:lineRule="auto"/>
      </w:pPr>
      <w:r>
        <w:separator/>
      </w:r>
    </w:p>
  </w:footnote>
  <w:footnote w:type="continuationSeparator" w:id="0">
    <w:p w:rsidR="00864AD3" w:rsidRDefault="00864A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15" w:rsidRDefault="00887C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15" w:rsidRDefault="00887C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15" w:rsidRDefault="00887C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8CADAE"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8CADAE" w:themeColor="accent3"/>
      </w:rPr>
    </w:lvl>
  </w:abstractNum>
  <w:abstractNum w:abstractNumId="2">
    <w:nsid w:val="FFFFFF82"/>
    <w:multiLevelType w:val="singleLevel"/>
    <w:tmpl w:val="AC6E7B80"/>
    <w:lvl w:ilvl="0">
      <w:start w:val="1"/>
      <w:numFmt w:val="bullet"/>
      <w:pStyle w:val="ListBullet3"/>
      <w:lvlText w:val=""/>
      <w:lvlJc w:val="left"/>
      <w:pPr>
        <w:ind w:left="1080" w:hanging="360"/>
      </w:pPr>
      <w:rPr>
        <w:rFonts w:ascii="Symbol" w:hAnsi="Symbol" w:hint="default"/>
        <w:color w:val="E3A191"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D16349" w:themeColor="accent1"/>
      </w:rPr>
    </w:lvl>
  </w:abstractNum>
  <w:abstractNum w:abstractNumId="4">
    <w:nsid w:val="FFFFFF89"/>
    <w:multiLevelType w:val="singleLevel"/>
    <w:tmpl w:val="7E249CE2"/>
    <w:lvl w:ilvl="0">
      <w:start w:val="1"/>
      <w:numFmt w:val="bullet"/>
      <w:pStyle w:val="ListBullet"/>
      <w:lvlText w:val=""/>
      <w:lvlJc w:val="left"/>
      <w:pPr>
        <w:ind w:left="360" w:hanging="360"/>
      </w:pPr>
      <w:rPr>
        <w:rFonts w:ascii="Symbol" w:hAnsi="Symbol" w:hint="default"/>
        <w:color w:val="A8422A" w:themeColor="accent1" w:themeShade="BF"/>
      </w:rPr>
    </w:lvl>
  </w:abstractNum>
  <w:abstractNum w:abstractNumId="5">
    <w:nsid w:val="00000002"/>
    <w:multiLevelType w:val="multilevel"/>
    <w:tmpl w:val="00000002"/>
    <w:name w:val="WWNum1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5"/>
    <w:multiLevelType w:val="multilevel"/>
    <w:tmpl w:val="00000005"/>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6"/>
    <w:multiLevelType w:val="singleLevel"/>
    <w:tmpl w:val="00000006"/>
    <w:name w:val="WW8Num13"/>
    <w:lvl w:ilvl="0">
      <w:start w:val="1"/>
      <w:numFmt w:val="decimal"/>
      <w:lvlText w:val="%1."/>
      <w:lvlJc w:val="left"/>
      <w:pPr>
        <w:tabs>
          <w:tab w:val="num" w:pos="0"/>
        </w:tabs>
        <w:ind w:left="720" w:hanging="360"/>
      </w:pPr>
    </w:lvl>
  </w:abstractNum>
  <w:abstractNum w:abstractNumId="1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nsid w:val="00000009"/>
    <w:multiLevelType w:val="multilevel"/>
    <w:tmpl w:val="00000009"/>
    <w:name w:val="WW8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2465DFC"/>
    <w:multiLevelType w:val="multilevel"/>
    <w:tmpl w:val="B7968A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5F00339"/>
    <w:multiLevelType w:val="hybridMultilevel"/>
    <w:tmpl w:val="004CA6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2042086"/>
    <w:multiLevelType w:val="hybridMultilevel"/>
    <w:tmpl w:val="CBD061C6"/>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634778D5"/>
    <w:multiLevelType w:val="hybridMultilevel"/>
    <w:tmpl w:val="D11829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14"/>
  </w:num>
  <w:num w:numId="8">
    <w:abstractNumId w:val="12"/>
  </w:num>
  <w:num w:numId="9">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removeDateAndTime/>
  <w:bordersDoNotSurroundHeader/>
  <w:bordersDoNotSurroundFooter/>
  <w:attachedTemplate r:id="rId1"/>
  <w:stylePaneFormatFilter w:val="1021"/>
  <w:stylePaneSortMethod w:val="0000"/>
  <w:defaultTabStop w:val="720"/>
  <w:drawingGridHorizontalSpacing w:val="100"/>
  <w:displayHorizontalDrawingGridEvery w:val="2"/>
  <w:characterSpacingControl w:val="doNotCompress"/>
  <w:hdrShapeDefaults>
    <o:shapedefaults v:ext="edit" spidmax="6146">
      <o:colormenu v:ext="edit" fillcolor="none" strokecolor="none"/>
    </o:shapedefaults>
    <o:shapelayout v:ext="edit">
      <o:idmap v:ext="edit" data="4"/>
    </o:shapelayout>
  </w:hdrShapeDefaults>
  <w:footnotePr>
    <w:footnote w:id="-1"/>
    <w:footnote w:id="0"/>
  </w:footnotePr>
  <w:endnotePr>
    <w:endnote w:id="-1"/>
    <w:endnote w:id="0"/>
  </w:endnotePr>
  <w:compat>
    <w:useFELayout/>
  </w:compat>
  <w:rsids>
    <w:rsidRoot w:val="00EA076B"/>
    <w:rsid w:val="000018A0"/>
    <w:rsid w:val="0002186F"/>
    <w:rsid w:val="00021891"/>
    <w:rsid w:val="00024F64"/>
    <w:rsid w:val="00026249"/>
    <w:rsid w:val="000279F8"/>
    <w:rsid w:val="00037787"/>
    <w:rsid w:val="00041565"/>
    <w:rsid w:val="00041C54"/>
    <w:rsid w:val="0004643C"/>
    <w:rsid w:val="000474D0"/>
    <w:rsid w:val="00050721"/>
    <w:rsid w:val="00065EB3"/>
    <w:rsid w:val="00066BB5"/>
    <w:rsid w:val="000712AD"/>
    <w:rsid w:val="000764DA"/>
    <w:rsid w:val="0008264D"/>
    <w:rsid w:val="00086E4B"/>
    <w:rsid w:val="00095D30"/>
    <w:rsid w:val="000A0904"/>
    <w:rsid w:val="000A6F70"/>
    <w:rsid w:val="000B01AD"/>
    <w:rsid w:val="000B4501"/>
    <w:rsid w:val="000B5A79"/>
    <w:rsid w:val="000C237E"/>
    <w:rsid w:val="000C3A48"/>
    <w:rsid w:val="000C7590"/>
    <w:rsid w:val="000D75FB"/>
    <w:rsid w:val="000E3E30"/>
    <w:rsid w:val="000E5D71"/>
    <w:rsid w:val="000E658F"/>
    <w:rsid w:val="000F0199"/>
    <w:rsid w:val="000F7DA6"/>
    <w:rsid w:val="0010027D"/>
    <w:rsid w:val="00111ACF"/>
    <w:rsid w:val="00115E24"/>
    <w:rsid w:val="00121F7E"/>
    <w:rsid w:val="0013256C"/>
    <w:rsid w:val="0013484F"/>
    <w:rsid w:val="00152962"/>
    <w:rsid w:val="001547F0"/>
    <w:rsid w:val="00161F84"/>
    <w:rsid w:val="001661D2"/>
    <w:rsid w:val="00167532"/>
    <w:rsid w:val="001701CA"/>
    <w:rsid w:val="00170CB4"/>
    <w:rsid w:val="00171D26"/>
    <w:rsid w:val="001831A2"/>
    <w:rsid w:val="00185FB4"/>
    <w:rsid w:val="001866C0"/>
    <w:rsid w:val="001A4049"/>
    <w:rsid w:val="001A6722"/>
    <w:rsid w:val="001B199C"/>
    <w:rsid w:val="001B3448"/>
    <w:rsid w:val="001B6EF3"/>
    <w:rsid w:val="001B756D"/>
    <w:rsid w:val="001B7A68"/>
    <w:rsid w:val="001C0ED0"/>
    <w:rsid w:val="001C3DB7"/>
    <w:rsid w:val="001C4155"/>
    <w:rsid w:val="001D5069"/>
    <w:rsid w:val="001D5A64"/>
    <w:rsid w:val="001D7D45"/>
    <w:rsid w:val="001E488D"/>
    <w:rsid w:val="001F3390"/>
    <w:rsid w:val="00200040"/>
    <w:rsid w:val="00231AE7"/>
    <w:rsid w:val="00232541"/>
    <w:rsid w:val="002336B4"/>
    <w:rsid w:val="00240FAE"/>
    <w:rsid w:val="00247F4D"/>
    <w:rsid w:val="00252E29"/>
    <w:rsid w:val="00275464"/>
    <w:rsid w:val="002772A7"/>
    <w:rsid w:val="00287114"/>
    <w:rsid w:val="002A5627"/>
    <w:rsid w:val="002B0AF5"/>
    <w:rsid w:val="002B1DFC"/>
    <w:rsid w:val="002C1423"/>
    <w:rsid w:val="002C1648"/>
    <w:rsid w:val="002C5131"/>
    <w:rsid w:val="002C7989"/>
    <w:rsid w:val="002D2EDB"/>
    <w:rsid w:val="002E51F0"/>
    <w:rsid w:val="002E53D3"/>
    <w:rsid w:val="002E59D7"/>
    <w:rsid w:val="002E7AC1"/>
    <w:rsid w:val="002F6136"/>
    <w:rsid w:val="00311C83"/>
    <w:rsid w:val="00314168"/>
    <w:rsid w:val="00316E6A"/>
    <w:rsid w:val="0031707F"/>
    <w:rsid w:val="0032587A"/>
    <w:rsid w:val="0033371E"/>
    <w:rsid w:val="00335B74"/>
    <w:rsid w:val="003427EF"/>
    <w:rsid w:val="00353AF3"/>
    <w:rsid w:val="00354E5C"/>
    <w:rsid w:val="003555E6"/>
    <w:rsid w:val="00365645"/>
    <w:rsid w:val="003676E6"/>
    <w:rsid w:val="003739D1"/>
    <w:rsid w:val="0038004D"/>
    <w:rsid w:val="003832D7"/>
    <w:rsid w:val="0038379D"/>
    <w:rsid w:val="00384EFA"/>
    <w:rsid w:val="00385CDC"/>
    <w:rsid w:val="0038763E"/>
    <w:rsid w:val="00392A58"/>
    <w:rsid w:val="00393114"/>
    <w:rsid w:val="003A0E25"/>
    <w:rsid w:val="003A1B9E"/>
    <w:rsid w:val="003A2F95"/>
    <w:rsid w:val="003A47E1"/>
    <w:rsid w:val="003A5F0D"/>
    <w:rsid w:val="003B141C"/>
    <w:rsid w:val="003C2647"/>
    <w:rsid w:val="003D23FC"/>
    <w:rsid w:val="003D3FBC"/>
    <w:rsid w:val="003D6480"/>
    <w:rsid w:val="003D6C5D"/>
    <w:rsid w:val="003E6EC5"/>
    <w:rsid w:val="003F0412"/>
    <w:rsid w:val="003F065A"/>
    <w:rsid w:val="003F63FE"/>
    <w:rsid w:val="00415935"/>
    <w:rsid w:val="004208EE"/>
    <w:rsid w:val="00421056"/>
    <w:rsid w:val="0042541F"/>
    <w:rsid w:val="00427B5E"/>
    <w:rsid w:val="00427CA4"/>
    <w:rsid w:val="0043181E"/>
    <w:rsid w:val="00437830"/>
    <w:rsid w:val="00437D39"/>
    <w:rsid w:val="004515A8"/>
    <w:rsid w:val="00453DA8"/>
    <w:rsid w:val="00456815"/>
    <w:rsid w:val="00462E80"/>
    <w:rsid w:val="0047210D"/>
    <w:rsid w:val="0047379A"/>
    <w:rsid w:val="00476953"/>
    <w:rsid w:val="00491AE4"/>
    <w:rsid w:val="004971E5"/>
    <w:rsid w:val="00497787"/>
    <w:rsid w:val="004A3310"/>
    <w:rsid w:val="004A3438"/>
    <w:rsid w:val="004A489A"/>
    <w:rsid w:val="004B11D4"/>
    <w:rsid w:val="004B575C"/>
    <w:rsid w:val="004B7680"/>
    <w:rsid w:val="004B7E37"/>
    <w:rsid w:val="004C07B6"/>
    <w:rsid w:val="004D0FC8"/>
    <w:rsid w:val="004D7D9B"/>
    <w:rsid w:val="004E0228"/>
    <w:rsid w:val="004E1BF6"/>
    <w:rsid w:val="004E3137"/>
    <w:rsid w:val="004E3EF5"/>
    <w:rsid w:val="004E684C"/>
    <w:rsid w:val="004F58BA"/>
    <w:rsid w:val="005007E1"/>
    <w:rsid w:val="00501ACE"/>
    <w:rsid w:val="00502CA7"/>
    <w:rsid w:val="0050504F"/>
    <w:rsid w:val="00506841"/>
    <w:rsid w:val="00506AF2"/>
    <w:rsid w:val="0050737A"/>
    <w:rsid w:val="00510B39"/>
    <w:rsid w:val="00510E7A"/>
    <w:rsid w:val="00511CFF"/>
    <w:rsid w:val="005139DA"/>
    <w:rsid w:val="00514F67"/>
    <w:rsid w:val="0052277E"/>
    <w:rsid w:val="005320FB"/>
    <w:rsid w:val="005331E0"/>
    <w:rsid w:val="005351A5"/>
    <w:rsid w:val="00536E35"/>
    <w:rsid w:val="0055035C"/>
    <w:rsid w:val="00554FB6"/>
    <w:rsid w:val="00557760"/>
    <w:rsid w:val="00562E46"/>
    <w:rsid w:val="00567AB3"/>
    <w:rsid w:val="00567DEC"/>
    <w:rsid w:val="00567E55"/>
    <w:rsid w:val="00571873"/>
    <w:rsid w:val="0059433C"/>
    <w:rsid w:val="0059742F"/>
    <w:rsid w:val="00597DF8"/>
    <w:rsid w:val="005A44EC"/>
    <w:rsid w:val="005A514C"/>
    <w:rsid w:val="005B4A44"/>
    <w:rsid w:val="005C03EA"/>
    <w:rsid w:val="005C47C4"/>
    <w:rsid w:val="005C52D9"/>
    <w:rsid w:val="005C5A2C"/>
    <w:rsid w:val="005C7575"/>
    <w:rsid w:val="005D2015"/>
    <w:rsid w:val="005D4175"/>
    <w:rsid w:val="005D6DF9"/>
    <w:rsid w:val="005D78A6"/>
    <w:rsid w:val="005E207D"/>
    <w:rsid w:val="005F0BFF"/>
    <w:rsid w:val="005F355D"/>
    <w:rsid w:val="005F3BC5"/>
    <w:rsid w:val="005F3EEE"/>
    <w:rsid w:val="00605C3A"/>
    <w:rsid w:val="00606EC4"/>
    <w:rsid w:val="00610E0C"/>
    <w:rsid w:val="006128E1"/>
    <w:rsid w:val="006243E5"/>
    <w:rsid w:val="00626885"/>
    <w:rsid w:val="006314BC"/>
    <w:rsid w:val="0063715E"/>
    <w:rsid w:val="00646AA2"/>
    <w:rsid w:val="006529A9"/>
    <w:rsid w:val="00652C25"/>
    <w:rsid w:val="006535AF"/>
    <w:rsid w:val="0066380C"/>
    <w:rsid w:val="00667674"/>
    <w:rsid w:val="006711D9"/>
    <w:rsid w:val="006745EF"/>
    <w:rsid w:val="006756B4"/>
    <w:rsid w:val="00681369"/>
    <w:rsid w:val="00682BE0"/>
    <w:rsid w:val="0068347C"/>
    <w:rsid w:val="0068541F"/>
    <w:rsid w:val="00686718"/>
    <w:rsid w:val="00687727"/>
    <w:rsid w:val="00690C94"/>
    <w:rsid w:val="006A0F8C"/>
    <w:rsid w:val="006A5A17"/>
    <w:rsid w:val="006C0001"/>
    <w:rsid w:val="006D7B47"/>
    <w:rsid w:val="006E2608"/>
    <w:rsid w:val="006E36E2"/>
    <w:rsid w:val="006E495A"/>
    <w:rsid w:val="006E57EC"/>
    <w:rsid w:val="006F2B47"/>
    <w:rsid w:val="006F5B78"/>
    <w:rsid w:val="006F6D81"/>
    <w:rsid w:val="006F7164"/>
    <w:rsid w:val="007017E0"/>
    <w:rsid w:val="00705DD1"/>
    <w:rsid w:val="00706C45"/>
    <w:rsid w:val="007104A0"/>
    <w:rsid w:val="00712024"/>
    <w:rsid w:val="00716045"/>
    <w:rsid w:val="00716C6E"/>
    <w:rsid w:val="00720BEA"/>
    <w:rsid w:val="00722575"/>
    <w:rsid w:val="00731B63"/>
    <w:rsid w:val="00733C17"/>
    <w:rsid w:val="007445E6"/>
    <w:rsid w:val="00753BF6"/>
    <w:rsid w:val="00753D12"/>
    <w:rsid w:val="00757A45"/>
    <w:rsid w:val="0076635C"/>
    <w:rsid w:val="00776A35"/>
    <w:rsid w:val="00783F6D"/>
    <w:rsid w:val="00786C0C"/>
    <w:rsid w:val="00794A4D"/>
    <w:rsid w:val="00794E60"/>
    <w:rsid w:val="00797852"/>
    <w:rsid w:val="007A1037"/>
    <w:rsid w:val="007A1E18"/>
    <w:rsid w:val="007A223A"/>
    <w:rsid w:val="007A5CCC"/>
    <w:rsid w:val="007C47A0"/>
    <w:rsid w:val="007C4844"/>
    <w:rsid w:val="007D46FD"/>
    <w:rsid w:val="007D4D84"/>
    <w:rsid w:val="007D774D"/>
    <w:rsid w:val="007E7E5D"/>
    <w:rsid w:val="007F3A32"/>
    <w:rsid w:val="007F3D03"/>
    <w:rsid w:val="007F51BE"/>
    <w:rsid w:val="007F6104"/>
    <w:rsid w:val="008000AC"/>
    <w:rsid w:val="0081462E"/>
    <w:rsid w:val="00830DBD"/>
    <w:rsid w:val="00832D40"/>
    <w:rsid w:val="008344CA"/>
    <w:rsid w:val="00841927"/>
    <w:rsid w:val="00845660"/>
    <w:rsid w:val="00845C57"/>
    <w:rsid w:val="00846F05"/>
    <w:rsid w:val="0085115B"/>
    <w:rsid w:val="008527E5"/>
    <w:rsid w:val="0086190F"/>
    <w:rsid w:val="00864AD3"/>
    <w:rsid w:val="00871DB3"/>
    <w:rsid w:val="00874EB4"/>
    <w:rsid w:val="00882C5E"/>
    <w:rsid w:val="008867B0"/>
    <w:rsid w:val="00887C15"/>
    <w:rsid w:val="008910EF"/>
    <w:rsid w:val="00896107"/>
    <w:rsid w:val="00897381"/>
    <w:rsid w:val="008A73C3"/>
    <w:rsid w:val="008B0821"/>
    <w:rsid w:val="008B5B8A"/>
    <w:rsid w:val="008B6EBD"/>
    <w:rsid w:val="008C1219"/>
    <w:rsid w:val="008C68B4"/>
    <w:rsid w:val="008D67B5"/>
    <w:rsid w:val="008F0817"/>
    <w:rsid w:val="008F147D"/>
    <w:rsid w:val="008F1A8B"/>
    <w:rsid w:val="008F5774"/>
    <w:rsid w:val="008F6D36"/>
    <w:rsid w:val="00901168"/>
    <w:rsid w:val="0091660B"/>
    <w:rsid w:val="00921945"/>
    <w:rsid w:val="009235C5"/>
    <w:rsid w:val="00926D09"/>
    <w:rsid w:val="00933A88"/>
    <w:rsid w:val="00936729"/>
    <w:rsid w:val="00936BBB"/>
    <w:rsid w:val="0093721E"/>
    <w:rsid w:val="009415EE"/>
    <w:rsid w:val="009507C8"/>
    <w:rsid w:val="00950820"/>
    <w:rsid w:val="00952B4E"/>
    <w:rsid w:val="00952CA9"/>
    <w:rsid w:val="009530D2"/>
    <w:rsid w:val="00971EF4"/>
    <w:rsid w:val="009747CA"/>
    <w:rsid w:val="009759E1"/>
    <w:rsid w:val="00984062"/>
    <w:rsid w:val="00990A48"/>
    <w:rsid w:val="0099152D"/>
    <w:rsid w:val="00997D7E"/>
    <w:rsid w:val="009B2B19"/>
    <w:rsid w:val="009B2E95"/>
    <w:rsid w:val="009B7E02"/>
    <w:rsid w:val="009C5744"/>
    <w:rsid w:val="009D38F5"/>
    <w:rsid w:val="009D54BB"/>
    <w:rsid w:val="009E304B"/>
    <w:rsid w:val="009E3D6C"/>
    <w:rsid w:val="009F170A"/>
    <w:rsid w:val="009F4B5D"/>
    <w:rsid w:val="00A00641"/>
    <w:rsid w:val="00A00DA3"/>
    <w:rsid w:val="00A033FF"/>
    <w:rsid w:val="00A03EF4"/>
    <w:rsid w:val="00A13349"/>
    <w:rsid w:val="00A13A15"/>
    <w:rsid w:val="00A17766"/>
    <w:rsid w:val="00A223C7"/>
    <w:rsid w:val="00A23800"/>
    <w:rsid w:val="00A24649"/>
    <w:rsid w:val="00A26031"/>
    <w:rsid w:val="00A2666C"/>
    <w:rsid w:val="00A26EB2"/>
    <w:rsid w:val="00A3370B"/>
    <w:rsid w:val="00A36AF3"/>
    <w:rsid w:val="00A41BD7"/>
    <w:rsid w:val="00A4392B"/>
    <w:rsid w:val="00A44264"/>
    <w:rsid w:val="00A4774E"/>
    <w:rsid w:val="00A50937"/>
    <w:rsid w:val="00A532AD"/>
    <w:rsid w:val="00A558F2"/>
    <w:rsid w:val="00A63461"/>
    <w:rsid w:val="00A64FF7"/>
    <w:rsid w:val="00A70F0A"/>
    <w:rsid w:val="00A72245"/>
    <w:rsid w:val="00A748F3"/>
    <w:rsid w:val="00A800A2"/>
    <w:rsid w:val="00A80660"/>
    <w:rsid w:val="00A82AF4"/>
    <w:rsid w:val="00A84877"/>
    <w:rsid w:val="00A96F61"/>
    <w:rsid w:val="00AA6339"/>
    <w:rsid w:val="00AA7068"/>
    <w:rsid w:val="00AA71A4"/>
    <w:rsid w:val="00AA780C"/>
    <w:rsid w:val="00AA7D80"/>
    <w:rsid w:val="00AB3079"/>
    <w:rsid w:val="00AB39D9"/>
    <w:rsid w:val="00AB6691"/>
    <w:rsid w:val="00AC152D"/>
    <w:rsid w:val="00AC1B08"/>
    <w:rsid w:val="00AC34DF"/>
    <w:rsid w:val="00AD36E2"/>
    <w:rsid w:val="00AD3899"/>
    <w:rsid w:val="00AE3816"/>
    <w:rsid w:val="00AE6954"/>
    <w:rsid w:val="00AE7D1E"/>
    <w:rsid w:val="00B02A2E"/>
    <w:rsid w:val="00B02F54"/>
    <w:rsid w:val="00B12D36"/>
    <w:rsid w:val="00B17E3E"/>
    <w:rsid w:val="00B21B36"/>
    <w:rsid w:val="00B22691"/>
    <w:rsid w:val="00B252ED"/>
    <w:rsid w:val="00B274F5"/>
    <w:rsid w:val="00B27DC1"/>
    <w:rsid w:val="00B309B2"/>
    <w:rsid w:val="00B440DA"/>
    <w:rsid w:val="00B447FE"/>
    <w:rsid w:val="00B50F67"/>
    <w:rsid w:val="00B5219B"/>
    <w:rsid w:val="00B53F1F"/>
    <w:rsid w:val="00B61194"/>
    <w:rsid w:val="00B742E0"/>
    <w:rsid w:val="00B84298"/>
    <w:rsid w:val="00B90552"/>
    <w:rsid w:val="00BA4700"/>
    <w:rsid w:val="00BB0873"/>
    <w:rsid w:val="00BB1554"/>
    <w:rsid w:val="00BB5821"/>
    <w:rsid w:val="00BB5A73"/>
    <w:rsid w:val="00BC0134"/>
    <w:rsid w:val="00BC18D8"/>
    <w:rsid w:val="00BC36B0"/>
    <w:rsid w:val="00BC5E0A"/>
    <w:rsid w:val="00BC744A"/>
    <w:rsid w:val="00BD2B84"/>
    <w:rsid w:val="00BE705B"/>
    <w:rsid w:val="00BE7D81"/>
    <w:rsid w:val="00BF0BF1"/>
    <w:rsid w:val="00C0429D"/>
    <w:rsid w:val="00C25CC8"/>
    <w:rsid w:val="00C30018"/>
    <w:rsid w:val="00C35AB4"/>
    <w:rsid w:val="00C4253D"/>
    <w:rsid w:val="00C520EA"/>
    <w:rsid w:val="00C578F3"/>
    <w:rsid w:val="00C60DFA"/>
    <w:rsid w:val="00C618B5"/>
    <w:rsid w:val="00C672F5"/>
    <w:rsid w:val="00C718A3"/>
    <w:rsid w:val="00C776DF"/>
    <w:rsid w:val="00C944DA"/>
    <w:rsid w:val="00CA0D89"/>
    <w:rsid w:val="00CA14E8"/>
    <w:rsid w:val="00CA286A"/>
    <w:rsid w:val="00CA36D4"/>
    <w:rsid w:val="00CD221F"/>
    <w:rsid w:val="00CD4C70"/>
    <w:rsid w:val="00CD63E7"/>
    <w:rsid w:val="00CE5421"/>
    <w:rsid w:val="00CF0F1A"/>
    <w:rsid w:val="00CF1268"/>
    <w:rsid w:val="00D0500C"/>
    <w:rsid w:val="00D108AA"/>
    <w:rsid w:val="00D236AE"/>
    <w:rsid w:val="00D2458A"/>
    <w:rsid w:val="00D34CD0"/>
    <w:rsid w:val="00D360B6"/>
    <w:rsid w:val="00D40AAC"/>
    <w:rsid w:val="00D5215F"/>
    <w:rsid w:val="00D551D9"/>
    <w:rsid w:val="00D56D24"/>
    <w:rsid w:val="00D65391"/>
    <w:rsid w:val="00D73C0D"/>
    <w:rsid w:val="00D81286"/>
    <w:rsid w:val="00D840A3"/>
    <w:rsid w:val="00D92A67"/>
    <w:rsid w:val="00DB05E2"/>
    <w:rsid w:val="00DB09E5"/>
    <w:rsid w:val="00DB1C2C"/>
    <w:rsid w:val="00DC1E00"/>
    <w:rsid w:val="00DC5367"/>
    <w:rsid w:val="00DC6D4B"/>
    <w:rsid w:val="00DD35F0"/>
    <w:rsid w:val="00DD68BC"/>
    <w:rsid w:val="00DE1971"/>
    <w:rsid w:val="00DE2E59"/>
    <w:rsid w:val="00DE5A0E"/>
    <w:rsid w:val="00DE71BD"/>
    <w:rsid w:val="00E00DC5"/>
    <w:rsid w:val="00E1439B"/>
    <w:rsid w:val="00E15E0A"/>
    <w:rsid w:val="00E176CC"/>
    <w:rsid w:val="00E2003A"/>
    <w:rsid w:val="00E240DB"/>
    <w:rsid w:val="00E251AD"/>
    <w:rsid w:val="00E252AA"/>
    <w:rsid w:val="00E378C6"/>
    <w:rsid w:val="00E45767"/>
    <w:rsid w:val="00E50C92"/>
    <w:rsid w:val="00E55212"/>
    <w:rsid w:val="00E57400"/>
    <w:rsid w:val="00E57467"/>
    <w:rsid w:val="00E60764"/>
    <w:rsid w:val="00E625EC"/>
    <w:rsid w:val="00E65A07"/>
    <w:rsid w:val="00E66789"/>
    <w:rsid w:val="00E670D0"/>
    <w:rsid w:val="00E826E1"/>
    <w:rsid w:val="00E83363"/>
    <w:rsid w:val="00E84191"/>
    <w:rsid w:val="00E92D06"/>
    <w:rsid w:val="00E968E5"/>
    <w:rsid w:val="00E97B07"/>
    <w:rsid w:val="00EA076B"/>
    <w:rsid w:val="00EA54CC"/>
    <w:rsid w:val="00EA7A76"/>
    <w:rsid w:val="00EA7D77"/>
    <w:rsid w:val="00EC0B69"/>
    <w:rsid w:val="00EC1EC9"/>
    <w:rsid w:val="00ED54AC"/>
    <w:rsid w:val="00EF05CA"/>
    <w:rsid w:val="00EF3AE7"/>
    <w:rsid w:val="00EF5F7C"/>
    <w:rsid w:val="00F1048B"/>
    <w:rsid w:val="00F13233"/>
    <w:rsid w:val="00F178D4"/>
    <w:rsid w:val="00F31ED5"/>
    <w:rsid w:val="00F3344F"/>
    <w:rsid w:val="00F3620A"/>
    <w:rsid w:val="00F43D82"/>
    <w:rsid w:val="00F47E09"/>
    <w:rsid w:val="00F50E81"/>
    <w:rsid w:val="00F55545"/>
    <w:rsid w:val="00F566C7"/>
    <w:rsid w:val="00F57DAD"/>
    <w:rsid w:val="00F65CB7"/>
    <w:rsid w:val="00F8437B"/>
    <w:rsid w:val="00F878FF"/>
    <w:rsid w:val="00F87CA0"/>
    <w:rsid w:val="00F90298"/>
    <w:rsid w:val="00F95AF2"/>
    <w:rsid w:val="00F97332"/>
    <w:rsid w:val="00FA1859"/>
    <w:rsid w:val="00FB31C4"/>
    <w:rsid w:val="00FC050A"/>
    <w:rsid w:val="00FC2F2F"/>
    <w:rsid w:val="00FC3A00"/>
    <w:rsid w:val="00FC45C8"/>
    <w:rsid w:val="00FC50D5"/>
    <w:rsid w:val="00FC5970"/>
    <w:rsid w:val="00FD0E07"/>
    <w:rsid w:val="00FD467E"/>
    <w:rsid w:val="00FE62AD"/>
    <w:rsid w:val="00FF71A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colormenu v:ext="edit" fillcolor="none" strokecolor="none"/>
    </o:shapedefaults>
    <o:shapelayout v:ext="edit">
      <o:idmap v:ext="edit" data="1"/>
      <o:rules v:ext="edit">
        <o:r id="V:Rule99" type="connector" idref="#_x0000_s1123"/>
        <o:r id="V:Rule100" type="connector" idref="#_x0000_s1178"/>
        <o:r id="V:Rule101" type="connector" idref="#_x0000_s1086"/>
        <o:r id="V:Rule102" type="connector" idref="#_x0000_s1106"/>
        <o:r id="V:Rule103" type="connector" idref="#_x0000_s1203"/>
        <o:r id="V:Rule104" type="connector" idref="#_x0000_s1068"/>
        <o:r id="V:Rule105" type="connector" idref="#_x0000_s1122"/>
        <o:r id="V:Rule106" type="connector" idref="#_x0000_s1227"/>
        <o:r id="V:Rule107" type="connector" idref="#_x0000_s1228"/>
        <o:r id="V:Rule108" type="connector" idref="#_x0000_s1167"/>
        <o:r id="V:Rule109" type="connector" idref="#_x0000_s1075"/>
        <o:r id="V:Rule110" type="connector" idref="#_x0000_s1050"/>
        <o:r id="V:Rule111" type="connector" idref="#_x0000_s1058"/>
        <o:r id="V:Rule112" type="connector" idref="#_x0000_s1093"/>
        <o:r id="V:Rule113" type="connector" idref="#_x0000_s1168"/>
        <o:r id="V:Rule114" type="connector" idref="#_x0000_s1105"/>
        <o:r id="V:Rule115" type="connector" idref="#_x0000_s1226"/>
        <o:r id="V:Rule116" type="connector" idref="#_x0000_s1065"/>
        <o:r id="V:Rule117" type="connector" idref="#_x0000_s1066"/>
        <o:r id="V:Rule118" type="connector" idref="#_x0000_s1125"/>
        <o:r id="V:Rule119" type="connector" idref="#_x0000_s1193"/>
        <o:r id="V:Rule120" type="connector" idref="#_x0000_s1085"/>
        <o:r id="V:Rule121" type="connector" idref="#_x0000_s1200"/>
        <o:r id="V:Rule122" type="connector" idref="#_x0000_s1146"/>
        <o:r id="V:Rule123" type="connector" idref="#_x0000_s1053"/>
        <o:r id="V:Rule124" type="connector" idref="#_x0000_s1043"/>
        <o:r id="V:Rule125" type="connector" idref="#_x0000_s1216"/>
        <o:r id="V:Rule126" type="connector" idref="#_x0000_s1179"/>
        <o:r id="V:Rule127" type="connector" idref="#_x0000_s1111"/>
        <o:r id="V:Rule128" type="connector" idref="#_x0000_s1091"/>
        <o:r id="V:Rule129" type="connector" idref="#_x0000_s1130"/>
        <o:r id="V:Rule130" type="connector" idref="#_x0000_s1077"/>
        <o:r id="V:Rule131" type="connector" idref="#_x0000_s1128"/>
        <o:r id="V:Rule132" type="connector" idref="#_x0000_s1166"/>
        <o:r id="V:Rule133" type="connector" idref="#_x0000_s1121"/>
        <o:r id="V:Rule134" type="connector" idref="#_x0000_s1229"/>
        <o:r id="V:Rule135" type="connector" idref="#_x0000_s1057"/>
        <o:r id="V:Rule136" type="connector" idref="#_x0000_s1230"/>
        <o:r id="V:Rule137" type="connector" idref="#_x0000_s1185"/>
        <o:r id="V:Rule138" type="connector" idref="#_x0000_s1051"/>
        <o:r id="V:Rule139" type="connector" idref="#_x0000_s1154"/>
        <o:r id="V:Rule140" type="connector" idref="#_x0000_s1190"/>
        <o:r id="V:Rule141" type="connector" idref="#_x0000_s1102"/>
        <o:r id="V:Rule142" type="connector" idref="#_x0000_s1103"/>
        <o:r id="V:Rule143" type="connector" idref="#_x0000_s1041"/>
        <o:r id="V:Rule144" type="connector" idref="#_x0000_s1067"/>
        <o:r id="V:Rule145" type="connector" idref="#_x0000_s1165"/>
        <o:r id="V:Rule146" type="connector" idref="#_x0000_s1141"/>
        <o:r id="V:Rule147" type="connector" idref="#_x0000_s1176"/>
        <o:r id="V:Rule148" type="connector" idref="#_x0000_s1204"/>
        <o:r id="V:Rule149" type="connector" idref="#_x0000_s1055"/>
        <o:r id="V:Rule150" type="connector" idref="#_x0000_s1187"/>
        <o:r id="V:Rule151" type="connector" idref="#_x0000_s1215"/>
        <o:r id="V:Rule152" type="connector" idref="#_x0000_s1188"/>
        <o:r id="V:Rule153" type="connector" idref="#_x0000_s1177"/>
        <o:r id="V:Rule154" type="connector" idref="#_x0000_s1218"/>
        <o:r id="V:Rule155" type="connector" idref="#_x0000_s1145"/>
        <o:r id="V:Rule156" type="connector" idref="#_x0000_s1142"/>
        <o:r id="V:Rule157" type="connector" idref="#_x0000_s1212"/>
        <o:r id="V:Rule158" type="connector" idref="#_x0000_s1186"/>
        <o:r id="V:Rule159" type="connector" idref="#_x0000_s1052"/>
        <o:r id="V:Rule160" type="connector" idref="#_x0000_s1202"/>
        <o:r id="V:Rule161" type="connector" idref="#_x0000_s1214"/>
        <o:r id="V:Rule162" type="connector" idref="#_x0000_s1089"/>
        <o:r id="V:Rule163" type="connector" idref="#_x0000_s1076"/>
        <o:r id="V:Rule164" type="connector" idref="#_x0000_s1147"/>
        <o:r id="V:Rule165" type="connector" idref="#_x0000_s1180"/>
        <o:r id="V:Rule166" type="connector" idref="#_x0000_s1104"/>
        <o:r id="V:Rule167" type="connector" idref="#_x0000_s1158"/>
        <o:r id="V:Rule168" type="connector" idref="#_x0000_s1129"/>
        <o:r id="V:Rule169" type="connector" idref="#_x0000_s1092"/>
        <o:r id="V:Rule170" type="connector" idref="#_x0000_s1144"/>
        <o:r id="V:Rule171" type="connector" idref="#_x0000_s1201"/>
        <o:r id="V:Rule172" type="connector" idref="#_x0000_s1143"/>
        <o:r id="V:Rule173" type="connector" idref="#_x0000_s1163"/>
        <o:r id="V:Rule174" type="connector" idref="#_x0000_s1157"/>
        <o:r id="V:Rule175" type="connector" idref="#_x0000_s1191"/>
        <o:r id="V:Rule176" type="connector" idref="#_x0000_s1110"/>
        <o:r id="V:Rule177" type="connector" idref="#_x0000_s1056"/>
        <o:r id="V:Rule178" type="connector" idref="#_x0000_s1161"/>
        <o:r id="V:Rule179" type="connector" idref="#_x0000_s1124"/>
        <o:r id="V:Rule180" type="connector" idref="#_x0000_s1078"/>
        <o:r id="V:Rule181" type="connector" idref="#_x0000_s1231"/>
        <o:r id="V:Rule182" type="connector" idref="#_x0000_s1087"/>
        <o:r id="V:Rule183" type="connector" idref="#_x0000_s1127"/>
        <o:r id="V:Rule184" type="connector" idref="#_x0000_s1192"/>
        <o:r id="V:Rule185" type="connector" idref="#_x0000_s1042"/>
        <o:r id="V:Rule186" type="connector" idref="#_x0000_s1156"/>
        <o:r id="V:Rule187" type="connector" idref="#_x0000_s1213"/>
        <o:r id="V:Rule188" type="connector" idref="#_x0000_s1088"/>
        <o:r id="V:Rule189" type="connector" idref="#_x0000_s1113"/>
        <o:r id="V:Rule190" type="connector" idref="#_x0000_s1112"/>
        <o:r id="V:Rule191" type="connector" idref="#_x0000_s1183"/>
        <o:r id="V:Rule192" type="connector" idref="#_x0000_s1155"/>
        <o:r id="V:Rule193" type="connector" idref="#_x0000_s1040"/>
        <o:r id="V:Rule194" type="connector" idref="#_x0000_s1082"/>
        <o:r id="V:Rule195" type="connector" idref="#_x0000_s1044"/>
        <o:r id="V:Rule196" type="connector" idref="#_x0000_s109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5" w:uiPriority="9" w:qFormat="1"/>
    <w:lsdException w:name="Table Grid" w:uiPriority="1"/>
    <w:lsdException w:name="No Spacing" w:qFormat="1"/>
    <w:lsdException w:name="List Paragraph" w:uiPriority="34" w:qFormat="1"/>
    <w:lsdException w:name="Quote" w:qFormat="1"/>
    <w:lsdException w:name="Intense Quote" w:uiPriority="30" w:qFormat="1"/>
  </w:latentStyles>
  <w:style w:type="paragraph" w:default="1" w:styleId="Normal">
    <w:name w:val="Normal"/>
    <w:qFormat/>
    <w:rsid w:val="00E97B07"/>
    <w:rPr>
      <w:sz w:val="20"/>
      <w:szCs w:val="20"/>
    </w:rPr>
  </w:style>
  <w:style w:type="paragraph" w:styleId="Heading1">
    <w:name w:val="heading 1"/>
    <w:basedOn w:val="Normal"/>
    <w:next w:val="Normal"/>
    <w:link w:val="Heading1Char"/>
    <w:uiPriority w:val="9"/>
    <w:qFormat/>
    <w:rsid w:val="00E97B07"/>
    <w:pPr>
      <w:pBdr>
        <w:top w:val="single" w:sz="24" w:space="0" w:color="D16349" w:themeColor="accent1"/>
        <w:left w:val="single" w:sz="24" w:space="0" w:color="D16349" w:themeColor="accent1"/>
        <w:bottom w:val="single" w:sz="24" w:space="0" w:color="D16349" w:themeColor="accent1"/>
        <w:right w:val="single" w:sz="24" w:space="0" w:color="D16349" w:themeColor="accent1"/>
      </w:pBdr>
      <w:shd w:val="clear" w:color="auto" w:fill="D16349" w:themeFill="accent1"/>
      <w:spacing w:after="0"/>
      <w:outlineLvl w:val="0"/>
    </w:pPr>
    <w:rPr>
      <w:rFonts w:asciiTheme="majorHAnsi" w:hAnsiTheme="majorHAnsi"/>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F63FE"/>
    <w:pPr>
      <w:pBdr>
        <w:top w:val="single" w:sz="24" w:space="0" w:color="F5DFDA" w:themeColor="accent1" w:themeTint="33"/>
        <w:left w:val="single" w:sz="24" w:space="0" w:color="F5DFDA" w:themeColor="accent1" w:themeTint="33"/>
        <w:bottom w:val="single" w:sz="24" w:space="0" w:color="F5DFDA" w:themeColor="accent1" w:themeTint="33"/>
        <w:right w:val="single" w:sz="24" w:space="0" w:color="F5DFDA" w:themeColor="accent1" w:themeTint="33"/>
      </w:pBdr>
      <w:shd w:val="clear" w:color="auto" w:fill="F5DFDA"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3F63FE"/>
    <w:pPr>
      <w:pBdr>
        <w:top w:val="single" w:sz="6" w:space="2" w:color="D16349" w:themeColor="accent1"/>
        <w:left w:val="single" w:sz="6" w:space="2" w:color="D16349" w:themeColor="accent1"/>
      </w:pBdr>
      <w:spacing w:before="300" w:after="0"/>
      <w:outlineLvl w:val="2"/>
    </w:pPr>
    <w:rPr>
      <w:caps/>
      <w:color w:val="6F2C1C" w:themeColor="accent1" w:themeShade="7F"/>
      <w:spacing w:val="15"/>
      <w:sz w:val="22"/>
      <w:szCs w:val="22"/>
    </w:rPr>
  </w:style>
  <w:style w:type="paragraph" w:styleId="Heading4">
    <w:name w:val="heading 4"/>
    <w:basedOn w:val="Normal"/>
    <w:next w:val="Normal"/>
    <w:link w:val="Heading4Char"/>
    <w:uiPriority w:val="9"/>
    <w:unhideWhenUsed/>
    <w:qFormat/>
    <w:rsid w:val="003F63FE"/>
    <w:pPr>
      <w:pBdr>
        <w:top w:val="dotted" w:sz="6" w:space="2" w:color="D16349" w:themeColor="accent1"/>
        <w:left w:val="dotted" w:sz="6" w:space="2" w:color="D16349" w:themeColor="accent1"/>
      </w:pBdr>
      <w:spacing w:before="300" w:after="0"/>
      <w:outlineLvl w:val="3"/>
    </w:pPr>
    <w:rPr>
      <w:caps/>
      <w:color w:val="A8422A" w:themeColor="accent1" w:themeShade="BF"/>
      <w:spacing w:val="10"/>
      <w:sz w:val="22"/>
      <w:szCs w:val="22"/>
    </w:rPr>
  </w:style>
  <w:style w:type="paragraph" w:styleId="Heading5">
    <w:name w:val="heading 5"/>
    <w:basedOn w:val="Normal"/>
    <w:next w:val="Normal"/>
    <w:link w:val="Heading5Char"/>
    <w:uiPriority w:val="9"/>
    <w:unhideWhenUsed/>
    <w:qFormat/>
    <w:rsid w:val="003F63FE"/>
    <w:pPr>
      <w:pBdr>
        <w:bottom w:val="single" w:sz="6" w:space="1" w:color="D16349" w:themeColor="accent1"/>
      </w:pBdr>
      <w:spacing w:before="300" w:after="0"/>
      <w:outlineLvl w:val="4"/>
    </w:pPr>
    <w:rPr>
      <w:caps/>
      <w:color w:val="A8422A" w:themeColor="accent1" w:themeShade="BF"/>
      <w:spacing w:val="10"/>
      <w:sz w:val="22"/>
      <w:szCs w:val="22"/>
    </w:rPr>
  </w:style>
  <w:style w:type="paragraph" w:styleId="Heading6">
    <w:name w:val="heading 6"/>
    <w:basedOn w:val="Normal"/>
    <w:next w:val="Normal"/>
    <w:link w:val="Heading6Char"/>
    <w:uiPriority w:val="9"/>
    <w:unhideWhenUsed/>
    <w:qFormat/>
    <w:rsid w:val="003F63FE"/>
    <w:pPr>
      <w:pBdr>
        <w:bottom w:val="dotted" w:sz="6" w:space="1" w:color="D16349" w:themeColor="accent1"/>
      </w:pBdr>
      <w:spacing w:before="300" w:after="0"/>
      <w:outlineLvl w:val="5"/>
    </w:pPr>
    <w:rPr>
      <w:caps/>
      <w:color w:val="A8422A" w:themeColor="accent1" w:themeShade="BF"/>
      <w:spacing w:val="10"/>
      <w:sz w:val="22"/>
      <w:szCs w:val="22"/>
    </w:rPr>
  </w:style>
  <w:style w:type="paragraph" w:styleId="Heading7">
    <w:name w:val="heading 7"/>
    <w:basedOn w:val="Normal"/>
    <w:next w:val="Normal"/>
    <w:link w:val="Heading7Char"/>
    <w:uiPriority w:val="9"/>
    <w:unhideWhenUsed/>
    <w:qFormat/>
    <w:rsid w:val="003F63FE"/>
    <w:pPr>
      <w:spacing w:before="300" w:after="0"/>
      <w:outlineLvl w:val="6"/>
    </w:pPr>
    <w:rPr>
      <w:caps/>
      <w:color w:val="A8422A" w:themeColor="accent1" w:themeShade="BF"/>
      <w:spacing w:val="10"/>
      <w:sz w:val="22"/>
      <w:szCs w:val="22"/>
    </w:rPr>
  </w:style>
  <w:style w:type="paragraph" w:styleId="Heading8">
    <w:name w:val="heading 8"/>
    <w:basedOn w:val="Normal"/>
    <w:next w:val="Normal"/>
    <w:link w:val="Heading8Char"/>
    <w:uiPriority w:val="9"/>
    <w:unhideWhenUsed/>
    <w:qFormat/>
    <w:rsid w:val="003F63FE"/>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3F63F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B07"/>
    <w:rPr>
      <w:rFonts w:asciiTheme="majorHAnsi" w:hAnsiTheme="majorHAnsi"/>
      <w:b/>
      <w:bCs/>
      <w:caps/>
      <w:color w:val="FFFFFF" w:themeColor="background1"/>
      <w:spacing w:val="15"/>
      <w:shd w:val="clear" w:color="auto" w:fill="D16349" w:themeFill="accent1"/>
    </w:rPr>
  </w:style>
  <w:style w:type="character" w:customStyle="1" w:styleId="Heading2Char">
    <w:name w:val="Heading 2 Char"/>
    <w:basedOn w:val="DefaultParagraphFont"/>
    <w:link w:val="Heading2"/>
    <w:uiPriority w:val="9"/>
    <w:rsid w:val="003F63FE"/>
    <w:rPr>
      <w:caps/>
      <w:spacing w:val="15"/>
      <w:shd w:val="clear" w:color="auto" w:fill="F5DFDA" w:themeFill="accent1" w:themeFillTint="33"/>
    </w:rPr>
  </w:style>
  <w:style w:type="character" w:customStyle="1" w:styleId="Heading3Char">
    <w:name w:val="Heading 3 Char"/>
    <w:basedOn w:val="DefaultParagraphFont"/>
    <w:link w:val="Heading3"/>
    <w:uiPriority w:val="9"/>
    <w:rsid w:val="003F63FE"/>
    <w:rPr>
      <w:caps/>
      <w:color w:val="6F2C1C" w:themeColor="accent1" w:themeShade="7F"/>
      <w:spacing w:val="15"/>
    </w:rPr>
  </w:style>
  <w:style w:type="paragraph" w:styleId="Title">
    <w:name w:val="Title"/>
    <w:basedOn w:val="Normal"/>
    <w:next w:val="Normal"/>
    <w:link w:val="TitleChar"/>
    <w:uiPriority w:val="10"/>
    <w:qFormat/>
    <w:rsid w:val="00E97B07"/>
    <w:rPr>
      <w:rFonts w:asciiTheme="majorHAnsi" w:hAnsiTheme="majorHAnsi" w:cs="Arial"/>
      <w:sz w:val="72"/>
      <w:szCs w:val="72"/>
    </w:rPr>
  </w:style>
  <w:style w:type="character" w:customStyle="1" w:styleId="TitleChar">
    <w:name w:val="Title Char"/>
    <w:basedOn w:val="DefaultParagraphFont"/>
    <w:link w:val="Title"/>
    <w:uiPriority w:val="10"/>
    <w:rsid w:val="00E97B07"/>
    <w:rPr>
      <w:rFonts w:asciiTheme="majorHAnsi" w:hAnsiTheme="majorHAnsi" w:cs="Arial"/>
      <w:sz w:val="72"/>
      <w:szCs w:val="72"/>
    </w:rPr>
  </w:style>
  <w:style w:type="paragraph" w:styleId="Subtitle">
    <w:name w:val="Subtitle"/>
    <w:basedOn w:val="Normal"/>
    <w:next w:val="Normal"/>
    <w:link w:val="SubtitleChar"/>
    <w:uiPriority w:val="11"/>
    <w:qFormat/>
    <w:rsid w:val="003F63F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3F63FE"/>
    <w:rPr>
      <w:caps/>
      <w:color w:val="595959" w:themeColor="text1" w:themeTint="A6"/>
      <w:spacing w:val="10"/>
      <w:sz w:val="24"/>
      <w:szCs w:val="24"/>
    </w:rPr>
  </w:style>
  <w:style w:type="paragraph" w:styleId="Footer">
    <w:name w:val="footer"/>
    <w:basedOn w:val="Normal"/>
    <w:link w:val="FooterChar"/>
    <w:uiPriority w:val="99"/>
    <w:unhideWhenUsed/>
    <w:rsid w:val="00BC0134"/>
    <w:pPr>
      <w:tabs>
        <w:tab w:val="center" w:pos="4320"/>
        <w:tab w:val="right" w:pos="8640"/>
      </w:tabs>
    </w:pPr>
  </w:style>
  <w:style w:type="character" w:customStyle="1" w:styleId="FooterChar">
    <w:name w:val="Footer Char"/>
    <w:basedOn w:val="DefaultParagraphFont"/>
    <w:link w:val="Footer"/>
    <w:uiPriority w:val="99"/>
    <w:rsid w:val="00BC0134"/>
    <w:rPr>
      <w:rFonts w:cs="Times New Roman"/>
      <w:color w:val="000000" w:themeColor="text1"/>
      <w:szCs w:val="20"/>
    </w:rPr>
  </w:style>
  <w:style w:type="paragraph" w:styleId="Caption">
    <w:name w:val="caption"/>
    <w:basedOn w:val="Normal"/>
    <w:next w:val="Normal"/>
    <w:uiPriority w:val="35"/>
    <w:unhideWhenUsed/>
    <w:qFormat/>
    <w:rsid w:val="003F63FE"/>
    <w:rPr>
      <w:b/>
      <w:bCs/>
      <w:color w:val="A8422A" w:themeColor="accent1" w:themeShade="BF"/>
      <w:sz w:val="16"/>
      <w:szCs w:val="16"/>
    </w:rPr>
  </w:style>
  <w:style w:type="paragraph" w:styleId="BalloonText">
    <w:name w:val="Balloon Text"/>
    <w:basedOn w:val="Normal"/>
    <w:link w:val="BalloonTextChar"/>
    <w:uiPriority w:val="99"/>
    <w:semiHidden/>
    <w:unhideWhenUsed/>
    <w:rsid w:val="00BC0134"/>
    <w:rPr>
      <w:rFonts w:ascii="Tahoma" w:hAnsi="Tahoma" w:cs="Tahoma"/>
      <w:sz w:val="16"/>
      <w:szCs w:val="16"/>
    </w:rPr>
  </w:style>
  <w:style w:type="character" w:customStyle="1" w:styleId="BalloonTextChar">
    <w:name w:val="Balloon Text Char"/>
    <w:basedOn w:val="DefaultParagraphFont"/>
    <w:link w:val="BalloonText"/>
    <w:uiPriority w:val="99"/>
    <w:semiHidden/>
    <w:rsid w:val="00BC0134"/>
    <w:rPr>
      <w:rFonts w:ascii="Tahoma" w:hAnsi="Tahoma" w:cs="Tahoma"/>
      <w:color w:val="000000" w:themeColor="text1"/>
      <w:sz w:val="16"/>
      <w:szCs w:val="16"/>
    </w:rPr>
  </w:style>
  <w:style w:type="paragraph" w:styleId="BlockText">
    <w:name w:val="Block Text"/>
    <w:aliases w:val="Block Quote"/>
    <w:uiPriority w:val="40"/>
    <w:rsid w:val="00686718"/>
    <w:pPr>
      <w:pBdr>
        <w:top w:val="single" w:sz="2" w:space="10" w:color="E3A191" w:themeColor="accent1" w:themeTint="99"/>
        <w:bottom w:val="single" w:sz="24" w:space="10" w:color="E3A191"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uiPriority w:val="33"/>
    <w:qFormat/>
    <w:rsid w:val="003F63FE"/>
    <w:rPr>
      <w:b/>
      <w:bCs/>
      <w:i/>
      <w:iCs/>
      <w:spacing w:val="9"/>
    </w:rPr>
  </w:style>
  <w:style w:type="character" w:styleId="Emphasis">
    <w:name w:val="Emphasis"/>
    <w:uiPriority w:val="20"/>
    <w:qFormat/>
    <w:rsid w:val="003F63FE"/>
    <w:rPr>
      <w:caps/>
      <w:color w:val="6F2C1C" w:themeColor="accent1" w:themeShade="7F"/>
      <w:spacing w:val="5"/>
    </w:rPr>
  </w:style>
  <w:style w:type="paragraph" w:styleId="Header">
    <w:name w:val="header"/>
    <w:basedOn w:val="Normal"/>
    <w:link w:val="HeaderChar"/>
    <w:uiPriority w:val="99"/>
    <w:unhideWhenUsed/>
    <w:rsid w:val="00BC0134"/>
    <w:pPr>
      <w:tabs>
        <w:tab w:val="center" w:pos="4320"/>
        <w:tab w:val="right" w:pos="8640"/>
      </w:tabs>
    </w:pPr>
  </w:style>
  <w:style w:type="character" w:customStyle="1" w:styleId="HeaderChar">
    <w:name w:val="Header Char"/>
    <w:basedOn w:val="DefaultParagraphFont"/>
    <w:link w:val="Header"/>
    <w:uiPriority w:val="99"/>
    <w:rsid w:val="00BC0134"/>
    <w:rPr>
      <w:rFonts w:cs="Times New Roman"/>
      <w:color w:val="000000" w:themeColor="text1"/>
      <w:szCs w:val="20"/>
    </w:rPr>
  </w:style>
  <w:style w:type="character" w:customStyle="1" w:styleId="Heading4Char">
    <w:name w:val="Heading 4 Char"/>
    <w:basedOn w:val="DefaultParagraphFont"/>
    <w:link w:val="Heading4"/>
    <w:uiPriority w:val="9"/>
    <w:rsid w:val="003F63FE"/>
    <w:rPr>
      <w:caps/>
      <w:color w:val="A8422A" w:themeColor="accent1" w:themeShade="BF"/>
      <w:spacing w:val="10"/>
    </w:rPr>
  </w:style>
  <w:style w:type="character" w:customStyle="1" w:styleId="Heading5Char">
    <w:name w:val="Heading 5 Char"/>
    <w:basedOn w:val="DefaultParagraphFont"/>
    <w:link w:val="Heading5"/>
    <w:uiPriority w:val="9"/>
    <w:rsid w:val="003F63FE"/>
    <w:rPr>
      <w:caps/>
      <w:color w:val="A8422A" w:themeColor="accent1" w:themeShade="BF"/>
      <w:spacing w:val="10"/>
    </w:rPr>
  </w:style>
  <w:style w:type="character" w:customStyle="1" w:styleId="Heading6Char">
    <w:name w:val="Heading 6 Char"/>
    <w:basedOn w:val="DefaultParagraphFont"/>
    <w:link w:val="Heading6"/>
    <w:uiPriority w:val="9"/>
    <w:rsid w:val="003F63FE"/>
    <w:rPr>
      <w:caps/>
      <w:color w:val="A8422A" w:themeColor="accent1" w:themeShade="BF"/>
      <w:spacing w:val="10"/>
    </w:rPr>
  </w:style>
  <w:style w:type="character" w:customStyle="1" w:styleId="Heading7Char">
    <w:name w:val="Heading 7 Char"/>
    <w:basedOn w:val="DefaultParagraphFont"/>
    <w:link w:val="Heading7"/>
    <w:uiPriority w:val="9"/>
    <w:rsid w:val="003F63FE"/>
    <w:rPr>
      <w:caps/>
      <w:color w:val="A8422A" w:themeColor="accent1" w:themeShade="BF"/>
      <w:spacing w:val="10"/>
    </w:rPr>
  </w:style>
  <w:style w:type="character" w:customStyle="1" w:styleId="Heading8Char">
    <w:name w:val="Heading 8 Char"/>
    <w:basedOn w:val="DefaultParagraphFont"/>
    <w:link w:val="Heading8"/>
    <w:uiPriority w:val="9"/>
    <w:rsid w:val="003F63FE"/>
    <w:rPr>
      <w:caps/>
      <w:spacing w:val="10"/>
      <w:sz w:val="18"/>
      <w:szCs w:val="18"/>
    </w:rPr>
  </w:style>
  <w:style w:type="character" w:customStyle="1" w:styleId="Heading9Char">
    <w:name w:val="Heading 9 Char"/>
    <w:basedOn w:val="DefaultParagraphFont"/>
    <w:link w:val="Heading9"/>
    <w:uiPriority w:val="9"/>
    <w:rsid w:val="003F63FE"/>
    <w:rPr>
      <w:i/>
      <w:caps/>
      <w:spacing w:val="10"/>
      <w:sz w:val="18"/>
      <w:szCs w:val="18"/>
    </w:rPr>
  </w:style>
  <w:style w:type="character" w:styleId="IntenseEmphasis">
    <w:name w:val="Intense Emphasis"/>
    <w:uiPriority w:val="21"/>
    <w:qFormat/>
    <w:rsid w:val="003F63FE"/>
    <w:rPr>
      <w:b/>
      <w:bCs/>
      <w:caps/>
      <w:color w:val="6F2C1C" w:themeColor="accent1" w:themeShade="7F"/>
      <w:spacing w:val="10"/>
    </w:rPr>
  </w:style>
  <w:style w:type="paragraph" w:styleId="IntenseQuote">
    <w:name w:val="Intense Quote"/>
    <w:basedOn w:val="Normal"/>
    <w:next w:val="Normal"/>
    <w:link w:val="IntenseQuoteChar"/>
    <w:uiPriority w:val="30"/>
    <w:qFormat/>
    <w:rsid w:val="003F63FE"/>
    <w:pPr>
      <w:pBdr>
        <w:top w:val="single" w:sz="4" w:space="10" w:color="D16349" w:themeColor="accent1"/>
        <w:left w:val="single" w:sz="4" w:space="10" w:color="D16349" w:themeColor="accent1"/>
      </w:pBdr>
      <w:spacing w:after="0"/>
      <w:ind w:left="1296" w:right="1152"/>
      <w:jc w:val="both"/>
    </w:pPr>
    <w:rPr>
      <w:i/>
      <w:iCs/>
      <w:color w:val="D16349" w:themeColor="accent1"/>
    </w:rPr>
  </w:style>
  <w:style w:type="character" w:customStyle="1" w:styleId="IntenseQuoteChar">
    <w:name w:val="Intense Quote Char"/>
    <w:basedOn w:val="DefaultParagraphFont"/>
    <w:link w:val="IntenseQuote"/>
    <w:uiPriority w:val="30"/>
    <w:rsid w:val="003F63FE"/>
    <w:rPr>
      <w:i/>
      <w:iCs/>
      <w:color w:val="D16349" w:themeColor="accent1"/>
      <w:sz w:val="20"/>
      <w:szCs w:val="20"/>
    </w:rPr>
  </w:style>
  <w:style w:type="character" w:styleId="IntenseReference">
    <w:name w:val="Intense Reference"/>
    <w:uiPriority w:val="32"/>
    <w:qFormat/>
    <w:rsid w:val="003F63FE"/>
    <w:rPr>
      <w:b/>
      <w:bCs/>
      <w:i/>
      <w:iCs/>
      <w:caps/>
      <w:color w:val="D16349" w:themeColor="accent1"/>
    </w:rPr>
  </w:style>
  <w:style w:type="paragraph" w:styleId="ListBullet">
    <w:name w:val="List Bullet"/>
    <w:basedOn w:val="Normal"/>
    <w:uiPriority w:val="36"/>
    <w:unhideWhenUsed/>
    <w:rsid w:val="00BC0134"/>
    <w:pPr>
      <w:numPr>
        <w:numId w:val="1"/>
      </w:numPr>
      <w:spacing w:after="0"/>
      <w:contextualSpacing/>
    </w:pPr>
  </w:style>
  <w:style w:type="paragraph" w:styleId="ListBullet2">
    <w:name w:val="List Bullet 2"/>
    <w:basedOn w:val="Normal"/>
    <w:uiPriority w:val="36"/>
    <w:unhideWhenUsed/>
    <w:rsid w:val="00BC0134"/>
    <w:pPr>
      <w:numPr>
        <w:numId w:val="2"/>
      </w:numPr>
      <w:spacing w:after="0"/>
    </w:pPr>
  </w:style>
  <w:style w:type="paragraph" w:styleId="ListBullet3">
    <w:name w:val="List Bullet 3"/>
    <w:basedOn w:val="Normal"/>
    <w:uiPriority w:val="36"/>
    <w:unhideWhenUsed/>
    <w:rsid w:val="00BC0134"/>
    <w:pPr>
      <w:numPr>
        <w:numId w:val="3"/>
      </w:numPr>
      <w:spacing w:after="0"/>
    </w:pPr>
  </w:style>
  <w:style w:type="paragraph" w:styleId="ListBullet4">
    <w:name w:val="List Bullet 4"/>
    <w:basedOn w:val="Normal"/>
    <w:uiPriority w:val="36"/>
    <w:unhideWhenUsed/>
    <w:rsid w:val="00BC0134"/>
    <w:pPr>
      <w:numPr>
        <w:numId w:val="4"/>
      </w:numPr>
      <w:spacing w:after="0"/>
    </w:pPr>
  </w:style>
  <w:style w:type="paragraph" w:styleId="ListBullet5">
    <w:name w:val="List Bullet 5"/>
    <w:basedOn w:val="Normal"/>
    <w:uiPriority w:val="36"/>
    <w:unhideWhenUsed/>
    <w:rsid w:val="00BC0134"/>
    <w:pPr>
      <w:numPr>
        <w:numId w:val="5"/>
      </w:numPr>
      <w:spacing w:after="0"/>
    </w:pPr>
  </w:style>
  <w:style w:type="character" w:styleId="PlaceholderText">
    <w:name w:val="Placeholder Text"/>
    <w:basedOn w:val="DefaultParagraphFont"/>
    <w:uiPriority w:val="99"/>
    <w:semiHidden/>
    <w:rsid w:val="00BC0134"/>
    <w:rPr>
      <w:color w:val="808080"/>
    </w:rPr>
  </w:style>
  <w:style w:type="paragraph" w:styleId="Quote">
    <w:name w:val="Quote"/>
    <w:basedOn w:val="Normal"/>
    <w:next w:val="Normal"/>
    <w:link w:val="QuoteChar"/>
    <w:qFormat/>
    <w:rsid w:val="003F63FE"/>
    <w:rPr>
      <w:i/>
      <w:iCs/>
    </w:rPr>
  </w:style>
  <w:style w:type="character" w:customStyle="1" w:styleId="QuoteChar">
    <w:name w:val="Quote Char"/>
    <w:basedOn w:val="DefaultParagraphFont"/>
    <w:link w:val="Quote"/>
    <w:uiPriority w:val="29"/>
    <w:rsid w:val="003F63FE"/>
    <w:rPr>
      <w:i/>
      <w:iCs/>
      <w:sz w:val="20"/>
      <w:szCs w:val="20"/>
    </w:rPr>
  </w:style>
  <w:style w:type="character" w:styleId="Strong">
    <w:name w:val="Strong"/>
    <w:uiPriority w:val="22"/>
    <w:qFormat/>
    <w:rsid w:val="00686718"/>
    <w:rPr>
      <w:rFonts w:asciiTheme="minorHAnsi" w:hAnsiTheme="minorHAnsi"/>
      <w:b/>
      <w:bCs/>
      <w:sz w:val="24"/>
    </w:rPr>
  </w:style>
  <w:style w:type="character" w:styleId="SubtleEmphasis">
    <w:name w:val="Subtle Emphasis"/>
    <w:uiPriority w:val="19"/>
    <w:qFormat/>
    <w:rsid w:val="003F63FE"/>
    <w:rPr>
      <w:i/>
      <w:iCs/>
      <w:color w:val="6F2C1C" w:themeColor="accent1" w:themeShade="7F"/>
    </w:rPr>
  </w:style>
  <w:style w:type="character" w:styleId="SubtleReference">
    <w:name w:val="Subtle Reference"/>
    <w:uiPriority w:val="31"/>
    <w:qFormat/>
    <w:rsid w:val="003F63FE"/>
    <w:rPr>
      <w:b/>
      <w:bCs/>
      <w:color w:val="D16349" w:themeColor="accent1"/>
    </w:rPr>
  </w:style>
  <w:style w:type="table" w:styleId="TableGrid">
    <w:name w:val="Table Grid"/>
    <w:basedOn w:val="TableNormal"/>
    <w:uiPriority w:val="1"/>
    <w:rsid w:val="00BC0134"/>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99"/>
    <w:unhideWhenUsed/>
    <w:rsid w:val="00BC0134"/>
    <w:pPr>
      <w:tabs>
        <w:tab w:val="right" w:leader="dot" w:pos="8630"/>
      </w:tabs>
      <w:spacing w:after="40" w:line="240" w:lineRule="auto"/>
    </w:pPr>
    <w:rPr>
      <w:smallCaps/>
      <w:noProof/>
      <w:color w:val="CCB400" w:themeColor="accent2"/>
    </w:rPr>
  </w:style>
  <w:style w:type="paragraph" w:styleId="TOC2">
    <w:name w:val="toc 2"/>
    <w:basedOn w:val="Normal"/>
    <w:next w:val="Normal"/>
    <w:autoRedefine/>
    <w:uiPriority w:val="99"/>
    <w:unhideWhenUsed/>
    <w:rsid w:val="00BC0134"/>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rsid w:val="00BC0134"/>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rsid w:val="00BC0134"/>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rsid w:val="00BC0134"/>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rsid w:val="00BC0134"/>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rsid w:val="00BC0134"/>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rsid w:val="00BC0134"/>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rsid w:val="00BC0134"/>
    <w:pPr>
      <w:tabs>
        <w:tab w:val="right" w:leader="dot" w:pos="8630"/>
      </w:tabs>
      <w:spacing w:after="40" w:line="240" w:lineRule="auto"/>
      <w:ind w:left="1760"/>
    </w:pPr>
    <w:rPr>
      <w:smallCaps/>
      <w:noProof/>
    </w:rPr>
  </w:style>
  <w:style w:type="character" w:styleId="Hyperlink">
    <w:name w:val="Hyperlink"/>
    <w:basedOn w:val="DefaultParagraphFont"/>
    <w:uiPriority w:val="99"/>
    <w:semiHidden/>
    <w:unhideWhenUsed/>
    <w:rsid w:val="00BC0134"/>
    <w:rPr>
      <w:color w:val="00A3D6" w:themeColor="hyperlink"/>
      <w:u w:val="single"/>
    </w:rPr>
  </w:style>
  <w:style w:type="paragraph" w:styleId="ListParagraph">
    <w:name w:val="List Paragraph"/>
    <w:basedOn w:val="Normal"/>
    <w:uiPriority w:val="34"/>
    <w:qFormat/>
    <w:rsid w:val="003F63FE"/>
    <w:pPr>
      <w:ind w:left="720"/>
      <w:contextualSpacing/>
    </w:pPr>
  </w:style>
  <w:style w:type="paragraph" w:styleId="TOCHeading">
    <w:name w:val="TOC Heading"/>
    <w:basedOn w:val="Heading1"/>
    <w:next w:val="Normal"/>
    <w:uiPriority w:val="39"/>
    <w:semiHidden/>
    <w:unhideWhenUsed/>
    <w:qFormat/>
    <w:rsid w:val="003F63FE"/>
    <w:pPr>
      <w:outlineLvl w:val="9"/>
    </w:pPr>
  </w:style>
  <w:style w:type="paragraph" w:customStyle="1" w:styleId="Reference">
    <w:name w:val="Reference"/>
    <w:basedOn w:val="Normal"/>
    <w:rsid w:val="00686718"/>
    <w:pPr>
      <w:spacing w:before="240" w:after="0" w:line="480" w:lineRule="atLeast"/>
      <w:ind w:left="720" w:hanging="720"/>
    </w:pPr>
    <w:rPr>
      <w:rFonts w:eastAsia="Times New Roman" w:cs="Times New Roman"/>
      <w:sz w:val="24"/>
      <w:lang w:bidi="ar-SA"/>
    </w:rPr>
  </w:style>
  <w:style w:type="paragraph" w:customStyle="1" w:styleId="TOCTitle">
    <w:name w:val="TOC Title"/>
    <w:basedOn w:val="Normal"/>
    <w:rsid w:val="00686718"/>
    <w:pPr>
      <w:spacing w:before="0" w:after="0" w:line="240" w:lineRule="auto"/>
      <w:jc w:val="center"/>
    </w:pPr>
    <w:rPr>
      <w:rFonts w:eastAsia="Times New Roman" w:cs="Times New Roman"/>
      <w:b/>
      <w:sz w:val="24"/>
      <w:szCs w:val="24"/>
      <w:lang w:bidi="ar-SA"/>
    </w:rPr>
  </w:style>
  <w:style w:type="paragraph" w:customStyle="1" w:styleId="Level1">
    <w:name w:val="Level 1"/>
    <w:basedOn w:val="TOC1"/>
    <w:rsid w:val="00E97B07"/>
    <w:pPr>
      <w:tabs>
        <w:tab w:val="right" w:pos="8630"/>
      </w:tabs>
      <w:spacing w:before="360" w:after="360"/>
    </w:pPr>
    <w:rPr>
      <w:rFonts w:eastAsia="Times New Roman" w:cs="Times New Roman"/>
      <w:b/>
      <w:bCs/>
      <w:caps/>
      <w:smallCaps w:val="0"/>
      <w:color w:val="auto"/>
      <w:sz w:val="22"/>
      <w:szCs w:val="22"/>
      <w:u w:val="single"/>
      <w:lang w:bidi="ar-SA"/>
    </w:rPr>
  </w:style>
  <w:style w:type="paragraph" w:customStyle="1" w:styleId="Level2">
    <w:name w:val="Level 2"/>
    <w:basedOn w:val="TOC2"/>
    <w:rsid w:val="00E97B07"/>
    <w:pPr>
      <w:tabs>
        <w:tab w:val="right" w:pos="8630"/>
      </w:tabs>
      <w:spacing w:before="0" w:after="0"/>
      <w:ind w:left="0"/>
    </w:pPr>
    <w:rPr>
      <w:rFonts w:eastAsia="Times New Roman" w:cs="Times New Roman"/>
      <w:b/>
      <w:bCs/>
      <w:sz w:val="22"/>
      <w:szCs w:val="22"/>
      <w:lang w:bidi="ar-SA"/>
    </w:rPr>
  </w:style>
  <w:style w:type="paragraph" w:customStyle="1" w:styleId="Level3">
    <w:name w:val="Level 3"/>
    <w:basedOn w:val="TOC3"/>
    <w:rsid w:val="00E97B07"/>
    <w:pPr>
      <w:tabs>
        <w:tab w:val="right" w:pos="8630"/>
      </w:tabs>
      <w:spacing w:before="0" w:after="0"/>
      <w:ind w:left="0"/>
    </w:pPr>
    <w:rPr>
      <w:rFonts w:eastAsia="Times New Roman" w:cs="Times New Roman"/>
      <w:sz w:val="22"/>
      <w:szCs w:val="22"/>
      <w:lang w:bidi="ar-SA"/>
    </w:rPr>
  </w:style>
  <w:style w:type="paragraph" w:customStyle="1" w:styleId="Label">
    <w:name w:val="Label"/>
    <w:basedOn w:val="Title"/>
    <w:qFormat/>
    <w:rsid w:val="00686718"/>
    <w:rPr>
      <w:rFonts w:asciiTheme="minorHAnsi" w:hAnsiTheme="minorHAnsi"/>
      <w:noProof/>
      <w:lang w:bidi="ar-SA"/>
    </w:rPr>
  </w:style>
  <w:style w:type="paragraph" w:customStyle="1" w:styleId="Names">
    <w:name w:val="Names"/>
    <w:basedOn w:val="Normal"/>
    <w:qFormat/>
    <w:rsid w:val="00E97B07"/>
    <w:rPr>
      <w:rFonts w:cs="Arial"/>
      <w:kern w:val="144"/>
      <w:sz w:val="28"/>
      <w:szCs w:val="28"/>
    </w:rPr>
  </w:style>
  <w:style w:type="paragraph" w:customStyle="1" w:styleId="by">
    <w:name w:val="by"/>
    <w:basedOn w:val="Normal"/>
    <w:qFormat/>
    <w:rsid w:val="00686718"/>
    <w:pPr>
      <w:spacing w:before="0" w:after="0" w:line="240" w:lineRule="auto"/>
      <w:jc w:val="center"/>
    </w:pPr>
    <w:rPr>
      <w:color w:val="FFFFFF" w:themeColor="background1"/>
    </w:rPr>
  </w:style>
  <w:style w:type="paragraph" w:customStyle="1" w:styleId="PageNo">
    <w:name w:val="Page No."/>
    <w:basedOn w:val="Normal"/>
    <w:qFormat/>
    <w:rsid w:val="00686718"/>
    <w:pPr>
      <w:spacing w:before="0" w:after="0" w:line="240" w:lineRule="auto"/>
      <w:jc w:val="center"/>
    </w:pPr>
    <w:rPr>
      <w:b/>
      <w:color w:val="FFFFFF" w:themeColor="background1"/>
      <w:sz w:val="32"/>
      <w:szCs w:val="32"/>
    </w:rPr>
  </w:style>
  <w:style w:type="paragraph" w:styleId="NoSpacing">
    <w:name w:val="No Spacing"/>
    <w:basedOn w:val="Normal"/>
    <w:qFormat/>
    <w:rsid w:val="00841927"/>
    <w:pPr>
      <w:spacing w:before="0" w:after="0" w:line="240" w:lineRule="auto"/>
    </w:pPr>
    <w:rPr>
      <w:rFonts w:ascii="Calibri" w:eastAsia="Times New Roman" w:hAnsi="Calibri" w:cs="Times New Roman"/>
      <w:sz w:val="22"/>
      <w:szCs w:val="22"/>
    </w:rPr>
  </w:style>
  <w:style w:type="character" w:customStyle="1" w:styleId="style1">
    <w:name w:val="style1"/>
    <w:basedOn w:val="DefaultParagraphFont"/>
    <w:rsid w:val="00B61194"/>
  </w:style>
  <w:style w:type="paragraph" w:styleId="DocumentMap">
    <w:name w:val="Document Map"/>
    <w:basedOn w:val="Normal"/>
    <w:link w:val="DocumentMapChar"/>
    <w:rsid w:val="002E59D7"/>
    <w:rPr>
      <w:rFonts w:ascii="Gulim" w:eastAsia="Gulim"/>
      <w:sz w:val="18"/>
      <w:szCs w:val="18"/>
    </w:rPr>
  </w:style>
  <w:style w:type="character" w:customStyle="1" w:styleId="DocumentMapChar">
    <w:name w:val="Document Map Char"/>
    <w:basedOn w:val="DefaultParagraphFont"/>
    <w:link w:val="DocumentMap"/>
    <w:rsid w:val="002E59D7"/>
    <w:rPr>
      <w:rFonts w:ascii="Gulim" w:eastAsia="Gulim"/>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267">
    <w:lsdException w:name="Normal" w:qFormat="1"/>
    <w:lsdException w:name="Table Grid" w:uiPriority="1"/>
    <w:lsdException w:name="No Spacing" w:qFormat="1"/>
    <w:lsdException w:name="Quote" w:qFormat="1"/>
    <w:lsdException w:name="Intense Quote" w:uiPriority="30" w:qFormat="1"/>
  </w:latentStyles>
  <w:style w:type="paragraph" w:default="1" w:styleId="a0">
    <w:name w:val="Normal"/>
    <w:qFormat/>
    <w:rsid w:val="00E97B07"/>
    <w:rPr>
      <w:sz w:val="20"/>
      <w:szCs w:val="20"/>
    </w:rPr>
  </w:style>
  <w:style w:type="paragraph" w:styleId="1">
    <w:name w:val="heading 1"/>
    <w:basedOn w:val="a0"/>
    <w:next w:val="a0"/>
    <w:link w:val="1Char"/>
    <w:uiPriority w:val="9"/>
    <w:qFormat/>
    <w:rsid w:val="00E97B07"/>
    <w:pPr>
      <w:pBdr>
        <w:top w:val="single" w:sz="24" w:space="0" w:color="D16349" w:themeColor="accent1"/>
        <w:left w:val="single" w:sz="24" w:space="0" w:color="D16349" w:themeColor="accent1"/>
        <w:bottom w:val="single" w:sz="24" w:space="0" w:color="D16349" w:themeColor="accent1"/>
        <w:right w:val="single" w:sz="24" w:space="0" w:color="D16349" w:themeColor="accent1"/>
      </w:pBdr>
      <w:shd w:val="clear" w:color="auto" w:fill="D16349" w:themeFill="accent1"/>
      <w:spacing w:after="0"/>
      <w:outlineLvl w:val="0"/>
    </w:pPr>
    <w:rPr>
      <w:rFonts w:asciiTheme="majorHAnsi" w:hAnsiTheme="majorHAnsi"/>
      <w:b/>
      <w:bCs/>
      <w:caps/>
      <w:color w:val="FFFFFF" w:themeColor="background1"/>
      <w:spacing w:val="15"/>
      <w:sz w:val="22"/>
      <w:szCs w:val="22"/>
    </w:rPr>
  </w:style>
  <w:style w:type="paragraph" w:styleId="20">
    <w:name w:val="heading 2"/>
    <w:basedOn w:val="a0"/>
    <w:next w:val="a0"/>
    <w:link w:val="2Char"/>
    <w:uiPriority w:val="9"/>
    <w:unhideWhenUsed/>
    <w:qFormat/>
    <w:rsid w:val="003F63FE"/>
    <w:pPr>
      <w:pBdr>
        <w:top w:val="single" w:sz="24" w:space="0" w:color="F5DFDA" w:themeColor="accent1" w:themeTint="33"/>
        <w:left w:val="single" w:sz="24" w:space="0" w:color="F5DFDA" w:themeColor="accent1" w:themeTint="33"/>
        <w:bottom w:val="single" w:sz="24" w:space="0" w:color="F5DFDA" w:themeColor="accent1" w:themeTint="33"/>
        <w:right w:val="single" w:sz="24" w:space="0" w:color="F5DFDA" w:themeColor="accent1" w:themeTint="33"/>
      </w:pBdr>
      <w:shd w:val="clear" w:color="auto" w:fill="F5DFDA" w:themeFill="accent1" w:themeFillTint="33"/>
      <w:spacing w:after="0"/>
      <w:outlineLvl w:val="1"/>
    </w:pPr>
    <w:rPr>
      <w:caps/>
      <w:spacing w:val="15"/>
      <w:sz w:val="22"/>
      <w:szCs w:val="22"/>
    </w:rPr>
  </w:style>
  <w:style w:type="paragraph" w:styleId="30">
    <w:name w:val="heading 3"/>
    <w:basedOn w:val="a0"/>
    <w:next w:val="a0"/>
    <w:link w:val="3Char"/>
    <w:uiPriority w:val="9"/>
    <w:unhideWhenUsed/>
    <w:qFormat/>
    <w:rsid w:val="003F63FE"/>
    <w:pPr>
      <w:pBdr>
        <w:top w:val="single" w:sz="6" w:space="2" w:color="D16349" w:themeColor="accent1"/>
        <w:left w:val="single" w:sz="6" w:space="2" w:color="D16349" w:themeColor="accent1"/>
      </w:pBdr>
      <w:spacing w:before="300" w:after="0"/>
      <w:outlineLvl w:val="2"/>
    </w:pPr>
    <w:rPr>
      <w:caps/>
      <w:color w:val="6F2C1C" w:themeColor="accent1" w:themeShade="7F"/>
      <w:spacing w:val="15"/>
      <w:sz w:val="22"/>
      <w:szCs w:val="22"/>
    </w:rPr>
  </w:style>
  <w:style w:type="paragraph" w:styleId="40">
    <w:name w:val="heading 4"/>
    <w:basedOn w:val="a0"/>
    <w:next w:val="a0"/>
    <w:link w:val="4Char"/>
    <w:uiPriority w:val="9"/>
    <w:unhideWhenUsed/>
    <w:qFormat/>
    <w:rsid w:val="003F63FE"/>
    <w:pPr>
      <w:pBdr>
        <w:top w:val="dotted" w:sz="6" w:space="2" w:color="D16349" w:themeColor="accent1"/>
        <w:left w:val="dotted" w:sz="6" w:space="2" w:color="D16349" w:themeColor="accent1"/>
      </w:pBdr>
      <w:spacing w:before="300" w:after="0"/>
      <w:outlineLvl w:val="3"/>
    </w:pPr>
    <w:rPr>
      <w:caps/>
      <w:color w:val="A8422A" w:themeColor="accent1" w:themeShade="BF"/>
      <w:spacing w:val="10"/>
      <w:sz w:val="22"/>
      <w:szCs w:val="22"/>
    </w:rPr>
  </w:style>
  <w:style w:type="paragraph" w:styleId="50">
    <w:name w:val="heading 5"/>
    <w:basedOn w:val="a0"/>
    <w:next w:val="a0"/>
    <w:link w:val="5Char"/>
    <w:uiPriority w:val="9"/>
    <w:unhideWhenUsed/>
    <w:qFormat/>
    <w:rsid w:val="003F63FE"/>
    <w:pPr>
      <w:pBdr>
        <w:bottom w:val="single" w:sz="6" w:space="1" w:color="D16349" w:themeColor="accent1"/>
      </w:pBdr>
      <w:spacing w:before="300" w:after="0"/>
      <w:outlineLvl w:val="4"/>
    </w:pPr>
    <w:rPr>
      <w:caps/>
      <w:color w:val="A8422A" w:themeColor="accent1" w:themeShade="BF"/>
      <w:spacing w:val="10"/>
      <w:sz w:val="22"/>
      <w:szCs w:val="22"/>
    </w:rPr>
  </w:style>
  <w:style w:type="paragraph" w:styleId="6">
    <w:name w:val="heading 6"/>
    <w:basedOn w:val="a0"/>
    <w:next w:val="a0"/>
    <w:link w:val="6Char"/>
    <w:uiPriority w:val="9"/>
    <w:unhideWhenUsed/>
    <w:qFormat/>
    <w:rsid w:val="003F63FE"/>
    <w:pPr>
      <w:pBdr>
        <w:bottom w:val="dotted" w:sz="6" w:space="1" w:color="D16349" w:themeColor="accent1"/>
      </w:pBdr>
      <w:spacing w:before="300" w:after="0"/>
      <w:outlineLvl w:val="5"/>
    </w:pPr>
    <w:rPr>
      <w:caps/>
      <w:color w:val="A8422A" w:themeColor="accent1" w:themeShade="BF"/>
      <w:spacing w:val="10"/>
      <w:sz w:val="22"/>
      <w:szCs w:val="22"/>
    </w:rPr>
  </w:style>
  <w:style w:type="paragraph" w:styleId="7">
    <w:name w:val="heading 7"/>
    <w:basedOn w:val="a0"/>
    <w:next w:val="a0"/>
    <w:link w:val="7Char"/>
    <w:uiPriority w:val="9"/>
    <w:unhideWhenUsed/>
    <w:qFormat/>
    <w:rsid w:val="003F63FE"/>
    <w:pPr>
      <w:spacing w:before="300" w:after="0"/>
      <w:outlineLvl w:val="6"/>
    </w:pPr>
    <w:rPr>
      <w:caps/>
      <w:color w:val="A8422A" w:themeColor="accent1" w:themeShade="BF"/>
      <w:spacing w:val="10"/>
      <w:sz w:val="22"/>
      <w:szCs w:val="22"/>
    </w:rPr>
  </w:style>
  <w:style w:type="paragraph" w:styleId="8">
    <w:name w:val="heading 8"/>
    <w:basedOn w:val="a0"/>
    <w:next w:val="a0"/>
    <w:link w:val="8Char"/>
    <w:uiPriority w:val="9"/>
    <w:unhideWhenUsed/>
    <w:qFormat/>
    <w:rsid w:val="003F63FE"/>
    <w:pPr>
      <w:spacing w:before="300" w:after="0"/>
      <w:outlineLvl w:val="7"/>
    </w:pPr>
    <w:rPr>
      <w:caps/>
      <w:spacing w:val="10"/>
      <w:sz w:val="18"/>
      <w:szCs w:val="18"/>
    </w:rPr>
  </w:style>
  <w:style w:type="paragraph" w:styleId="9">
    <w:name w:val="heading 9"/>
    <w:basedOn w:val="a0"/>
    <w:next w:val="a0"/>
    <w:link w:val="9Char"/>
    <w:uiPriority w:val="9"/>
    <w:unhideWhenUsed/>
    <w:qFormat/>
    <w:rsid w:val="003F63FE"/>
    <w:pPr>
      <w:spacing w:before="300" w:after="0"/>
      <w:outlineLvl w:val="8"/>
    </w:pPr>
    <w:rPr>
      <w:i/>
      <w:caps/>
      <w:spacing w:val="1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Heading 1 Char"/>
    <w:basedOn w:val="a1"/>
    <w:link w:val="1"/>
    <w:uiPriority w:val="9"/>
    <w:rsid w:val="00E97B07"/>
    <w:rPr>
      <w:rFonts w:asciiTheme="majorHAnsi" w:hAnsiTheme="majorHAnsi"/>
      <w:b/>
      <w:bCs/>
      <w:caps/>
      <w:color w:val="FFFFFF" w:themeColor="background1"/>
      <w:spacing w:val="15"/>
      <w:shd w:val="clear" w:color="auto" w:fill="D16349" w:themeFill="accent1"/>
    </w:rPr>
  </w:style>
  <w:style w:type="character" w:customStyle="1" w:styleId="2Char">
    <w:name w:val="Heading 2 Char"/>
    <w:basedOn w:val="a1"/>
    <w:link w:val="20"/>
    <w:uiPriority w:val="9"/>
    <w:rsid w:val="003F63FE"/>
    <w:rPr>
      <w:caps/>
      <w:spacing w:val="15"/>
      <w:shd w:val="clear" w:color="auto" w:fill="F5DFDA" w:themeFill="accent1" w:themeFillTint="33"/>
    </w:rPr>
  </w:style>
  <w:style w:type="character" w:customStyle="1" w:styleId="3Char">
    <w:name w:val="Heading 3 Char"/>
    <w:basedOn w:val="a1"/>
    <w:link w:val="30"/>
    <w:uiPriority w:val="9"/>
    <w:rsid w:val="003F63FE"/>
    <w:rPr>
      <w:caps/>
      <w:color w:val="6F2C1C" w:themeColor="accent1" w:themeShade="7F"/>
      <w:spacing w:val="15"/>
    </w:rPr>
  </w:style>
  <w:style w:type="paragraph" w:styleId="a4">
    <w:name w:val="Title"/>
    <w:basedOn w:val="a0"/>
    <w:next w:val="a0"/>
    <w:link w:val="Char"/>
    <w:uiPriority w:val="10"/>
    <w:qFormat/>
    <w:rsid w:val="00E97B07"/>
    <w:rPr>
      <w:rFonts w:asciiTheme="majorHAnsi" w:hAnsiTheme="majorHAnsi" w:cs="Arial"/>
      <w:sz w:val="72"/>
      <w:szCs w:val="72"/>
    </w:rPr>
  </w:style>
  <w:style w:type="character" w:customStyle="1" w:styleId="Char">
    <w:name w:val="Title Char"/>
    <w:basedOn w:val="a1"/>
    <w:link w:val="a4"/>
    <w:uiPriority w:val="10"/>
    <w:rsid w:val="00E97B07"/>
    <w:rPr>
      <w:rFonts w:asciiTheme="majorHAnsi" w:hAnsiTheme="majorHAnsi" w:cs="Arial"/>
      <w:sz w:val="72"/>
      <w:szCs w:val="72"/>
    </w:rPr>
  </w:style>
  <w:style w:type="paragraph" w:styleId="a5">
    <w:name w:val="Subtitle"/>
    <w:basedOn w:val="a0"/>
    <w:next w:val="a0"/>
    <w:link w:val="Char0"/>
    <w:uiPriority w:val="11"/>
    <w:qFormat/>
    <w:rsid w:val="003F63FE"/>
    <w:pPr>
      <w:spacing w:after="1000" w:line="240" w:lineRule="auto"/>
    </w:pPr>
    <w:rPr>
      <w:caps/>
      <w:color w:val="595959" w:themeColor="text1" w:themeTint="A6"/>
      <w:spacing w:val="10"/>
      <w:sz w:val="24"/>
      <w:szCs w:val="24"/>
    </w:rPr>
  </w:style>
  <w:style w:type="character" w:customStyle="1" w:styleId="Char0">
    <w:name w:val="Subtitle Char"/>
    <w:basedOn w:val="a1"/>
    <w:link w:val="a5"/>
    <w:uiPriority w:val="11"/>
    <w:rsid w:val="003F63FE"/>
    <w:rPr>
      <w:caps/>
      <w:color w:val="595959" w:themeColor="text1" w:themeTint="A6"/>
      <w:spacing w:val="10"/>
      <w:sz w:val="24"/>
      <w:szCs w:val="24"/>
    </w:rPr>
  </w:style>
  <w:style w:type="paragraph" w:styleId="a6">
    <w:name w:val="footer"/>
    <w:basedOn w:val="a0"/>
    <w:link w:val="Char1"/>
    <w:uiPriority w:val="99"/>
    <w:unhideWhenUsed/>
    <w:rsid w:val="00BC0134"/>
    <w:pPr>
      <w:tabs>
        <w:tab w:val="center" w:pos="4320"/>
        <w:tab w:val="right" w:pos="8640"/>
      </w:tabs>
    </w:pPr>
  </w:style>
  <w:style w:type="character" w:customStyle="1" w:styleId="Char1">
    <w:name w:val="Footer Char"/>
    <w:basedOn w:val="a1"/>
    <w:link w:val="a6"/>
    <w:uiPriority w:val="99"/>
    <w:rsid w:val="00BC0134"/>
    <w:rPr>
      <w:rFonts w:cs="Times New Roman"/>
      <w:color w:val="000000" w:themeColor="text1"/>
      <w:szCs w:val="20"/>
    </w:rPr>
  </w:style>
  <w:style w:type="paragraph" w:styleId="a7">
    <w:name w:val="caption"/>
    <w:basedOn w:val="a0"/>
    <w:next w:val="a0"/>
    <w:uiPriority w:val="35"/>
    <w:unhideWhenUsed/>
    <w:qFormat/>
    <w:rsid w:val="003F63FE"/>
    <w:rPr>
      <w:b/>
      <w:bCs/>
      <w:color w:val="A8422A" w:themeColor="accent1" w:themeShade="BF"/>
      <w:sz w:val="16"/>
      <w:szCs w:val="16"/>
    </w:rPr>
  </w:style>
  <w:style w:type="paragraph" w:styleId="a8">
    <w:name w:val="Balloon Text"/>
    <w:basedOn w:val="a0"/>
    <w:link w:val="Char2"/>
    <w:uiPriority w:val="99"/>
    <w:semiHidden/>
    <w:unhideWhenUsed/>
    <w:rsid w:val="00BC0134"/>
    <w:rPr>
      <w:rFonts w:ascii="Tahoma" w:hAnsi="Tahoma" w:cs="Tahoma"/>
      <w:sz w:val="16"/>
      <w:szCs w:val="16"/>
    </w:rPr>
  </w:style>
  <w:style w:type="character" w:customStyle="1" w:styleId="Char2">
    <w:name w:val="Balloon Text Char"/>
    <w:basedOn w:val="a1"/>
    <w:link w:val="a8"/>
    <w:uiPriority w:val="99"/>
    <w:semiHidden/>
    <w:rsid w:val="00BC0134"/>
    <w:rPr>
      <w:rFonts w:ascii="Tahoma" w:hAnsi="Tahoma" w:cs="Tahoma"/>
      <w:color w:val="000000" w:themeColor="text1"/>
      <w:sz w:val="16"/>
      <w:szCs w:val="16"/>
    </w:rPr>
  </w:style>
  <w:style w:type="paragraph" w:styleId="a9">
    <w:name w:val="Block Text"/>
    <w:aliases w:val="Block Quote"/>
    <w:uiPriority w:val="40"/>
    <w:rsid w:val="00686718"/>
    <w:pPr>
      <w:pBdr>
        <w:top w:val="single" w:sz="2" w:space="10" w:color="E3A191" w:themeColor="accent1" w:themeTint="99"/>
        <w:bottom w:val="single" w:sz="24" w:space="10" w:color="E3A191"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aa">
    <w:name w:val="Book Title"/>
    <w:uiPriority w:val="33"/>
    <w:qFormat/>
    <w:rsid w:val="003F63FE"/>
    <w:rPr>
      <w:b/>
      <w:bCs/>
      <w:i/>
      <w:iCs/>
      <w:spacing w:val="9"/>
    </w:rPr>
  </w:style>
  <w:style w:type="character" w:styleId="ab">
    <w:name w:val="Emphasis"/>
    <w:uiPriority w:val="20"/>
    <w:qFormat/>
    <w:rsid w:val="003F63FE"/>
    <w:rPr>
      <w:caps/>
      <w:color w:val="6F2C1C" w:themeColor="accent1" w:themeShade="7F"/>
      <w:spacing w:val="5"/>
    </w:rPr>
  </w:style>
  <w:style w:type="paragraph" w:styleId="ac">
    <w:name w:val="header"/>
    <w:basedOn w:val="a0"/>
    <w:link w:val="Char3"/>
    <w:uiPriority w:val="99"/>
    <w:unhideWhenUsed/>
    <w:rsid w:val="00BC0134"/>
    <w:pPr>
      <w:tabs>
        <w:tab w:val="center" w:pos="4320"/>
        <w:tab w:val="right" w:pos="8640"/>
      </w:tabs>
    </w:pPr>
  </w:style>
  <w:style w:type="character" w:customStyle="1" w:styleId="Char3">
    <w:name w:val="Header Char"/>
    <w:basedOn w:val="a1"/>
    <w:link w:val="ac"/>
    <w:uiPriority w:val="99"/>
    <w:rsid w:val="00BC0134"/>
    <w:rPr>
      <w:rFonts w:cs="Times New Roman"/>
      <w:color w:val="000000" w:themeColor="text1"/>
      <w:szCs w:val="20"/>
    </w:rPr>
  </w:style>
  <w:style w:type="character" w:customStyle="1" w:styleId="4Char">
    <w:name w:val="Heading 4 Char"/>
    <w:basedOn w:val="a1"/>
    <w:link w:val="40"/>
    <w:uiPriority w:val="9"/>
    <w:rsid w:val="003F63FE"/>
    <w:rPr>
      <w:caps/>
      <w:color w:val="A8422A" w:themeColor="accent1" w:themeShade="BF"/>
      <w:spacing w:val="10"/>
    </w:rPr>
  </w:style>
  <w:style w:type="character" w:customStyle="1" w:styleId="5Char">
    <w:name w:val="Heading 5 Char"/>
    <w:basedOn w:val="a1"/>
    <w:link w:val="50"/>
    <w:uiPriority w:val="9"/>
    <w:rsid w:val="003F63FE"/>
    <w:rPr>
      <w:caps/>
      <w:color w:val="A8422A" w:themeColor="accent1" w:themeShade="BF"/>
      <w:spacing w:val="10"/>
    </w:rPr>
  </w:style>
  <w:style w:type="character" w:customStyle="1" w:styleId="6Char">
    <w:name w:val="Heading 6 Char"/>
    <w:basedOn w:val="a1"/>
    <w:link w:val="6"/>
    <w:uiPriority w:val="9"/>
    <w:rsid w:val="003F63FE"/>
    <w:rPr>
      <w:caps/>
      <w:color w:val="A8422A" w:themeColor="accent1" w:themeShade="BF"/>
      <w:spacing w:val="10"/>
    </w:rPr>
  </w:style>
  <w:style w:type="character" w:customStyle="1" w:styleId="7Char">
    <w:name w:val="Heading 7 Char"/>
    <w:basedOn w:val="a1"/>
    <w:link w:val="7"/>
    <w:uiPriority w:val="9"/>
    <w:rsid w:val="003F63FE"/>
    <w:rPr>
      <w:caps/>
      <w:color w:val="A8422A" w:themeColor="accent1" w:themeShade="BF"/>
      <w:spacing w:val="10"/>
    </w:rPr>
  </w:style>
  <w:style w:type="character" w:customStyle="1" w:styleId="8Char">
    <w:name w:val="Heading 8 Char"/>
    <w:basedOn w:val="a1"/>
    <w:link w:val="8"/>
    <w:uiPriority w:val="9"/>
    <w:rsid w:val="003F63FE"/>
    <w:rPr>
      <w:caps/>
      <w:spacing w:val="10"/>
      <w:sz w:val="18"/>
      <w:szCs w:val="18"/>
    </w:rPr>
  </w:style>
  <w:style w:type="character" w:customStyle="1" w:styleId="9Char">
    <w:name w:val="Heading 9 Char"/>
    <w:basedOn w:val="a1"/>
    <w:link w:val="9"/>
    <w:uiPriority w:val="9"/>
    <w:rsid w:val="003F63FE"/>
    <w:rPr>
      <w:i/>
      <w:caps/>
      <w:spacing w:val="10"/>
      <w:sz w:val="18"/>
      <w:szCs w:val="18"/>
    </w:rPr>
  </w:style>
  <w:style w:type="character" w:styleId="ad">
    <w:name w:val="Intense Emphasis"/>
    <w:uiPriority w:val="21"/>
    <w:qFormat/>
    <w:rsid w:val="003F63FE"/>
    <w:rPr>
      <w:b/>
      <w:bCs/>
      <w:caps/>
      <w:color w:val="6F2C1C" w:themeColor="accent1" w:themeShade="7F"/>
      <w:spacing w:val="10"/>
    </w:rPr>
  </w:style>
  <w:style w:type="paragraph" w:styleId="ae">
    <w:name w:val="Intense Quote"/>
    <w:basedOn w:val="a0"/>
    <w:next w:val="a0"/>
    <w:link w:val="Char4"/>
    <w:uiPriority w:val="30"/>
    <w:qFormat/>
    <w:rsid w:val="003F63FE"/>
    <w:pPr>
      <w:pBdr>
        <w:top w:val="single" w:sz="4" w:space="10" w:color="D16349" w:themeColor="accent1"/>
        <w:left w:val="single" w:sz="4" w:space="10" w:color="D16349" w:themeColor="accent1"/>
      </w:pBdr>
      <w:spacing w:after="0"/>
      <w:ind w:left="1296" w:right="1152"/>
      <w:jc w:val="both"/>
    </w:pPr>
    <w:rPr>
      <w:i/>
      <w:iCs/>
      <w:color w:val="D16349" w:themeColor="accent1"/>
    </w:rPr>
  </w:style>
  <w:style w:type="character" w:customStyle="1" w:styleId="Char4">
    <w:name w:val="Intense Quote Char"/>
    <w:basedOn w:val="a1"/>
    <w:link w:val="ae"/>
    <w:uiPriority w:val="30"/>
    <w:rsid w:val="003F63FE"/>
    <w:rPr>
      <w:i/>
      <w:iCs/>
      <w:color w:val="D16349" w:themeColor="accent1"/>
      <w:sz w:val="20"/>
      <w:szCs w:val="20"/>
    </w:rPr>
  </w:style>
  <w:style w:type="character" w:styleId="af">
    <w:name w:val="Intense Reference"/>
    <w:uiPriority w:val="32"/>
    <w:qFormat/>
    <w:rsid w:val="003F63FE"/>
    <w:rPr>
      <w:b/>
      <w:bCs/>
      <w:i/>
      <w:iCs/>
      <w:caps/>
      <w:color w:val="D16349" w:themeColor="accent1"/>
    </w:rPr>
  </w:style>
  <w:style w:type="paragraph" w:styleId="a">
    <w:name w:val="List Bullet"/>
    <w:basedOn w:val="a0"/>
    <w:uiPriority w:val="36"/>
    <w:unhideWhenUsed/>
    <w:rsid w:val="00BC0134"/>
    <w:pPr>
      <w:numPr>
        <w:numId w:val="1"/>
      </w:numPr>
      <w:spacing w:after="0"/>
      <w:contextualSpacing/>
    </w:pPr>
  </w:style>
  <w:style w:type="paragraph" w:styleId="2">
    <w:name w:val="List Bullet 2"/>
    <w:basedOn w:val="a0"/>
    <w:uiPriority w:val="36"/>
    <w:unhideWhenUsed/>
    <w:rsid w:val="00BC0134"/>
    <w:pPr>
      <w:numPr>
        <w:numId w:val="2"/>
      </w:numPr>
      <w:spacing w:after="0"/>
    </w:pPr>
  </w:style>
  <w:style w:type="paragraph" w:styleId="3">
    <w:name w:val="List Bullet 3"/>
    <w:basedOn w:val="a0"/>
    <w:uiPriority w:val="36"/>
    <w:unhideWhenUsed/>
    <w:rsid w:val="00BC0134"/>
    <w:pPr>
      <w:numPr>
        <w:numId w:val="3"/>
      </w:numPr>
      <w:spacing w:after="0"/>
    </w:pPr>
  </w:style>
  <w:style w:type="paragraph" w:styleId="4">
    <w:name w:val="List Bullet 4"/>
    <w:basedOn w:val="a0"/>
    <w:uiPriority w:val="36"/>
    <w:unhideWhenUsed/>
    <w:rsid w:val="00BC0134"/>
    <w:pPr>
      <w:numPr>
        <w:numId w:val="4"/>
      </w:numPr>
      <w:spacing w:after="0"/>
    </w:pPr>
  </w:style>
  <w:style w:type="paragraph" w:styleId="5">
    <w:name w:val="List Bullet 5"/>
    <w:basedOn w:val="a0"/>
    <w:uiPriority w:val="36"/>
    <w:unhideWhenUsed/>
    <w:rsid w:val="00BC0134"/>
    <w:pPr>
      <w:numPr>
        <w:numId w:val="5"/>
      </w:numPr>
      <w:spacing w:after="0"/>
    </w:pPr>
  </w:style>
  <w:style w:type="character" w:styleId="af0">
    <w:name w:val="Placeholder Text"/>
    <w:basedOn w:val="a1"/>
    <w:uiPriority w:val="99"/>
    <w:semiHidden/>
    <w:rsid w:val="00BC0134"/>
    <w:rPr>
      <w:color w:val="808080"/>
    </w:rPr>
  </w:style>
  <w:style w:type="paragraph" w:styleId="af1">
    <w:name w:val="Quote"/>
    <w:basedOn w:val="a0"/>
    <w:next w:val="a0"/>
    <w:link w:val="Char5"/>
    <w:qFormat/>
    <w:rsid w:val="003F63FE"/>
    <w:rPr>
      <w:i/>
      <w:iCs/>
    </w:rPr>
  </w:style>
  <w:style w:type="character" w:customStyle="1" w:styleId="Char5">
    <w:name w:val="Quote Char"/>
    <w:basedOn w:val="a1"/>
    <w:link w:val="af1"/>
    <w:uiPriority w:val="29"/>
    <w:rsid w:val="003F63FE"/>
    <w:rPr>
      <w:i/>
      <w:iCs/>
      <w:sz w:val="20"/>
      <w:szCs w:val="20"/>
    </w:rPr>
  </w:style>
  <w:style w:type="character" w:styleId="af2">
    <w:name w:val="Strong"/>
    <w:uiPriority w:val="22"/>
    <w:qFormat/>
    <w:rsid w:val="00686718"/>
    <w:rPr>
      <w:rFonts w:asciiTheme="minorHAnsi" w:hAnsiTheme="minorHAnsi"/>
      <w:b/>
      <w:bCs/>
      <w:sz w:val="24"/>
    </w:rPr>
  </w:style>
  <w:style w:type="character" w:styleId="af3">
    <w:name w:val="Subtle Emphasis"/>
    <w:uiPriority w:val="19"/>
    <w:qFormat/>
    <w:rsid w:val="003F63FE"/>
    <w:rPr>
      <w:i/>
      <w:iCs/>
      <w:color w:val="6F2C1C" w:themeColor="accent1" w:themeShade="7F"/>
    </w:rPr>
  </w:style>
  <w:style w:type="character" w:styleId="af4">
    <w:name w:val="Subtle Reference"/>
    <w:uiPriority w:val="31"/>
    <w:qFormat/>
    <w:rsid w:val="003F63FE"/>
    <w:rPr>
      <w:b/>
      <w:bCs/>
      <w:color w:val="D16349" w:themeColor="accent1"/>
    </w:rPr>
  </w:style>
  <w:style w:type="table" w:styleId="af5">
    <w:name w:val="Table Grid"/>
    <w:basedOn w:val="a2"/>
    <w:uiPriority w:val="1"/>
    <w:rsid w:val="00BC0134"/>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0">
    <w:name w:val="toc 1"/>
    <w:basedOn w:val="a0"/>
    <w:next w:val="a0"/>
    <w:autoRedefine/>
    <w:uiPriority w:val="99"/>
    <w:unhideWhenUsed/>
    <w:rsid w:val="00BC0134"/>
    <w:pPr>
      <w:tabs>
        <w:tab w:val="right" w:leader="dot" w:pos="8630"/>
      </w:tabs>
      <w:spacing w:after="40" w:line="240" w:lineRule="auto"/>
    </w:pPr>
    <w:rPr>
      <w:smallCaps/>
      <w:noProof/>
      <w:color w:val="CCB400" w:themeColor="accent2"/>
    </w:rPr>
  </w:style>
  <w:style w:type="paragraph" w:styleId="21">
    <w:name w:val="toc 2"/>
    <w:basedOn w:val="a0"/>
    <w:next w:val="a0"/>
    <w:autoRedefine/>
    <w:uiPriority w:val="99"/>
    <w:unhideWhenUsed/>
    <w:rsid w:val="00BC0134"/>
    <w:pPr>
      <w:tabs>
        <w:tab w:val="right" w:leader="dot" w:pos="8630"/>
      </w:tabs>
      <w:spacing w:after="40" w:line="240" w:lineRule="auto"/>
      <w:ind w:left="216"/>
    </w:pPr>
    <w:rPr>
      <w:smallCaps/>
      <w:noProof/>
    </w:rPr>
  </w:style>
  <w:style w:type="paragraph" w:styleId="31">
    <w:name w:val="toc 3"/>
    <w:basedOn w:val="a0"/>
    <w:next w:val="a0"/>
    <w:autoRedefine/>
    <w:uiPriority w:val="99"/>
    <w:semiHidden/>
    <w:unhideWhenUsed/>
    <w:rsid w:val="00BC0134"/>
    <w:pPr>
      <w:tabs>
        <w:tab w:val="right" w:leader="dot" w:pos="8630"/>
      </w:tabs>
      <w:spacing w:after="40" w:line="240" w:lineRule="auto"/>
      <w:ind w:left="446"/>
    </w:pPr>
    <w:rPr>
      <w:smallCaps/>
      <w:noProof/>
    </w:rPr>
  </w:style>
  <w:style w:type="paragraph" w:styleId="41">
    <w:name w:val="toc 4"/>
    <w:basedOn w:val="a0"/>
    <w:next w:val="a0"/>
    <w:autoRedefine/>
    <w:uiPriority w:val="99"/>
    <w:semiHidden/>
    <w:unhideWhenUsed/>
    <w:rsid w:val="00BC0134"/>
    <w:pPr>
      <w:tabs>
        <w:tab w:val="right" w:leader="dot" w:pos="8630"/>
      </w:tabs>
      <w:spacing w:after="40" w:line="240" w:lineRule="auto"/>
      <w:ind w:left="662"/>
    </w:pPr>
    <w:rPr>
      <w:smallCaps/>
      <w:noProof/>
    </w:rPr>
  </w:style>
  <w:style w:type="paragraph" w:styleId="51">
    <w:name w:val="toc 5"/>
    <w:basedOn w:val="a0"/>
    <w:next w:val="a0"/>
    <w:autoRedefine/>
    <w:uiPriority w:val="99"/>
    <w:semiHidden/>
    <w:unhideWhenUsed/>
    <w:rsid w:val="00BC0134"/>
    <w:pPr>
      <w:tabs>
        <w:tab w:val="right" w:leader="dot" w:pos="8630"/>
      </w:tabs>
      <w:spacing w:after="40" w:line="240" w:lineRule="auto"/>
      <w:ind w:left="878"/>
    </w:pPr>
    <w:rPr>
      <w:smallCaps/>
      <w:noProof/>
    </w:rPr>
  </w:style>
  <w:style w:type="paragraph" w:styleId="60">
    <w:name w:val="toc 6"/>
    <w:basedOn w:val="a0"/>
    <w:next w:val="a0"/>
    <w:autoRedefine/>
    <w:uiPriority w:val="99"/>
    <w:semiHidden/>
    <w:unhideWhenUsed/>
    <w:rsid w:val="00BC0134"/>
    <w:pPr>
      <w:tabs>
        <w:tab w:val="right" w:leader="dot" w:pos="8630"/>
      </w:tabs>
      <w:spacing w:after="40" w:line="240" w:lineRule="auto"/>
      <w:ind w:left="1094"/>
    </w:pPr>
    <w:rPr>
      <w:smallCaps/>
      <w:noProof/>
    </w:rPr>
  </w:style>
  <w:style w:type="paragraph" w:styleId="70">
    <w:name w:val="toc 7"/>
    <w:basedOn w:val="a0"/>
    <w:next w:val="a0"/>
    <w:autoRedefine/>
    <w:uiPriority w:val="99"/>
    <w:semiHidden/>
    <w:unhideWhenUsed/>
    <w:rsid w:val="00BC0134"/>
    <w:pPr>
      <w:tabs>
        <w:tab w:val="right" w:leader="dot" w:pos="8630"/>
      </w:tabs>
      <w:spacing w:after="40" w:line="240" w:lineRule="auto"/>
      <w:ind w:left="1325"/>
    </w:pPr>
    <w:rPr>
      <w:smallCaps/>
      <w:noProof/>
    </w:rPr>
  </w:style>
  <w:style w:type="paragraph" w:styleId="80">
    <w:name w:val="toc 8"/>
    <w:basedOn w:val="a0"/>
    <w:next w:val="a0"/>
    <w:autoRedefine/>
    <w:uiPriority w:val="99"/>
    <w:semiHidden/>
    <w:unhideWhenUsed/>
    <w:rsid w:val="00BC0134"/>
    <w:pPr>
      <w:tabs>
        <w:tab w:val="right" w:leader="dot" w:pos="8630"/>
      </w:tabs>
      <w:spacing w:after="40" w:line="240" w:lineRule="auto"/>
      <w:ind w:left="1540"/>
    </w:pPr>
    <w:rPr>
      <w:smallCaps/>
      <w:noProof/>
    </w:rPr>
  </w:style>
  <w:style w:type="paragraph" w:styleId="90">
    <w:name w:val="toc 9"/>
    <w:basedOn w:val="a0"/>
    <w:next w:val="a0"/>
    <w:autoRedefine/>
    <w:uiPriority w:val="99"/>
    <w:semiHidden/>
    <w:unhideWhenUsed/>
    <w:rsid w:val="00BC0134"/>
    <w:pPr>
      <w:tabs>
        <w:tab w:val="right" w:leader="dot" w:pos="8630"/>
      </w:tabs>
      <w:spacing w:after="40" w:line="240" w:lineRule="auto"/>
      <w:ind w:left="1760"/>
    </w:pPr>
    <w:rPr>
      <w:smallCaps/>
      <w:noProof/>
    </w:rPr>
  </w:style>
  <w:style w:type="character" w:styleId="af6">
    <w:name w:val="Hyperlink"/>
    <w:basedOn w:val="a1"/>
    <w:uiPriority w:val="99"/>
    <w:semiHidden/>
    <w:unhideWhenUsed/>
    <w:rsid w:val="00BC0134"/>
    <w:rPr>
      <w:color w:val="00A3D6" w:themeColor="hyperlink"/>
      <w:u w:val="single"/>
    </w:rPr>
  </w:style>
  <w:style w:type="paragraph" w:styleId="af7">
    <w:name w:val="List Paragraph"/>
    <w:basedOn w:val="a0"/>
    <w:uiPriority w:val="34"/>
    <w:qFormat/>
    <w:rsid w:val="003F63FE"/>
    <w:pPr>
      <w:ind w:left="720"/>
      <w:contextualSpacing/>
    </w:pPr>
  </w:style>
  <w:style w:type="paragraph" w:styleId="TOC">
    <w:name w:val="TOC Heading"/>
    <w:basedOn w:val="1"/>
    <w:next w:val="a0"/>
    <w:uiPriority w:val="39"/>
    <w:semiHidden/>
    <w:unhideWhenUsed/>
    <w:qFormat/>
    <w:rsid w:val="003F63FE"/>
    <w:pPr>
      <w:outlineLvl w:val="9"/>
    </w:pPr>
  </w:style>
  <w:style w:type="paragraph" w:customStyle="1" w:styleId="Reference">
    <w:name w:val="Reference"/>
    <w:basedOn w:val="a0"/>
    <w:rsid w:val="00686718"/>
    <w:pPr>
      <w:spacing w:before="240" w:after="0" w:line="480" w:lineRule="atLeast"/>
      <w:ind w:left="720" w:hanging="720"/>
    </w:pPr>
    <w:rPr>
      <w:rFonts w:eastAsia="Times New Roman" w:cs="Times New Roman"/>
      <w:sz w:val="24"/>
      <w:lang w:bidi="ar-SA"/>
    </w:rPr>
  </w:style>
  <w:style w:type="paragraph" w:customStyle="1" w:styleId="TOCTitle">
    <w:name w:val="TOC Title"/>
    <w:basedOn w:val="a0"/>
    <w:rsid w:val="00686718"/>
    <w:pPr>
      <w:spacing w:before="0" w:after="0" w:line="240" w:lineRule="auto"/>
      <w:jc w:val="center"/>
    </w:pPr>
    <w:rPr>
      <w:rFonts w:eastAsia="Times New Roman" w:cs="Times New Roman"/>
      <w:b/>
      <w:sz w:val="24"/>
      <w:szCs w:val="24"/>
      <w:lang w:bidi="ar-SA"/>
    </w:rPr>
  </w:style>
  <w:style w:type="paragraph" w:customStyle="1" w:styleId="Level1">
    <w:name w:val="Level 1"/>
    <w:basedOn w:val="10"/>
    <w:rsid w:val="00E97B07"/>
    <w:pPr>
      <w:tabs>
        <w:tab w:val="right" w:pos="8630"/>
      </w:tabs>
      <w:spacing w:before="360" w:after="360"/>
    </w:pPr>
    <w:rPr>
      <w:rFonts w:eastAsia="Times New Roman" w:cs="Times New Roman"/>
      <w:b/>
      <w:bCs/>
      <w:caps/>
      <w:smallCaps w:val="0"/>
      <w:color w:val="auto"/>
      <w:sz w:val="22"/>
      <w:szCs w:val="22"/>
      <w:u w:val="single"/>
      <w:lang w:bidi="ar-SA"/>
    </w:rPr>
  </w:style>
  <w:style w:type="paragraph" w:customStyle="1" w:styleId="Level2">
    <w:name w:val="Level 2"/>
    <w:basedOn w:val="21"/>
    <w:rsid w:val="00E97B07"/>
    <w:pPr>
      <w:tabs>
        <w:tab w:val="right" w:pos="8630"/>
      </w:tabs>
      <w:spacing w:before="0" w:after="0"/>
      <w:ind w:left="0"/>
    </w:pPr>
    <w:rPr>
      <w:rFonts w:eastAsia="Times New Roman" w:cs="Times New Roman"/>
      <w:b/>
      <w:bCs/>
      <w:sz w:val="22"/>
      <w:szCs w:val="22"/>
      <w:lang w:bidi="ar-SA"/>
    </w:rPr>
  </w:style>
  <w:style w:type="paragraph" w:customStyle="1" w:styleId="Level3">
    <w:name w:val="Level 3"/>
    <w:basedOn w:val="31"/>
    <w:rsid w:val="00E97B07"/>
    <w:pPr>
      <w:tabs>
        <w:tab w:val="right" w:pos="8630"/>
      </w:tabs>
      <w:spacing w:before="0" w:after="0"/>
      <w:ind w:left="0"/>
    </w:pPr>
    <w:rPr>
      <w:rFonts w:eastAsia="Times New Roman" w:cs="Times New Roman"/>
      <w:sz w:val="22"/>
      <w:szCs w:val="22"/>
      <w:lang w:bidi="ar-SA"/>
    </w:rPr>
  </w:style>
  <w:style w:type="paragraph" w:customStyle="1" w:styleId="Label">
    <w:name w:val="Label"/>
    <w:basedOn w:val="a4"/>
    <w:qFormat/>
    <w:rsid w:val="00686718"/>
    <w:rPr>
      <w:rFonts w:asciiTheme="minorHAnsi" w:hAnsiTheme="minorHAnsi"/>
      <w:noProof/>
      <w:lang w:bidi="ar-SA"/>
    </w:rPr>
  </w:style>
  <w:style w:type="paragraph" w:customStyle="1" w:styleId="Names">
    <w:name w:val="Names"/>
    <w:basedOn w:val="a0"/>
    <w:qFormat/>
    <w:rsid w:val="00E97B07"/>
    <w:rPr>
      <w:rFonts w:cs="Arial"/>
      <w:kern w:val="144"/>
      <w:sz w:val="28"/>
      <w:szCs w:val="28"/>
    </w:rPr>
  </w:style>
  <w:style w:type="paragraph" w:customStyle="1" w:styleId="by">
    <w:name w:val="by"/>
    <w:basedOn w:val="a0"/>
    <w:qFormat/>
    <w:rsid w:val="00686718"/>
    <w:pPr>
      <w:spacing w:before="0" w:after="0" w:line="240" w:lineRule="auto"/>
      <w:jc w:val="center"/>
    </w:pPr>
    <w:rPr>
      <w:color w:val="FFFFFF" w:themeColor="background1"/>
    </w:rPr>
  </w:style>
  <w:style w:type="paragraph" w:customStyle="1" w:styleId="PageNo">
    <w:name w:val="Page No."/>
    <w:basedOn w:val="a0"/>
    <w:qFormat/>
    <w:rsid w:val="00686718"/>
    <w:pPr>
      <w:spacing w:before="0" w:after="0" w:line="240" w:lineRule="auto"/>
      <w:jc w:val="center"/>
    </w:pPr>
    <w:rPr>
      <w:b/>
      <w:color w:val="FFFFFF" w:themeColor="background1"/>
      <w:sz w:val="32"/>
      <w:szCs w:val="32"/>
    </w:rPr>
  </w:style>
  <w:style w:type="paragraph" w:styleId="af8">
    <w:name w:val="No Spacing"/>
    <w:basedOn w:val="a0"/>
    <w:qFormat/>
    <w:rsid w:val="00841927"/>
    <w:pPr>
      <w:spacing w:before="0" w:after="0" w:line="240" w:lineRule="auto"/>
    </w:pPr>
    <w:rPr>
      <w:rFonts w:ascii="Calibri" w:eastAsia="Times New Roman" w:hAnsi="Calibri" w:cs="Times New Roman"/>
      <w:sz w:val="22"/>
      <w:szCs w:val="22"/>
    </w:rPr>
  </w:style>
  <w:style w:type="character" w:customStyle="1" w:styleId="style1">
    <w:name w:val="style1"/>
    <w:basedOn w:val="a1"/>
    <w:rsid w:val="00B61194"/>
  </w:style>
  <w:style w:type="paragraph" w:styleId="af9">
    <w:name w:val="Document Map"/>
    <w:basedOn w:val="a0"/>
    <w:link w:val="Char6"/>
    <w:rsid w:val="002E59D7"/>
    <w:rPr>
      <w:rFonts w:ascii="굴림" w:eastAsia="굴림"/>
      <w:sz w:val="18"/>
      <w:szCs w:val="18"/>
    </w:rPr>
  </w:style>
  <w:style w:type="character" w:customStyle="1" w:styleId="Char6">
    <w:name w:val="Document Map Char"/>
    <w:basedOn w:val="a1"/>
    <w:link w:val="af9"/>
    <w:rsid w:val="002E59D7"/>
    <w:rPr>
      <w:rFonts w:ascii="굴림" w:eastAsia="굴림"/>
      <w:sz w:val="18"/>
      <w:szCs w:val="18"/>
    </w:rPr>
  </w:style>
</w:styles>
</file>

<file path=word/webSettings.xml><?xml version="1.0" encoding="utf-8"?>
<w:webSettings xmlns:r="http://schemas.openxmlformats.org/officeDocument/2006/relationships" xmlns:w="http://schemas.openxmlformats.org/wordprocessingml/2006/main">
  <w:divs>
    <w:div w:id="139464737">
      <w:bodyDiv w:val="1"/>
      <w:marLeft w:val="0"/>
      <w:marRight w:val="0"/>
      <w:marTop w:val="0"/>
      <w:marBottom w:val="0"/>
      <w:divBdr>
        <w:top w:val="none" w:sz="0" w:space="0" w:color="auto"/>
        <w:left w:val="none" w:sz="0" w:space="0" w:color="auto"/>
        <w:bottom w:val="none" w:sz="0" w:space="0" w:color="auto"/>
        <w:right w:val="none" w:sz="0" w:space="0" w:color="auto"/>
      </w:divBdr>
    </w:div>
    <w:div w:id="302126307">
      <w:bodyDiv w:val="1"/>
      <w:marLeft w:val="0"/>
      <w:marRight w:val="0"/>
      <w:marTop w:val="497"/>
      <w:marBottom w:val="248"/>
      <w:divBdr>
        <w:top w:val="none" w:sz="0" w:space="0" w:color="auto"/>
        <w:left w:val="none" w:sz="0" w:space="0" w:color="auto"/>
        <w:bottom w:val="none" w:sz="0" w:space="0" w:color="auto"/>
        <w:right w:val="none" w:sz="0" w:space="0" w:color="auto"/>
      </w:divBdr>
      <w:divsChild>
        <w:div w:id="1021322533">
          <w:marLeft w:val="0"/>
          <w:marRight w:val="0"/>
          <w:marTop w:val="0"/>
          <w:marBottom w:val="0"/>
          <w:divBdr>
            <w:top w:val="single" w:sz="48" w:space="0" w:color="054B81"/>
            <w:left w:val="single" w:sz="48" w:space="0" w:color="054B81"/>
            <w:bottom w:val="single" w:sz="48" w:space="0" w:color="054B81"/>
            <w:right w:val="single" w:sz="48" w:space="0" w:color="054B81"/>
          </w:divBdr>
          <w:divsChild>
            <w:div w:id="1658877772">
              <w:marLeft w:val="186"/>
              <w:marRight w:val="186"/>
              <w:marTop w:val="186"/>
              <w:marBottom w:val="186"/>
              <w:divBdr>
                <w:top w:val="none" w:sz="0" w:space="0" w:color="auto"/>
                <w:left w:val="none" w:sz="0" w:space="0" w:color="auto"/>
                <w:bottom w:val="none" w:sz="0" w:space="0" w:color="auto"/>
                <w:right w:val="none" w:sz="0" w:space="0" w:color="auto"/>
              </w:divBdr>
              <w:divsChild>
                <w:div w:id="1292903736">
                  <w:marLeft w:val="0"/>
                  <w:marRight w:val="0"/>
                  <w:marTop w:val="0"/>
                  <w:marBottom w:val="0"/>
                  <w:divBdr>
                    <w:top w:val="none" w:sz="0" w:space="0" w:color="auto"/>
                    <w:left w:val="none" w:sz="0" w:space="0" w:color="auto"/>
                    <w:bottom w:val="none" w:sz="0" w:space="0" w:color="auto"/>
                    <w:right w:val="none" w:sz="0" w:space="0" w:color="auto"/>
                  </w:divBdr>
                  <w:divsChild>
                    <w:div w:id="83303231">
                      <w:marLeft w:val="0"/>
                      <w:marRight w:val="0"/>
                      <w:marTop w:val="0"/>
                      <w:marBottom w:val="0"/>
                      <w:divBdr>
                        <w:top w:val="none" w:sz="0" w:space="0" w:color="auto"/>
                        <w:left w:val="none" w:sz="0" w:space="0" w:color="auto"/>
                        <w:bottom w:val="none" w:sz="0" w:space="0" w:color="auto"/>
                        <w:right w:val="none" w:sz="0" w:space="0" w:color="auto"/>
                      </w:divBdr>
                      <w:divsChild>
                        <w:div w:id="600072035">
                          <w:marLeft w:val="0"/>
                          <w:marRight w:val="0"/>
                          <w:marTop w:val="0"/>
                          <w:marBottom w:val="0"/>
                          <w:divBdr>
                            <w:top w:val="none" w:sz="0" w:space="0" w:color="auto"/>
                            <w:left w:val="none" w:sz="0" w:space="0" w:color="auto"/>
                            <w:bottom w:val="none" w:sz="0" w:space="0" w:color="auto"/>
                            <w:right w:val="none" w:sz="0" w:space="0" w:color="auto"/>
                          </w:divBdr>
                          <w:divsChild>
                            <w:div w:id="1156536484">
                              <w:marLeft w:val="0"/>
                              <w:marRight w:val="0"/>
                              <w:marTop w:val="0"/>
                              <w:marBottom w:val="0"/>
                              <w:divBdr>
                                <w:top w:val="none" w:sz="0" w:space="0" w:color="auto"/>
                                <w:left w:val="none" w:sz="0" w:space="0" w:color="auto"/>
                                <w:bottom w:val="none" w:sz="0" w:space="0" w:color="auto"/>
                                <w:right w:val="none" w:sz="0" w:space="0" w:color="auto"/>
                              </w:divBdr>
                              <w:divsChild>
                                <w:div w:id="1637488567">
                                  <w:marLeft w:val="0"/>
                                  <w:marRight w:val="0"/>
                                  <w:marTop w:val="120"/>
                                  <w:marBottom w:val="240"/>
                                  <w:divBdr>
                                    <w:top w:val="none" w:sz="0" w:space="0" w:color="auto"/>
                                    <w:left w:val="none" w:sz="0" w:space="0" w:color="auto"/>
                                    <w:bottom w:val="none" w:sz="0" w:space="0" w:color="auto"/>
                                    <w:right w:val="none" w:sz="0" w:space="0" w:color="auto"/>
                                  </w:divBdr>
                                  <w:divsChild>
                                    <w:div w:id="817765257">
                                      <w:marLeft w:val="0"/>
                                      <w:marRight w:val="0"/>
                                      <w:marTop w:val="0"/>
                                      <w:marBottom w:val="0"/>
                                      <w:divBdr>
                                        <w:top w:val="none" w:sz="0" w:space="0" w:color="auto"/>
                                        <w:left w:val="none" w:sz="0" w:space="0" w:color="auto"/>
                                        <w:bottom w:val="none" w:sz="0" w:space="0" w:color="auto"/>
                                        <w:right w:val="none" w:sz="0" w:space="0" w:color="auto"/>
                                      </w:divBdr>
                                      <w:divsChild>
                                        <w:div w:id="1993410542">
                                          <w:marLeft w:val="0"/>
                                          <w:marRight w:val="0"/>
                                          <w:marTop w:val="0"/>
                                          <w:marBottom w:val="0"/>
                                          <w:divBdr>
                                            <w:top w:val="none" w:sz="0" w:space="0" w:color="auto"/>
                                            <w:left w:val="none" w:sz="0" w:space="0" w:color="auto"/>
                                            <w:bottom w:val="none" w:sz="0" w:space="0" w:color="auto"/>
                                            <w:right w:val="none" w:sz="0" w:space="0" w:color="auto"/>
                                          </w:divBdr>
                                          <w:divsChild>
                                            <w:div w:id="141966533">
                                              <w:marLeft w:val="0"/>
                                              <w:marRight w:val="0"/>
                                              <w:marTop w:val="0"/>
                                              <w:marBottom w:val="0"/>
                                              <w:divBdr>
                                                <w:top w:val="none" w:sz="0" w:space="0" w:color="auto"/>
                                                <w:left w:val="none" w:sz="0" w:space="0" w:color="auto"/>
                                                <w:bottom w:val="none" w:sz="0" w:space="0" w:color="auto"/>
                                                <w:right w:val="none" w:sz="0" w:space="0" w:color="auto"/>
                                              </w:divBdr>
                                              <w:divsChild>
                                                <w:div w:id="20091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932454">
      <w:bodyDiv w:val="1"/>
      <w:marLeft w:val="0"/>
      <w:marRight w:val="0"/>
      <w:marTop w:val="0"/>
      <w:marBottom w:val="0"/>
      <w:divBdr>
        <w:top w:val="none" w:sz="0" w:space="0" w:color="auto"/>
        <w:left w:val="none" w:sz="0" w:space="0" w:color="auto"/>
        <w:bottom w:val="none" w:sz="0" w:space="0" w:color="auto"/>
        <w:right w:val="none" w:sz="0" w:space="0" w:color="auto"/>
      </w:divBdr>
    </w:div>
    <w:div w:id="1973250410">
      <w:bodyDiv w:val="1"/>
      <w:marLeft w:val="0"/>
      <w:marRight w:val="0"/>
      <w:marTop w:val="0"/>
      <w:marBottom w:val="0"/>
      <w:divBdr>
        <w:top w:val="none" w:sz="0" w:space="0" w:color="auto"/>
        <w:left w:val="none" w:sz="0" w:space="0" w:color="auto"/>
        <w:bottom w:val="none" w:sz="0" w:space="0" w:color="auto"/>
        <w:right w:val="none" w:sz="0" w:space="0" w:color="auto"/>
      </w:divBdr>
    </w:div>
    <w:div w:id="2079278629">
      <w:bodyDiv w:val="1"/>
      <w:marLeft w:val="0"/>
      <w:marRight w:val="0"/>
      <w:marTop w:val="497"/>
      <w:marBottom w:val="248"/>
      <w:divBdr>
        <w:top w:val="none" w:sz="0" w:space="0" w:color="auto"/>
        <w:left w:val="none" w:sz="0" w:space="0" w:color="auto"/>
        <w:bottom w:val="none" w:sz="0" w:space="0" w:color="auto"/>
        <w:right w:val="none" w:sz="0" w:space="0" w:color="auto"/>
      </w:divBdr>
      <w:divsChild>
        <w:div w:id="729697919">
          <w:marLeft w:val="0"/>
          <w:marRight w:val="0"/>
          <w:marTop w:val="0"/>
          <w:marBottom w:val="0"/>
          <w:divBdr>
            <w:top w:val="single" w:sz="48" w:space="0" w:color="054B81"/>
            <w:left w:val="single" w:sz="48" w:space="0" w:color="054B81"/>
            <w:bottom w:val="single" w:sz="48" w:space="0" w:color="054B81"/>
            <w:right w:val="single" w:sz="48" w:space="0" w:color="054B81"/>
          </w:divBdr>
          <w:divsChild>
            <w:div w:id="364906901">
              <w:marLeft w:val="186"/>
              <w:marRight w:val="186"/>
              <w:marTop w:val="186"/>
              <w:marBottom w:val="186"/>
              <w:divBdr>
                <w:top w:val="none" w:sz="0" w:space="0" w:color="auto"/>
                <w:left w:val="none" w:sz="0" w:space="0" w:color="auto"/>
                <w:bottom w:val="none" w:sz="0" w:space="0" w:color="auto"/>
                <w:right w:val="none" w:sz="0" w:space="0" w:color="auto"/>
              </w:divBdr>
              <w:divsChild>
                <w:div w:id="180515612">
                  <w:marLeft w:val="0"/>
                  <w:marRight w:val="0"/>
                  <w:marTop w:val="0"/>
                  <w:marBottom w:val="0"/>
                  <w:divBdr>
                    <w:top w:val="none" w:sz="0" w:space="0" w:color="auto"/>
                    <w:left w:val="none" w:sz="0" w:space="0" w:color="auto"/>
                    <w:bottom w:val="none" w:sz="0" w:space="0" w:color="auto"/>
                    <w:right w:val="none" w:sz="0" w:space="0" w:color="auto"/>
                  </w:divBdr>
                  <w:divsChild>
                    <w:div w:id="1357389703">
                      <w:marLeft w:val="0"/>
                      <w:marRight w:val="0"/>
                      <w:marTop w:val="0"/>
                      <w:marBottom w:val="0"/>
                      <w:divBdr>
                        <w:top w:val="none" w:sz="0" w:space="0" w:color="auto"/>
                        <w:left w:val="none" w:sz="0" w:space="0" w:color="auto"/>
                        <w:bottom w:val="none" w:sz="0" w:space="0" w:color="auto"/>
                        <w:right w:val="none" w:sz="0" w:space="0" w:color="auto"/>
                      </w:divBdr>
                      <w:divsChild>
                        <w:div w:id="935820956">
                          <w:marLeft w:val="0"/>
                          <w:marRight w:val="0"/>
                          <w:marTop w:val="0"/>
                          <w:marBottom w:val="0"/>
                          <w:divBdr>
                            <w:top w:val="none" w:sz="0" w:space="0" w:color="auto"/>
                            <w:left w:val="none" w:sz="0" w:space="0" w:color="auto"/>
                            <w:bottom w:val="none" w:sz="0" w:space="0" w:color="auto"/>
                            <w:right w:val="none" w:sz="0" w:space="0" w:color="auto"/>
                          </w:divBdr>
                          <w:divsChild>
                            <w:div w:id="1300262417">
                              <w:marLeft w:val="0"/>
                              <w:marRight w:val="0"/>
                              <w:marTop w:val="0"/>
                              <w:marBottom w:val="0"/>
                              <w:divBdr>
                                <w:top w:val="none" w:sz="0" w:space="0" w:color="auto"/>
                                <w:left w:val="none" w:sz="0" w:space="0" w:color="auto"/>
                                <w:bottom w:val="none" w:sz="0" w:space="0" w:color="auto"/>
                                <w:right w:val="none" w:sz="0" w:space="0" w:color="auto"/>
                              </w:divBdr>
                              <w:divsChild>
                                <w:div w:id="1203447763">
                                  <w:marLeft w:val="0"/>
                                  <w:marRight w:val="0"/>
                                  <w:marTop w:val="120"/>
                                  <w:marBottom w:val="240"/>
                                  <w:divBdr>
                                    <w:top w:val="none" w:sz="0" w:space="0" w:color="auto"/>
                                    <w:left w:val="none" w:sz="0" w:space="0" w:color="auto"/>
                                    <w:bottom w:val="none" w:sz="0" w:space="0" w:color="auto"/>
                                    <w:right w:val="none" w:sz="0" w:space="0" w:color="auto"/>
                                  </w:divBdr>
                                  <w:divsChild>
                                    <w:div w:id="42295178">
                                      <w:marLeft w:val="0"/>
                                      <w:marRight w:val="0"/>
                                      <w:marTop w:val="0"/>
                                      <w:marBottom w:val="0"/>
                                      <w:divBdr>
                                        <w:top w:val="none" w:sz="0" w:space="0" w:color="auto"/>
                                        <w:left w:val="none" w:sz="0" w:space="0" w:color="auto"/>
                                        <w:bottom w:val="none" w:sz="0" w:space="0" w:color="auto"/>
                                        <w:right w:val="none" w:sz="0" w:space="0" w:color="auto"/>
                                      </w:divBdr>
                                      <w:divsChild>
                                        <w:div w:id="240527670">
                                          <w:marLeft w:val="0"/>
                                          <w:marRight w:val="0"/>
                                          <w:marTop w:val="0"/>
                                          <w:marBottom w:val="0"/>
                                          <w:divBdr>
                                            <w:top w:val="none" w:sz="0" w:space="0" w:color="auto"/>
                                            <w:left w:val="none" w:sz="0" w:space="0" w:color="auto"/>
                                            <w:bottom w:val="none" w:sz="0" w:space="0" w:color="auto"/>
                                            <w:right w:val="none" w:sz="0" w:space="0" w:color="auto"/>
                                          </w:divBdr>
                                          <w:divsChild>
                                            <w:div w:id="210193113">
                                              <w:marLeft w:val="0"/>
                                              <w:marRight w:val="0"/>
                                              <w:marTop w:val="0"/>
                                              <w:marBottom w:val="0"/>
                                              <w:divBdr>
                                                <w:top w:val="none" w:sz="0" w:space="0" w:color="auto"/>
                                                <w:left w:val="none" w:sz="0" w:space="0" w:color="auto"/>
                                                <w:bottom w:val="none" w:sz="0" w:space="0" w:color="auto"/>
                                                <w:right w:val="none" w:sz="0" w:space="0" w:color="auto"/>
                                              </w:divBdr>
                                              <w:divsChild>
                                                <w:div w:id="12779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yedu_R&amp;D02\AppData\Roaming\Microsoft\Templates\PMG_School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Monotype Corsiva">
    <w:panose1 w:val="03010101010201010101"/>
    <w:charset w:val="BA"/>
    <w:family w:val="script"/>
    <w:pitch w:val="variable"/>
    <w:sig w:usb0="00000287" w:usb1="00000000"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A00002EF" w:usb1="4000207B"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Malgun Gothic">
    <w:altName w:val="Arial Unicode MS"/>
    <w:charset w:val="81"/>
    <w:family w:val="modern"/>
    <w:pitch w:val="variable"/>
    <w:sig w:usb0="00000000" w:usb1="09D77CFB" w:usb2="00000012" w:usb3="00000000" w:csb0="00080001" w:csb1="00000000"/>
  </w:font>
  <w:font w:name="Palatino Linotype">
    <w:panose1 w:val="02040502050505030304"/>
    <w:charset w:val="BA"/>
    <w:family w:val="roman"/>
    <w:pitch w:val="variable"/>
    <w:sig w:usb0="E0000387" w:usb1="40000013" w:usb2="00000000" w:usb3="00000000" w:csb0="0000019F" w:csb1="00000000"/>
  </w:font>
  <w:font w:name="Thonburi">
    <w:altName w:val="Arial"/>
    <w:panose1 w:val="00000000000000000000"/>
    <w:charset w:val="00"/>
    <w:family w:val="swiss"/>
    <w:notTrueType/>
    <w:pitch w:val="default"/>
    <w:sig w:usb0="00000003" w:usb1="09060000" w:usb2="00000010" w:usb3="00000000" w:csb0="00080001" w:csb1="00000000"/>
  </w:font>
  <w:font w:name="GoudyStd-ExtraBold">
    <w:altName w:val="Times New Roman"/>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BA"/>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F4125"/>
    <w:rsid w:val="00C0353F"/>
    <w:rsid w:val="00DF412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E670CCCFAB4A96B0A6073A209F656C">
    <w:name w:val="EBE670CCCFAB4A96B0A6073A209F656C"/>
    <w:rsid w:val="00DF4125"/>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templateProperties xmlns="urn:microsoft.template.properties">
  <_Version/>
  <_LCID/>
</templatePropertie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7FE48-C66E-4811-A1FB-60D8793BA249}">
  <ds:schemaRefs>
    <ds:schemaRef ds:uri="http://schemas.microsoft.com/sharepoint/v3/contenttype/forms"/>
  </ds:schemaRefs>
</ds:datastoreItem>
</file>

<file path=customXml/itemProps2.xml><?xml version="1.0" encoding="utf-8"?>
<ds:datastoreItem xmlns:ds="http://schemas.openxmlformats.org/officeDocument/2006/customXml" ds:itemID="{25229087-0CE3-49F2-8F52-E7138F37D32E}">
  <ds:schemaRefs>
    <ds:schemaRef ds:uri="urn:microsoft.template.properties"/>
  </ds:schemaRefs>
</ds:datastoreItem>
</file>

<file path=customXml/itemProps3.xml><?xml version="1.0" encoding="utf-8"?>
<ds:datastoreItem xmlns:ds="http://schemas.openxmlformats.org/officeDocument/2006/customXml" ds:itemID="{83B41FA1-A166-4203-827F-22BD32762337}">
  <ds:schemaRefs>
    <ds:schemaRef ds:uri="http://schemas.microsoft.com/office/2006/customDocumentInformationPanel"/>
  </ds:schemaRefs>
</ds:datastoreItem>
</file>

<file path=customXml/itemProps4.xml><?xml version="1.0" encoding="utf-8"?>
<ds:datastoreItem xmlns:ds="http://schemas.openxmlformats.org/officeDocument/2006/customXml" ds:itemID="{0E92BFDA-1A87-4E75-AA3F-A2399A50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PMG_SchoolReport</Template>
  <TotalTime>7</TotalTime>
  <Pages>186</Pages>
  <Words>112108</Words>
  <Characters>63902</Characters>
  <Application>Microsoft Office Word</Application>
  <DocSecurity>0</DocSecurity>
  <Lines>532</Lines>
  <Paragraphs>351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Nyedu_R&amp;D02</dc:creator>
  <cp:lastModifiedBy>Violeta</cp:lastModifiedBy>
  <cp:revision>4</cp:revision>
  <cp:lastPrinted>2012-04-10T01:07:00Z</cp:lastPrinted>
  <dcterms:created xsi:type="dcterms:W3CDTF">2012-06-20T07:09:00Z</dcterms:created>
  <dcterms:modified xsi:type="dcterms:W3CDTF">2016-08-25T21:54:00Z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TC101927411033</vt:lpwstr>
  </property>
</Properties>
</file>